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71B" w:rsidRPr="00795E03" w:rsidRDefault="00EB571B" w:rsidP="00EB571B">
      <w:pPr>
        <w:autoSpaceDE w:val="0"/>
        <w:autoSpaceDN w:val="0"/>
        <w:adjustRightInd w:val="0"/>
        <w:spacing w:after="0"/>
        <w:jc w:val="center"/>
        <w:rPr>
          <w:rStyle w:val="tekstdokbold"/>
          <w:rFonts w:ascii="Times New Roman" w:hAnsi="Times New Roman" w:cs="Times New Roman"/>
          <w:bCs w:val="0"/>
        </w:rPr>
      </w:pPr>
      <w:r w:rsidRPr="00795E03">
        <w:rPr>
          <w:rStyle w:val="tekstdokbold"/>
          <w:rFonts w:ascii="Times New Roman" w:hAnsi="Times New Roman" w:cs="Times New Roman"/>
        </w:rPr>
        <w:t>ISTOTNE DLA STRON POSTANOWIENIA UMOWY dla części 3</w:t>
      </w:r>
    </w:p>
    <w:p w:rsidR="005856FA" w:rsidRPr="00795E03" w:rsidRDefault="005856FA" w:rsidP="009A2FB8">
      <w:pPr>
        <w:autoSpaceDE w:val="0"/>
        <w:autoSpaceDN w:val="0"/>
        <w:adjustRightInd w:val="0"/>
        <w:spacing w:after="0"/>
        <w:jc w:val="both"/>
        <w:rPr>
          <w:rStyle w:val="tekstdokbold"/>
          <w:rFonts w:ascii="Times New Roman" w:hAnsi="Times New Roman" w:cs="Times New Roman"/>
          <w:bCs w:val="0"/>
        </w:rPr>
      </w:pPr>
    </w:p>
    <w:p w:rsidR="00714484" w:rsidRPr="00795E03" w:rsidRDefault="00714484" w:rsidP="009A2FB8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795E03">
        <w:rPr>
          <w:rFonts w:ascii="Times New Roman" w:eastAsia="Times New Roman" w:hAnsi="Times New Roman" w:cs="Times New Roman"/>
          <w:bCs/>
          <w:lang w:eastAsia="ar-SA"/>
        </w:rPr>
        <w:t xml:space="preserve">Skarb Państwa </w:t>
      </w:r>
      <w:r w:rsidR="00B03053" w:rsidRPr="00795E03">
        <w:rPr>
          <w:rFonts w:ascii="Times New Roman" w:eastAsia="Times New Roman" w:hAnsi="Times New Roman" w:cs="Times New Roman"/>
          <w:bCs/>
          <w:lang w:eastAsia="ar-SA"/>
        </w:rPr>
        <w:t>reprezentowany</w:t>
      </w:r>
      <w:r w:rsidRPr="00795E03">
        <w:rPr>
          <w:rFonts w:ascii="Times New Roman" w:eastAsia="Times New Roman" w:hAnsi="Times New Roman" w:cs="Times New Roman"/>
          <w:bCs/>
          <w:lang w:eastAsia="ar-SA"/>
        </w:rPr>
        <w:t xml:space="preserve"> przez Ministra Sprawiedliwości, z siedzibą w Warszawie, (kod 00-950) przy Al. Ujazdowskich 11, NIP: 526-16-73-166, Regon 0000319150 w imieniu którego, </w:t>
      </w:r>
      <w:r w:rsidR="009A0907" w:rsidRPr="00795E03">
        <w:rPr>
          <w:rFonts w:ascii="Times New Roman" w:eastAsia="Times New Roman" w:hAnsi="Times New Roman" w:cs="Times New Roman"/>
          <w:bCs/>
          <w:lang w:eastAsia="ar-SA"/>
        </w:rPr>
        <w:br/>
      </w:r>
      <w:r w:rsidRPr="00795E03">
        <w:rPr>
          <w:rFonts w:ascii="Times New Roman" w:eastAsia="Times New Roman" w:hAnsi="Times New Roman" w:cs="Times New Roman"/>
          <w:bCs/>
          <w:lang w:eastAsia="ar-SA"/>
        </w:rPr>
        <w:t>na podstawie upoważnienia Ministra Sprawiedliwości nr ………………… z dnia …………………działa:</w:t>
      </w:r>
    </w:p>
    <w:p w:rsidR="00714484" w:rsidRPr="00795E03" w:rsidRDefault="00714484" w:rsidP="009A2FB8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  <w:r w:rsidRPr="00795E03">
        <w:rPr>
          <w:rFonts w:ascii="Times New Roman" w:eastAsia="Times New Roman" w:hAnsi="Times New Roman" w:cs="Times New Roman"/>
          <w:bCs/>
          <w:lang w:eastAsia="ar-SA"/>
        </w:rPr>
        <w:t>……………………………….…- Dyrektor Departamentu Informatyzacji i Rejestrów Sądowych zwany dalej „Zamawiającym”</w:t>
      </w:r>
    </w:p>
    <w:p w:rsidR="00714484" w:rsidRPr="00795E03" w:rsidRDefault="00714484" w:rsidP="009A2FB8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795E03">
        <w:rPr>
          <w:rFonts w:ascii="Times New Roman" w:eastAsia="Times New Roman" w:hAnsi="Times New Roman" w:cs="Times New Roman"/>
          <w:lang w:eastAsia="ar-SA"/>
        </w:rPr>
        <w:t>a</w:t>
      </w:r>
    </w:p>
    <w:p w:rsidR="00714484" w:rsidRPr="00795E03" w:rsidRDefault="00714484" w:rsidP="009A2FB8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795E03">
        <w:rPr>
          <w:rFonts w:ascii="Times New Roman" w:eastAsia="Times New Roman" w:hAnsi="Times New Roman" w:cs="Times New Roman"/>
          <w:bCs/>
          <w:lang w:eastAsia="ar-SA"/>
        </w:rPr>
        <w:t>…… ……………….. z siedzibą w …… (kod pocztowy ……), przy ulicy ……, wpisaną do Rejestru Przedsiębiorców Krajowego Rejestru Sądowego prowadzonego przez Sąd Rejonowy ………. Wydział Gospodarczy, Krajowego Rejestru Sądowego pod nr KRS ……,  o kapitale zakładowym w wysokości …… zł/ wpisanym do Centralnej Ewidencji i Informacji o Działalności Gospodarczej, NIP …… , zwaną/</w:t>
      </w:r>
      <w:proofErr w:type="spellStart"/>
      <w:r w:rsidRPr="00795E03">
        <w:rPr>
          <w:rFonts w:ascii="Times New Roman" w:eastAsia="Times New Roman" w:hAnsi="Times New Roman" w:cs="Times New Roman"/>
          <w:bCs/>
          <w:lang w:eastAsia="ar-SA"/>
        </w:rPr>
        <w:t>ym</w:t>
      </w:r>
      <w:proofErr w:type="spellEnd"/>
      <w:r w:rsidRPr="00795E03">
        <w:rPr>
          <w:rFonts w:ascii="Times New Roman" w:eastAsia="Times New Roman" w:hAnsi="Times New Roman" w:cs="Times New Roman"/>
          <w:bCs/>
          <w:lang w:eastAsia="ar-SA"/>
        </w:rPr>
        <w:t xml:space="preserve"> dalej „Wykonawcą”, reprezentowaną/</w:t>
      </w:r>
      <w:proofErr w:type="spellStart"/>
      <w:r w:rsidRPr="00795E03">
        <w:rPr>
          <w:rFonts w:ascii="Times New Roman" w:eastAsia="Times New Roman" w:hAnsi="Times New Roman" w:cs="Times New Roman"/>
          <w:bCs/>
          <w:lang w:eastAsia="ar-SA"/>
        </w:rPr>
        <w:t>ym</w:t>
      </w:r>
      <w:proofErr w:type="spellEnd"/>
      <w:r w:rsidRPr="00795E03">
        <w:rPr>
          <w:rFonts w:ascii="Times New Roman" w:eastAsia="Times New Roman" w:hAnsi="Times New Roman" w:cs="Times New Roman"/>
          <w:bCs/>
          <w:lang w:eastAsia="ar-SA"/>
        </w:rPr>
        <w:t xml:space="preserve"> przez:</w:t>
      </w:r>
    </w:p>
    <w:p w:rsidR="00714484" w:rsidRPr="00795E03" w:rsidRDefault="00714484" w:rsidP="009A2FB8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  <w:r w:rsidRPr="00795E03">
        <w:rPr>
          <w:rFonts w:ascii="Times New Roman" w:eastAsia="Times New Roman" w:hAnsi="Times New Roman" w:cs="Times New Roman"/>
          <w:bCs/>
          <w:lang w:eastAsia="ar-SA"/>
        </w:rPr>
        <w:t>………………………….</w:t>
      </w:r>
    </w:p>
    <w:p w:rsidR="00714484" w:rsidRPr="00795E03" w:rsidRDefault="00714484" w:rsidP="009A2FB8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:rsidR="00714484" w:rsidRPr="00795E03" w:rsidRDefault="00714484" w:rsidP="009A2FB8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795E03">
        <w:rPr>
          <w:rFonts w:ascii="Times New Roman" w:eastAsia="Times New Roman" w:hAnsi="Times New Roman" w:cs="Times New Roman"/>
          <w:bCs/>
          <w:lang w:eastAsia="ar-SA"/>
        </w:rPr>
        <w:t>łącznie zwanymi dalej „Stronami” lub każda z osobna „Stroną”.</w:t>
      </w:r>
    </w:p>
    <w:p w:rsidR="00714484" w:rsidRPr="00795E03" w:rsidRDefault="00714484" w:rsidP="009A2FB8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:rsidR="00714484" w:rsidRPr="00795E03" w:rsidRDefault="00714484" w:rsidP="009A2FB8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795E03">
        <w:rPr>
          <w:rFonts w:ascii="Times New Roman" w:eastAsia="Times New Roman" w:hAnsi="Times New Roman" w:cs="Times New Roman"/>
          <w:bCs/>
          <w:lang w:eastAsia="ar-SA"/>
        </w:rPr>
        <w:t xml:space="preserve">Uprawnienie do reprezentacji Wykonawcy ustalono na podstawie odpisu z Rejestru Przedsiębiorców KRS* / informacji odpowiadającej aktualnemu odpisowi z Rejestru Przedsiębiorców*/ wydruku zaświadczenia z Centralnej Ewidencji i Informacji o Działalności Gospodarczej Wykonawcy* aktualnego na dzień zawierania </w:t>
      </w:r>
      <w:r w:rsidR="00B03053" w:rsidRPr="00795E03">
        <w:rPr>
          <w:rFonts w:ascii="Times New Roman" w:eastAsia="Times New Roman" w:hAnsi="Times New Roman" w:cs="Times New Roman"/>
          <w:bCs/>
          <w:lang w:eastAsia="ar-SA"/>
        </w:rPr>
        <w:t>umowy</w:t>
      </w:r>
      <w:r w:rsidRPr="00795E03">
        <w:rPr>
          <w:rFonts w:ascii="Times New Roman" w:eastAsia="Times New Roman" w:hAnsi="Times New Roman" w:cs="Times New Roman"/>
          <w:bCs/>
          <w:lang w:eastAsia="ar-SA"/>
        </w:rPr>
        <w:t xml:space="preserve">, którego odpis stanowi Załącznik nr </w:t>
      </w:r>
      <w:r w:rsidR="00A841DA" w:rsidRPr="00795E03">
        <w:rPr>
          <w:rFonts w:ascii="Times New Roman" w:eastAsia="Times New Roman" w:hAnsi="Times New Roman" w:cs="Times New Roman"/>
          <w:bCs/>
          <w:lang w:eastAsia="ar-SA"/>
        </w:rPr>
        <w:t xml:space="preserve">10 </w:t>
      </w:r>
      <w:r w:rsidRPr="00795E03">
        <w:rPr>
          <w:rFonts w:ascii="Times New Roman" w:eastAsia="Times New Roman" w:hAnsi="Times New Roman" w:cs="Times New Roman"/>
          <w:bCs/>
          <w:lang w:eastAsia="ar-SA"/>
        </w:rPr>
        <w:t xml:space="preserve">do </w:t>
      </w:r>
      <w:r w:rsidR="0002046F" w:rsidRPr="00795E03">
        <w:rPr>
          <w:rFonts w:ascii="Times New Roman" w:eastAsia="Times New Roman" w:hAnsi="Times New Roman" w:cs="Times New Roman"/>
          <w:bCs/>
          <w:lang w:eastAsia="ar-SA"/>
        </w:rPr>
        <w:t>U</w:t>
      </w:r>
      <w:r w:rsidR="00B03053" w:rsidRPr="00795E03">
        <w:rPr>
          <w:rFonts w:ascii="Times New Roman" w:eastAsia="Times New Roman" w:hAnsi="Times New Roman" w:cs="Times New Roman"/>
          <w:bCs/>
          <w:lang w:eastAsia="ar-SA"/>
        </w:rPr>
        <w:t>mowy</w:t>
      </w:r>
      <w:r w:rsidRPr="00795E03">
        <w:rPr>
          <w:rFonts w:ascii="Times New Roman" w:eastAsia="Times New Roman" w:hAnsi="Times New Roman" w:cs="Times New Roman"/>
          <w:bCs/>
          <w:lang w:eastAsia="ar-SA"/>
        </w:rPr>
        <w:t>.</w:t>
      </w:r>
    </w:p>
    <w:p w:rsidR="00714484" w:rsidRPr="00795E03" w:rsidRDefault="00714484" w:rsidP="009A2FB8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:rsidR="00714484" w:rsidRPr="00795E03" w:rsidRDefault="00714484" w:rsidP="009A2FB8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795E03">
        <w:rPr>
          <w:rFonts w:ascii="Times New Roman" w:eastAsia="Times New Roman" w:hAnsi="Times New Roman" w:cs="Times New Roman"/>
          <w:bCs/>
          <w:lang w:eastAsia="ar-SA"/>
        </w:rPr>
        <w:t xml:space="preserve">W wyniku rozstrzygniętego postępowania o udzielenie zamówienia publicznego prowadzonego </w:t>
      </w:r>
      <w:r w:rsidR="005856FA" w:rsidRPr="00795E03">
        <w:rPr>
          <w:rFonts w:ascii="Times New Roman" w:eastAsia="Times New Roman" w:hAnsi="Times New Roman" w:cs="Times New Roman"/>
          <w:bCs/>
          <w:lang w:eastAsia="ar-SA"/>
        </w:rPr>
        <w:br/>
      </w:r>
      <w:r w:rsidRPr="00795E03">
        <w:rPr>
          <w:rFonts w:ascii="Times New Roman" w:eastAsia="Times New Roman" w:hAnsi="Times New Roman" w:cs="Times New Roman"/>
          <w:bCs/>
          <w:lang w:eastAsia="ar-SA"/>
        </w:rPr>
        <w:t>w trybie</w:t>
      </w:r>
      <w:r w:rsidR="00112BAB" w:rsidRPr="00795E03">
        <w:rPr>
          <w:rFonts w:ascii="Times New Roman" w:eastAsia="Times New Roman" w:hAnsi="Times New Roman" w:cs="Times New Roman"/>
          <w:bCs/>
          <w:lang w:eastAsia="ar-SA"/>
        </w:rPr>
        <w:t xml:space="preserve"> przetargu nieograniczonego (B</w:t>
      </w:r>
      <w:r w:rsidRPr="00795E03">
        <w:rPr>
          <w:rFonts w:ascii="Times New Roman" w:eastAsia="Times New Roman" w:hAnsi="Times New Roman" w:cs="Times New Roman"/>
          <w:bCs/>
          <w:lang w:eastAsia="ar-SA"/>
        </w:rPr>
        <w:t>F-II-3710-………../18), zgodnie z przepisami ustawy z dnia 29 stycznia 2004 r. Prawo zamówień publicznych (</w:t>
      </w:r>
      <w:proofErr w:type="spellStart"/>
      <w:r w:rsidR="006D590E">
        <w:rPr>
          <w:rFonts w:ascii="Times New Roman" w:eastAsia="Times New Roman" w:hAnsi="Times New Roman" w:cs="Times New Roman"/>
          <w:bCs/>
          <w:lang w:eastAsia="ar-SA"/>
        </w:rPr>
        <w:t>t.j</w:t>
      </w:r>
      <w:proofErr w:type="spellEnd"/>
      <w:r w:rsidR="006D590E">
        <w:rPr>
          <w:rFonts w:ascii="Times New Roman" w:eastAsia="Times New Roman" w:hAnsi="Times New Roman" w:cs="Times New Roman"/>
          <w:bCs/>
          <w:lang w:eastAsia="ar-SA"/>
        </w:rPr>
        <w:t>. Dz. U. z 2018 r. poz. 1896</w:t>
      </w:r>
      <w:r w:rsidR="00B03053" w:rsidRPr="00795E03">
        <w:rPr>
          <w:rFonts w:ascii="Times New Roman" w:eastAsia="Times New Roman" w:hAnsi="Times New Roman" w:cs="Times New Roman"/>
          <w:bCs/>
          <w:lang w:eastAsia="ar-SA"/>
        </w:rPr>
        <w:t>),</w:t>
      </w:r>
      <w:r w:rsidRPr="00795E03">
        <w:rPr>
          <w:rFonts w:ascii="Times New Roman" w:eastAsia="Times New Roman" w:hAnsi="Times New Roman" w:cs="Times New Roman"/>
          <w:bCs/>
          <w:lang w:eastAsia="ar-SA"/>
        </w:rPr>
        <w:t xml:space="preserve"> zwanej dalej „ustawą Pzp”, </w:t>
      </w:r>
      <w:r w:rsidR="005856FA" w:rsidRPr="00795E03">
        <w:rPr>
          <w:rFonts w:ascii="Times New Roman" w:eastAsia="Times New Roman" w:hAnsi="Times New Roman" w:cs="Times New Roman"/>
          <w:bCs/>
          <w:lang w:eastAsia="ar-SA"/>
        </w:rPr>
        <w:t xml:space="preserve">Strony zgodnie zawierają </w:t>
      </w:r>
      <w:r w:rsidR="00EE7208" w:rsidRPr="00795E03">
        <w:rPr>
          <w:rFonts w:ascii="Times New Roman" w:eastAsia="Times New Roman" w:hAnsi="Times New Roman" w:cs="Times New Roman"/>
          <w:bCs/>
          <w:lang w:eastAsia="ar-SA"/>
        </w:rPr>
        <w:t>U</w:t>
      </w:r>
      <w:r w:rsidR="005856FA" w:rsidRPr="00795E03">
        <w:rPr>
          <w:rFonts w:ascii="Times New Roman" w:eastAsia="Times New Roman" w:hAnsi="Times New Roman" w:cs="Times New Roman"/>
          <w:bCs/>
          <w:lang w:eastAsia="ar-SA"/>
        </w:rPr>
        <w:t xml:space="preserve">mowę </w:t>
      </w:r>
      <w:r w:rsidRPr="00795E03">
        <w:rPr>
          <w:rFonts w:ascii="Times New Roman" w:eastAsia="Times New Roman" w:hAnsi="Times New Roman" w:cs="Times New Roman"/>
          <w:bCs/>
          <w:lang w:eastAsia="ar-SA"/>
        </w:rPr>
        <w:t>o następującej treści:</w:t>
      </w:r>
    </w:p>
    <w:p w:rsidR="005856FA" w:rsidRPr="00795E03" w:rsidRDefault="005856FA" w:rsidP="009A2FB8">
      <w:pPr>
        <w:keepNext/>
        <w:suppressAutoHyphens/>
        <w:autoSpaceDN w:val="0"/>
        <w:spacing w:after="0"/>
        <w:ind w:left="284" w:hanging="284"/>
        <w:jc w:val="both"/>
        <w:textAlignment w:val="baseline"/>
        <w:rPr>
          <w:rFonts w:ascii="Times New Roman" w:eastAsia="Times New Roman" w:hAnsi="Times New Roman" w:cs="Times New Roman"/>
          <w:b/>
          <w:kern w:val="3"/>
          <w:lang w:eastAsia="pl-PL"/>
        </w:rPr>
      </w:pPr>
    </w:p>
    <w:p w:rsidR="00714484" w:rsidRPr="00795E03" w:rsidRDefault="00714484" w:rsidP="009A2FB8">
      <w:pPr>
        <w:keepNext/>
        <w:suppressAutoHyphens/>
        <w:autoSpaceDN w:val="0"/>
        <w:spacing w:after="0"/>
        <w:ind w:left="284" w:hanging="284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lang w:eastAsia="pl-PL"/>
        </w:rPr>
      </w:pPr>
      <w:r w:rsidRPr="00795E03">
        <w:rPr>
          <w:rFonts w:ascii="Times New Roman" w:eastAsia="Times New Roman" w:hAnsi="Times New Roman" w:cs="Times New Roman"/>
          <w:b/>
          <w:kern w:val="3"/>
          <w:lang w:eastAsia="pl-PL"/>
        </w:rPr>
        <w:t>§ 1.</w:t>
      </w:r>
    </w:p>
    <w:p w:rsidR="00714484" w:rsidRPr="00795E03" w:rsidRDefault="00714484" w:rsidP="009A2FB8">
      <w:pPr>
        <w:keepNext/>
        <w:suppressAutoHyphens/>
        <w:autoSpaceDN w:val="0"/>
        <w:spacing w:after="0"/>
        <w:ind w:left="284" w:hanging="284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lang w:eastAsia="pl-PL"/>
        </w:rPr>
      </w:pPr>
      <w:r w:rsidRPr="00795E03">
        <w:rPr>
          <w:rFonts w:ascii="Times New Roman" w:eastAsia="Times New Roman" w:hAnsi="Times New Roman" w:cs="Times New Roman"/>
          <w:b/>
          <w:kern w:val="3"/>
          <w:lang w:eastAsia="pl-PL"/>
        </w:rPr>
        <w:t>Definicje</w:t>
      </w:r>
    </w:p>
    <w:p w:rsidR="00714484" w:rsidRPr="00795E03" w:rsidRDefault="00714484" w:rsidP="009A2FB8">
      <w:pPr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95E03">
        <w:rPr>
          <w:rFonts w:ascii="Times New Roman" w:eastAsia="Times New Roman" w:hAnsi="Times New Roman" w:cs="Times New Roman"/>
          <w:lang w:eastAsia="pl-PL"/>
        </w:rPr>
        <w:t>Ilekroć w Umowie mowa jest o:</w:t>
      </w:r>
    </w:p>
    <w:p w:rsidR="00714484" w:rsidRPr="00795E03" w:rsidRDefault="00714484" w:rsidP="009A2FB8">
      <w:pPr>
        <w:widowControl w:val="0"/>
        <w:numPr>
          <w:ilvl w:val="0"/>
          <w:numId w:val="11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95E03">
        <w:rPr>
          <w:rFonts w:ascii="Times New Roman" w:eastAsia="Times New Roman" w:hAnsi="Times New Roman" w:cs="Times New Roman"/>
          <w:b/>
          <w:bCs/>
          <w:lang w:eastAsia="pl-PL"/>
        </w:rPr>
        <w:t xml:space="preserve">zgłoszeniu serwisowym – </w:t>
      </w:r>
      <w:r w:rsidRPr="00795E03">
        <w:rPr>
          <w:rFonts w:ascii="Times New Roman" w:eastAsia="Times New Roman" w:hAnsi="Times New Roman" w:cs="Times New Roman"/>
          <w:bCs/>
          <w:lang w:eastAsia="pl-PL"/>
        </w:rPr>
        <w:t xml:space="preserve">należy przez to rozumieć </w:t>
      </w:r>
      <w:r w:rsidRPr="00795E03">
        <w:rPr>
          <w:rFonts w:ascii="Times New Roman" w:eastAsia="Times New Roman" w:hAnsi="Times New Roman" w:cs="Times New Roman"/>
          <w:lang w:eastAsia="pl-PL"/>
        </w:rPr>
        <w:t xml:space="preserve">poinformowanie Wykonawcy </w:t>
      </w:r>
      <w:r w:rsidRPr="00795E03">
        <w:rPr>
          <w:rFonts w:ascii="Times New Roman" w:eastAsia="Times New Roman" w:hAnsi="Times New Roman" w:cs="Times New Roman"/>
          <w:lang w:eastAsia="pl-PL"/>
        </w:rPr>
        <w:br/>
        <w:t>o zaistniałym wydarzeniu powodującym konieczność podjęcia przez niego działań zmierzających do przywrócenia poprawnego funkcjonowania sprzętu;</w:t>
      </w:r>
    </w:p>
    <w:p w:rsidR="00714484" w:rsidRPr="00795E03" w:rsidRDefault="00714484" w:rsidP="009A2FB8">
      <w:pPr>
        <w:widowControl w:val="0"/>
        <w:numPr>
          <w:ilvl w:val="0"/>
          <w:numId w:val="11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95E03">
        <w:rPr>
          <w:rFonts w:ascii="Times New Roman" w:eastAsia="Times New Roman" w:hAnsi="Times New Roman" w:cs="Times New Roman"/>
          <w:b/>
          <w:bCs/>
          <w:lang w:eastAsia="pl-PL"/>
        </w:rPr>
        <w:t xml:space="preserve">dniu roboczym - </w:t>
      </w:r>
      <w:r w:rsidRPr="00795E03">
        <w:rPr>
          <w:rFonts w:ascii="Times New Roman" w:eastAsia="Times New Roman" w:hAnsi="Times New Roman" w:cs="Times New Roman"/>
          <w:bCs/>
          <w:lang w:eastAsia="pl-PL"/>
        </w:rPr>
        <w:t>należy przez to rozumieć d</w:t>
      </w:r>
      <w:r w:rsidRPr="00795E03">
        <w:rPr>
          <w:rFonts w:ascii="Times New Roman" w:eastAsia="Times New Roman" w:hAnsi="Times New Roman" w:cs="Times New Roman"/>
          <w:lang w:eastAsia="pl-PL"/>
        </w:rPr>
        <w:t xml:space="preserve">zień od poniedziałku do piątku, z wyłączeniem </w:t>
      </w:r>
      <w:r w:rsidR="005856FA" w:rsidRPr="00795E03">
        <w:rPr>
          <w:rFonts w:ascii="Times New Roman" w:eastAsia="Times New Roman" w:hAnsi="Times New Roman" w:cs="Times New Roman"/>
          <w:lang w:eastAsia="pl-PL"/>
        </w:rPr>
        <w:br/>
      </w:r>
      <w:r w:rsidRPr="00795E03">
        <w:rPr>
          <w:rFonts w:ascii="Times New Roman" w:eastAsia="Times New Roman" w:hAnsi="Times New Roman" w:cs="Times New Roman"/>
          <w:lang w:eastAsia="pl-PL"/>
        </w:rPr>
        <w:t>dni ustawowo wolnych od pracy;</w:t>
      </w:r>
    </w:p>
    <w:p w:rsidR="00714484" w:rsidRPr="00795E03" w:rsidRDefault="00714484" w:rsidP="009A2FB8">
      <w:pPr>
        <w:widowControl w:val="0"/>
        <w:numPr>
          <w:ilvl w:val="0"/>
          <w:numId w:val="11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pl-PL"/>
        </w:rPr>
      </w:pPr>
      <w:r w:rsidRPr="00795E03">
        <w:rPr>
          <w:rFonts w:ascii="Times New Roman" w:eastAsia="Times New Roman" w:hAnsi="Times New Roman" w:cs="Times New Roman"/>
          <w:b/>
          <w:bCs/>
          <w:lang w:eastAsia="pl-PL"/>
        </w:rPr>
        <w:t xml:space="preserve">awarii - </w:t>
      </w:r>
      <w:r w:rsidRPr="00795E03">
        <w:rPr>
          <w:rFonts w:ascii="Times New Roman" w:eastAsia="Times New Roman" w:hAnsi="Times New Roman" w:cs="Times New Roman"/>
          <w:bCs/>
          <w:lang w:eastAsia="pl-PL"/>
        </w:rPr>
        <w:t>należy przez to rozumieć stan niesprawności sprzętu uniemożliwiający jego funkcjonowanie, występujący nagle i powodujący jego niewłaściwe działanie lub całkowite unieruchomienie;</w:t>
      </w:r>
    </w:p>
    <w:p w:rsidR="00714484" w:rsidRPr="00795E03" w:rsidRDefault="00714484" w:rsidP="009A2FB8">
      <w:pPr>
        <w:widowControl w:val="0"/>
        <w:numPr>
          <w:ilvl w:val="0"/>
          <w:numId w:val="11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pl-PL"/>
        </w:rPr>
      </w:pPr>
      <w:r w:rsidRPr="00795E03">
        <w:rPr>
          <w:rFonts w:ascii="Times New Roman" w:eastAsia="Times New Roman" w:hAnsi="Times New Roman" w:cs="Times New Roman"/>
          <w:b/>
          <w:bCs/>
          <w:lang w:eastAsia="pl-PL"/>
        </w:rPr>
        <w:t xml:space="preserve">usterce - </w:t>
      </w:r>
      <w:r w:rsidRPr="00795E03">
        <w:rPr>
          <w:rFonts w:ascii="Times New Roman" w:eastAsia="Times New Roman" w:hAnsi="Times New Roman" w:cs="Times New Roman"/>
          <w:bCs/>
          <w:lang w:eastAsia="pl-PL"/>
        </w:rPr>
        <w:t>należy przez to rozumieć stan, w którym następuje obniżenie sprawności urządzenia jednak nie wpływającą na jego funkcjonowanie (np. awaria jednego z dwóch redundantnych zasilaczy);</w:t>
      </w:r>
    </w:p>
    <w:p w:rsidR="00DE57DC" w:rsidRPr="00795E03" w:rsidRDefault="00714484" w:rsidP="009A2FB8">
      <w:pPr>
        <w:widowControl w:val="0"/>
        <w:numPr>
          <w:ilvl w:val="0"/>
          <w:numId w:val="11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pl-PL"/>
        </w:rPr>
      </w:pPr>
      <w:r w:rsidRPr="00795E03">
        <w:rPr>
          <w:rFonts w:ascii="Times New Roman" w:eastAsia="Times New Roman" w:hAnsi="Times New Roman" w:cs="Times New Roman"/>
          <w:b/>
          <w:bCs/>
          <w:lang w:eastAsia="pl-PL"/>
        </w:rPr>
        <w:t xml:space="preserve">sprzęcie - </w:t>
      </w:r>
      <w:r w:rsidRPr="00795E03">
        <w:rPr>
          <w:rFonts w:ascii="Times New Roman" w:eastAsia="Times New Roman" w:hAnsi="Times New Roman" w:cs="Times New Roman"/>
          <w:bCs/>
          <w:lang w:eastAsia="pl-PL"/>
        </w:rPr>
        <w:t xml:space="preserve">należy przez to rozumieć urządzenia sieci teleinformatycznej Zamawiającego wyszczególnione w Załączniku nr 1 do </w:t>
      </w:r>
      <w:r w:rsidR="00EE7208" w:rsidRPr="00795E03">
        <w:rPr>
          <w:rFonts w:ascii="Times New Roman" w:eastAsia="Times New Roman" w:hAnsi="Times New Roman" w:cs="Times New Roman"/>
          <w:bCs/>
          <w:lang w:eastAsia="pl-PL"/>
        </w:rPr>
        <w:t>U</w:t>
      </w:r>
      <w:r w:rsidRPr="00795E03">
        <w:rPr>
          <w:rFonts w:ascii="Times New Roman" w:eastAsia="Times New Roman" w:hAnsi="Times New Roman" w:cs="Times New Roman"/>
          <w:bCs/>
          <w:lang w:eastAsia="pl-PL"/>
        </w:rPr>
        <w:t>mowy</w:t>
      </w:r>
      <w:r w:rsidR="00DE57DC" w:rsidRPr="00795E03">
        <w:rPr>
          <w:rFonts w:ascii="Times New Roman" w:eastAsia="Times New Roman" w:hAnsi="Times New Roman" w:cs="Times New Roman"/>
          <w:bCs/>
          <w:lang w:eastAsia="pl-PL"/>
        </w:rPr>
        <w:t>,</w:t>
      </w:r>
    </w:p>
    <w:p w:rsidR="00714484" w:rsidRPr="00795E03" w:rsidRDefault="00DE57DC" w:rsidP="009A2FB8">
      <w:pPr>
        <w:widowControl w:val="0"/>
        <w:numPr>
          <w:ilvl w:val="0"/>
          <w:numId w:val="11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pl-PL"/>
        </w:rPr>
      </w:pPr>
      <w:r w:rsidRPr="00795E03">
        <w:rPr>
          <w:rFonts w:ascii="Times New Roman" w:eastAsia="Times New Roman" w:hAnsi="Times New Roman" w:cs="Times New Roman"/>
          <w:b/>
          <w:bCs/>
          <w:lang w:eastAsia="pl-PL"/>
        </w:rPr>
        <w:t>naprawie</w:t>
      </w:r>
      <w:r w:rsidRPr="00795E03">
        <w:rPr>
          <w:rFonts w:ascii="Times New Roman" w:hAnsi="Times New Roman" w:cs="Times New Roman"/>
          <w:b/>
        </w:rPr>
        <w:t xml:space="preserve"> – </w:t>
      </w:r>
      <w:r w:rsidRPr="00795E03">
        <w:rPr>
          <w:rFonts w:ascii="Times New Roman" w:eastAsia="Times New Roman" w:hAnsi="Times New Roman" w:cs="Times New Roman"/>
          <w:bCs/>
          <w:lang w:eastAsia="pl-PL"/>
        </w:rPr>
        <w:t>należy przez to rozumieć usun</w:t>
      </w:r>
      <w:r w:rsidR="004A3F3C" w:rsidRPr="00795E03">
        <w:rPr>
          <w:rFonts w:ascii="Times New Roman" w:eastAsia="Times New Roman" w:hAnsi="Times New Roman" w:cs="Times New Roman"/>
          <w:bCs/>
          <w:lang w:eastAsia="pl-PL"/>
        </w:rPr>
        <w:t>ięcie awarii, usunięcie usterki</w:t>
      </w:r>
      <w:r w:rsidRPr="00795E03">
        <w:rPr>
          <w:rFonts w:ascii="Times New Roman" w:eastAsia="Times New Roman" w:hAnsi="Times New Roman" w:cs="Times New Roman"/>
          <w:bCs/>
          <w:lang w:eastAsia="pl-PL"/>
        </w:rPr>
        <w:t xml:space="preserve"> lub</w:t>
      </w:r>
      <w:r w:rsidR="004A3F3C" w:rsidRPr="00795E03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795E03">
        <w:rPr>
          <w:rFonts w:ascii="Times New Roman" w:eastAsia="Times New Roman" w:hAnsi="Times New Roman" w:cs="Times New Roman"/>
          <w:bCs/>
          <w:lang w:eastAsia="pl-PL"/>
        </w:rPr>
        <w:t xml:space="preserve">przywrócenie właściwości </w:t>
      </w:r>
      <w:r w:rsidR="00007B41" w:rsidRPr="00795E03">
        <w:rPr>
          <w:rFonts w:ascii="Times New Roman" w:eastAsia="Times New Roman" w:hAnsi="Times New Roman" w:cs="Times New Roman"/>
          <w:bCs/>
          <w:lang w:eastAsia="pl-PL"/>
        </w:rPr>
        <w:t xml:space="preserve">sprzętu lub jego </w:t>
      </w:r>
      <w:r w:rsidRPr="00795E03">
        <w:rPr>
          <w:rFonts w:ascii="Times New Roman" w:eastAsia="Times New Roman" w:hAnsi="Times New Roman" w:cs="Times New Roman"/>
          <w:bCs/>
          <w:lang w:eastAsia="pl-PL"/>
        </w:rPr>
        <w:t>użytkowych uszkodzonym częściom, elementom lub pojedynczym zespołom</w:t>
      </w:r>
      <w:r w:rsidR="00007B41" w:rsidRPr="00795E03">
        <w:rPr>
          <w:rFonts w:ascii="Times New Roman" w:eastAsia="Times New Roman" w:hAnsi="Times New Roman" w:cs="Times New Roman"/>
          <w:bCs/>
          <w:lang w:eastAsia="pl-PL"/>
        </w:rPr>
        <w:t>,</w:t>
      </w:r>
      <w:r w:rsidRPr="00795E03">
        <w:rPr>
          <w:rFonts w:ascii="Times New Roman" w:eastAsia="Times New Roman" w:hAnsi="Times New Roman" w:cs="Times New Roman"/>
          <w:bCs/>
          <w:lang w:eastAsia="pl-PL"/>
        </w:rPr>
        <w:t xml:space="preserve"> celem przywrócenia sprawności sprzętu</w:t>
      </w:r>
      <w:r w:rsidR="00007B41" w:rsidRPr="00795E03">
        <w:rPr>
          <w:rFonts w:ascii="Times New Roman" w:eastAsia="Times New Roman" w:hAnsi="Times New Roman" w:cs="Times New Roman"/>
          <w:bCs/>
          <w:lang w:eastAsia="pl-PL"/>
        </w:rPr>
        <w:t>.</w:t>
      </w:r>
      <w:r w:rsidR="00B33C3C" w:rsidRPr="00795E03">
        <w:rPr>
          <w:rFonts w:ascii="Times New Roman" w:eastAsia="Times New Roman" w:hAnsi="Times New Roman" w:cs="Times New Roman"/>
          <w:bCs/>
          <w:lang w:eastAsia="pl-PL"/>
        </w:rPr>
        <w:t xml:space="preserve"> </w:t>
      </w:r>
    </w:p>
    <w:p w:rsidR="009A2FB8" w:rsidRPr="00795E03" w:rsidRDefault="009A2FB8" w:rsidP="00515B80">
      <w:pPr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30"/>
          <w:lang w:eastAsia="pl-PL"/>
        </w:rPr>
      </w:pPr>
    </w:p>
    <w:p w:rsidR="00714484" w:rsidRPr="00795E03" w:rsidRDefault="00714484" w:rsidP="009A2FB8">
      <w:pPr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30"/>
          <w:lang w:eastAsia="pl-PL"/>
        </w:rPr>
      </w:pPr>
      <w:r w:rsidRPr="00795E03">
        <w:rPr>
          <w:rFonts w:ascii="Times New Roman" w:eastAsia="Times New Roman" w:hAnsi="Times New Roman" w:cs="Times New Roman"/>
          <w:b/>
          <w:bCs/>
          <w:spacing w:val="30"/>
          <w:lang w:eastAsia="pl-PL"/>
        </w:rPr>
        <w:lastRenderedPageBreak/>
        <w:t>§2.</w:t>
      </w:r>
    </w:p>
    <w:p w:rsidR="00714484" w:rsidRPr="00795E03" w:rsidRDefault="00714484" w:rsidP="009A2FB8">
      <w:pPr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95E03">
        <w:rPr>
          <w:rFonts w:ascii="Times New Roman" w:eastAsia="Times New Roman" w:hAnsi="Times New Roman" w:cs="Times New Roman"/>
          <w:b/>
          <w:bCs/>
          <w:lang w:eastAsia="pl-PL"/>
        </w:rPr>
        <w:t>Przedmiot Umowy</w:t>
      </w:r>
    </w:p>
    <w:p w:rsidR="00714484" w:rsidRPr="00795E03" w:rsidRDefault="00714484" w:rsidP="00515B80">
      <w:pPr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95E03">
        <w:rPr>
          <w:rFonts w:ascii="Times New Roman" w:eastAsia="Times New Roman" w:hAnsi="Times New Roman" w:cs="Times New Roman"/>
          <w:lang w:eastAsia="pl-PL"/>
        </w:rPr>
        <w:t>Przedmiotem Umowy jest:</w:t>
      </w:r>
    </w:p>
    <w:p w:rsidR="00714484" w:rsidRPr="00795E03" w:rsidRDefault="00714484" w:rsidP="00515B80">
      <w:pPr>
        <w:widowControl w:val="0"/>
        <w:numPr>
          <w:ilvl w:val="1"/>
          <w:numId w:val="24"/>
        </w:numPr>
        <w:suppressAutoHyphens/>
        <w:autoSpaceDE w:val="0"/>
        <w:autoSpaceDN w:val="0"/>
        <w:spacing w:after="0"/>
        <w:ind w:left="567" w:hanging="567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95E03">
        <w:rPr>
          <w:rFonts w:ascii="Times New Roman" w:eastAsia="Times New Roman" w:hAnsi="Times New Roman" w:cs="Times New Roman"/>
          <w:lang w:eastAsia="pl-PL"/>
        </w:rPr>
        <w:t xml:space="preserve">świadczenie przez Wykonawcę usług serwisu pogwarancyjnego, obejmujących usuwanie zgłoszonych awarii i usterek dla sprzętu oraz oprogramowania Zamawiającego wymienionego w Załączniku nr 1 do </w:t>
      </w:r>
      <w:r w:rsidR="00EE7208" w:rsidRPr="00795E03">
        <w:rPr>
          <w:rFonts w:ascii="Times New Roman" w:eastAsia="Times New Roman" w:hAnsi="Times New Roman" w:cs="Times New Roman"/>
          <w:lang w:eastAsia="pl-PL"/>
        </w:rPr>
        <w:t>U</w:t>
      </w:r>
      <w:r w:rsidRPr="00795E03">
        <w:rPr>
          <w:rFonts w:ascii="Times New Roman" w:eastAsia="Times New Roman" w:hAnsi="Times New Roman" w:cs="Times New Roman"/>
          <w:lang w:eastAsia="pl-PL"/>
        </w:rPr>
        <w:t>mowy, a w razie konieczności jego wymianę oraz wykonanie innych czynności określonych w § 2 Załącznika nr 1 do Umowy</w:t>
      </w:r>
      <w:r w:rsidR="00B03053" w:rsidRPr="00795E03">
        <w:rPr>
          <w:rFonts w:ascii="Times New Roman" w:eastAsia="Times New Roman" w:hAnsi="Times New Roman" w:cs="Times New Roman"/>
          <w:lang w:eastAsia="pl-PL"/>
        </w:rPr>
        <w:t>,</w:t>
      </w:r>
    </w:p>
    <w:p w:rsidR="00714484" w:rsidRPr="00795E03" w:rsidRDefault="00714484" w:rsidP="00515B80">
      <w:pPr>
        <w:widowControl w:val="0"/>
        <w:numPr>
          <w:ilvl w:val="1"/>
          <w:numId w:val="24"/>
        </w:numPr>
        <w:suppressAutoHyphens/>
        <w:autoSpaceDE w:val="0"/>
        <w:autoSpaceDN w:val="0"/>
        <w:spacing w:after="0"/>
        <w:ind w:left="567" w:hanging="567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95E03">
        <w:rPr>
          <w:rFonts w:ascii="Times New Roman" w:eastAsia="Times New Roman" w:hAnsi="Times New Roman" w:cs="Times New Roman"/>
          <w:lang w:eastAsia="pl-PL"/>
        </w:rPr>
        <w:t xml:space="preserve">świadczenie usługi wsparcia technicznego (asysty technicznej) w liczbie roboczogodzin określonej w </w:t>
      </w:r>
      <w:r w:rsidR="005856FA" w:rsidRPr="00795E03">
        <w:rPr>
          <w:rFonts w:ascii="Times New Roman" w:eastAsia="Times New Roman" w:hAnsi="Times New Roman" w:cs="Times New Roman"/>
          <w:lang w:eastAsia="pl-PL"/>
        </w:rPr>
        <w:t>Z</w:t>
      </w:r>
      <w:r w:rsidRPr="00795E03">
        <w:rPr>
          <w:rFonts w:ascii="Times New Roman" w:eastAsia="Times New Roman" w:hAnsi="Times New Roman" w:cs="Times New Roman"/>
          <w:lang w:eastAsia="pl-PL"/>
        </w:rPr>
        <w:t>ałączniku nr 1 do Umowy</w:t>
      </w:r>
      <w:r w:rsidR="001B0AFA" w:rsidRPr="00795E03">
        <w:rPr>
          <w:rFonts w:ascii="Times New Roman" w:eastAsia="Times New Roman" w:hAnsi="Times New Roman" w:cs="Times New Roman"/>
          <w:lang w:eastAsia="pl-PL"/>
        </w:rPr>
        <w:t>,</w:t>
      </w:r>
    </w:p>
    <w:p w:rsidR="00515B80" w:rsidRPr="00795E03" w:rsidRDefault="00515B80" w:rsidP="00515B80">
      <w:pPr>
        <w:widowControl w:val="0"/>
        <w:numPr>
          <w:ilvl w:val="1"/>
          <w:numId w:val="24"/>
        </w:numPr>
        <w:suppressAutoHyphens/>
        <w:autoSpaceDE w:val="0"/>
        <w:autoSpaceDN w:val="0"/>
        <w:spacing w:after="0"/>
        <w:ind w:left="567" w:hanging="567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95E03">
        <w:rPr>
          <w:rFonts w:ascii="Times New Roman" w:eastAsia="Times New Roman" w:hAnsi="Times New Roman" w:cs="Times New Roman"/>
          <w:lang w:eastAsia="pl-PL"/>
        </w:rPr>
        <w:t xml:space="preserve">przeprowadzenie warsztatów szkoleniowych z zakresu merytorycznego określonego </w:t>
      </w:r>
      <w:r w:rsidRPr="00795E03">
        <w:rPr>
          <w:rFonts w:ascii="Times New Roman" w:eastAsia="Times New Roman" w:hAnsi="Times New Roman" w:cs="Times New Roman"/>
          <w:lang w:eastAsia="pl-PL"/>
        </w:rPr>
        <w:br/>
        <w:t>w Załączniku nr 1 do Umowy.</w:t>
      </w:r>
    </w:p>
    <w:p w:rsidR="00714484" w:rsidRPr="00795E03" w:rsidRDefault="001B0AFA" w:rsidP="00515B80">
      <w:pPr>
        <w:widowControl w:val="0"/>
        <w:numPr>
          <w:ilvl w:val="1"/>
          <w:numId w:val="24"/>
        </w:numPr>
        <w:suppressAutoHyphens/>
        <w:autoSpaceDE w:val="0"/>
        <w:autoSpaceDN w:val="0"/>
        <w:spacing w:after="0"/>
        <w:ind w:left="567" w:hanging="567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95E03">
        <w:rPr>
          <w:rFonts w:ascii="Times New Roman" w:hAnsi="Times New Roman" w:cs="Times New Roman"/>
        </w:rPr>
        <w:t xml:space="preserve">udzielenie lub zapewnienie udzielenia niezbędnych licencji na oprogramowanie wskazane </w:t>
      </w:r>
      <w:r w:rsidR="005856FA" w:rsidRPr="00795E03">
        <w:rPr>
          <w:rFonts w:ascii="Times New Roman" w:eastAsia="Times New Roman" w:hAnsi="Times New Roman" w:cs="Times New Roman"/>
          <w:lang w:eastAsia="pl-PL"/>
        </w:rPr>
        <w:br/>
      </w:r>
      <w:r w:rsidR="00714484" w:rsidRPr="00795E03">
        <w:rPr>
          <w:rFonts w:ascii="Times New Roman" w:eastAsia="Times New Roman" w:hAnsi="Times New Roman" w:cs="Times New Roman"/>
          <w:lang w:eastAsia="pl-PL"/>
        </w:rPr>
        <w:t>w Załączniku nr 1 do Umowy.</w:t>
      </w:r>
    </w:p>
    <w:p w:rsidR="00714484" w:rsidRPr="00795E03" w:rsidRDefault="00714484" w:rsidP="009A2FB8">
      <w:pPr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30"/>
          <w:lang w:eastAsia="pl-PL"/>
        </w:rPr>
      </w:pPr>
      <w:r w:rsidRPr="00795E03">
        <w:rPr>
          <w:rFonts w:ascii="Times New Roman" w:eastAsia="Times New Roman" w:hAnsi="Times New Roman" w:cs="Times New Roman"/>
          <w:b/>
          <w:bCs/>
          <w:spacing w:val="30"/>
          <w:lang w:eastAsia="pl-PL"/>
        </w:rPr>
        <w:t>§3.</w:t>
      </w:r>
    </w:p>
    <w:p w:rsidR="00714484" w:rsidRPr="00795E03" w:rsidRDefault="00714484" w:rsidP="009A2FB8">
      <w:pPr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95E03">
        <w:rPr>
          <w:rFonts w:ascii="Times New Roman" w:eastAsia="Times New Roman" w:hAnsi="Times New Roman" w:cs="Times New Roman"/>
          <w:b/>
          <w:bCs/>
          <w:lang w:eastAsia="pl-PL"/>
        </w:rPr>
        <w:t>Termin realizacji umowy</w:t>
      </w:r>
    </w:p>
    <w:p w:rsidR="00714484" w:rsidRPr="00795E03" w:rsidRDefault="00714484" w:rsidP="00737C93">
      <w:pPr>
        <w:pStyle w:val="Akapitzlist"/>
        <w:widowControl w:val="0"/>
        <w:numPr>
          <w:ilvl w:val="0"/>
          <w:numId w:val="50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bCs/>
          <w:lang w:eastAsia="pl-PL"/>
        </w:rPr>
      </w:pPr>
      <w:r w:rsidRPr="00795E03">
        <w:rPr>
          <w:rFonts w:ascii="Times New Roman" w:eastAsia="Times New Roman" w:hAnsi="Times New Roman" w:cs="Times New Roman"/>
          <w:lang w:eastAsia="pl-PL"/>
        </w:rPr>
        <w:t xml:space="preserve">Wykonawca zobowiązuje się do świadczenia usług serwisu pogwarancyjnego i wsparcia technicznego, o którym mowa w § 2 pkt 1 i 2, </w:t>
      </w:r>
      <w:r w:rsidR="0099713E" w:rsidRPr="00795E03">
        <w:rPr>
          <w:rFonts w:ascii="Times New Roman" w:eastAsia="Times New Roman" w:hAnsi="Times New Roman" w:cs="Times New Roman"/>
          <w:lang w:eastAsia="pl-PL"/>
        </w:rPr>
        <w:t xml:space="preserve">przez okres </w:t>
      </w:r>
      <w:r w:rsidR="00CB1D58">
        <w:rPr>
          <w:rFonts w:ascii="Times New Roman" w:eastAsia="Times New Roman" w:hAnsi="Times New Roman" w:cs="Times New Roman"/>
          <w:lang w:eastAsia="pl-PL"/>
        </w:rPr>
        <w:t>40</w:t>
      </w:r>
      <w:r w:rsidR="0099713E" w:rsidRPr="00795E03">
        <w:rPr>
          <w:rFonts w:ascii="Times New Roman" w:eastAsia="Times New Roman" w:hAnsi="Times New Roman" w:cs="Times New Roman"/>
          <w:lang w:eastAsia="pl-PL"/>
        </w:rPr>
        <w:t xml:space="preserve"> miesięcy od dnia dostarczenia Zamawiającemu certyfikatu/kluczy licencyjnych/linku aktywacyjnego </w:t>
      </w:r>
      <w:r w:rsidR="0099713E" w:rsidRPr="00795E03">
        <w:rPr>
          <w:rFonts w:ascii="Times New Roman" w:eastAsia="Times New Roman" w:hAnsi="Times New Roman" w:cs="Times New Roman"/>
          <w:i/>
          <w:lang w:eastAsia="pl-PL"/>
        </w:rPr>
        <w:t>(niepotrzebne skreślić)</w:t>
      </w:r>
      <w:r w:rsidR="0099713E" w:rsidRPr="00795E03">
        <w:rPr>
          <w:rFonts w:ascii="Times New Roman" w:eastAsia="Times New Roman" w:hAnsi="Times New Roman" w:cs="Times New Roman"/>
          <w:lang w:eastAsia="pl-PL"/>
        </w:rPr>
        <w:t xml:space="preserve"> do oprogramowania</w:t>
      </w:r>
      <w:r w:rsidR="00F57233" w:rsidRPr="00795E03">
        <w:rPr>
          <w:rFonts w:ascii="Times New Roman" w:eastAsia="Times New Roman" w:hAnsi="Times New Roman" w:cs="Times New Roman"/>
          <w:lang w:eastAsia="pl-PL"/>
        </w:rPr>
        <w:t xml:space="preserve">. </w:t>
      </w:r>
    </w:p>
    <w:p w:rsidR="0099713E" w:rsidRPr="00795E03" w:rsidRDefault="0099713E" w:rsidP="0099713E">
      <w:pPr>
        <w:pStyle w:val="Akapitzlist"/>
        <w:widowControl w:val="0"/>
        <w:numPr>
          <w:ilvl w:val="0"/>
          <w:numId w:val="50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95E03">
        <w:rPr>
          <w:rFonts w:ascii="Times New Roman" w:eastAsia="Times New Roman" w:hAnsi="Times New Roman" w:cs="Times New Roman"/>
          <w:lang w:eastAsia="pl-PL"/>
        </w:rPr>
        <w:t xml:space="preserve">Wykonawca dostarczy Zamawiającemu certyfikaty/klucze licencyjne/link aktywacyjny </w:t>
      </w:r>
      <w:r w:rsidRPr="00795E03">
        <w:rPr>
          <w:rFonts w:ascii="Times New Roman" w:eastAsia="Times New Roman" w:hAnsi="Times New Roman" w:cs="Times New Roman"/>
          <w:i/>
          <w:lang w:eastAsia="pl-PL"/>
        </w:rPr>
        <w:t>(niepotrzebne skreślić)</w:t>
      </w:r>
      <w:r w:rsidRPr="00795E03">
        <w:rPr>
          <w:rFonts w:ascii="Times New Roman" w:eastAsia="Times New Roman" w:hAnsi="Times New Roman" w:cs="Times New Roman"/>
          <w:lang w:eastAsia="pl-PL"/>
        </w:rPr>
        <w:t xml:space="preserve"> do oprogramowania w terminie 7 dni od dnia zawarcia Umowy. Potwierdzenie dostarczenia certyfikatu/kluczy licencyjnych/linku aktywacyjnego </w:t>
      </w:r>
      <w:r w:rsidRPr="00795E03">
        <w:rPr>
          <w:rFonts w:ascii="Times New Roman" w:eastAsia="Times New Roman" w:hAnsi="Times New Roman" w:cs="Times New Roman"/>
          <w:i/>
          <w:lang w:eastAsia="pl-PL"/>
        </w:rPr>
        <w:t>(niepotrzebne skreślić)</w:t>
      </w:r>
      <w:r w:rsidRPr="00795E03">
        <w:rPr>
          <w:rFonts w:ascii="Times New Roman" w:eastAsia="Times New Roman" w:hAnsi="Times New Roman" w:cs="Times New Roman"/>
          <w:lang w:eastAsia="pl-PL"/>
        </w:rPr>
        <w:t xml:space="preserve"> nastąpi poprzez podpisania przez Zamawiającego protokołu odbioru. </w:t>
      </w:r>
    </w:p>
    <w:p w:rsidR="00714484" w:rsidRPr="00795E03" w:rsidRDefault="00714484" w:rsidP="00515B80">
      <w:pPr>
        <w:pStyle w:val="Akapitzlist"/>
        <w:widowControl w:val="0"/>
        <w:numPr>
          <w:ilvl w:val="0"/>
          <w:numId w:val="50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95E03">
        <w:rPr>
          <w:rFonts w:ascii="Times New Roman" w:eastAsia="Times New Roman" w:hAnsi="Times New Roman" w:cs="Times New Roman"/>
          <w:lang w:eastAsia="pl-PL"/>
        </w:rPr>
        <w:t xml:space="preserve">Wykonawca zobowiązuje się do przeprowadzenia warsztatów szkoleniowych, o których mowa </w:t>
      </w:r>
      <w:r w:rsidR="005856FA" w:rsidRPr="00795E03">
        <w:rPr>
          <w:rFonts w:ascii="Times New Roman" w:eastAsia="Times New Roman" w:hAnsi="Times New Roman" w:cs="Times New Roman"/>
          <w:lang w:eastAsia="pl-PL"/>
        </w:rPr>
        <w:br/>
      </w:r>
      <w:r w:rsidRPr="00795E03">
        <w:rPr>
          <w:rFonts w:ascii="Times New Roman" w:eastAsia="Times New Roman" w:hAnsi="Times New Roman" w:cs="Times New Roman"/>
          <w:lang w:eastAsia="pl-PL"/>
        </w:rPr>
        <w:t>w § 2 pkt 3, w terminie 24 miesięcy od daty zawarcia Umowy.</w:t>
      </w:r>
    </w:p>
    <w:p w:rsidR="00714484" w:rsidRPr="00795E03" w:rsidRDefault="00714484" w:rsidP="009A2FB8">
      <w:pPr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30"/>
          <w:lang w:eastAsia="pl-PL"/>
        </w:rPr>
      </w:pPr>
      <w:r w:rsidRPr="00795E03">
        <w:rPr>
          <w:rFonts w:ascii="Times New Roman" w:eastAsia="Times New Roman" w:hAnsi="Times New Roman" w:cs="Times New Roman"/>
          <w:b/>
          <w:bCs/>
          <w:spacing w:val="30"/>
          <w:lang w:eastAsia="pl-PL"/>
        </w:rPr>
        <w:t>§4.</w:t>
      </w:r>
    </w:p>
    <w:p w:rsidR="00714484" w:rsidRPr="00795E03" w:rsidRDefault="00714484" w:rsidP="009A2FB8">
      <w:pPr>
        <w:widowControl w:val="0"/>
        <w:suppressAutoHyphens/>
        <w:autoSpaceDE w:val="0"/>
        <w:autoSpaceDN w:val="0"/>
        <w:spacing w:after="0"/>
        <w:ind w:firstLine="426"/>
        <w:jc w:val="center"/>
        <w:textAlignment w:val="baseline"/>
        <w:rPr>
          <w:rFonts w:ascii="Times New Roman" w:eastAsia="Times New Roman" w:hAnsi="Times New Roman" w:cs="Times New Roman"/>
          <w:b/>
          <w:lang w:eastAsia="pl-PL"/>
        </w:rPr>
      </w:pPr>
      <w:r w:rsidRPr="00795E03">
        <w:rPr>
          <w:rFonts w:ascii="Times New Roman" w:eastAsia="Times New Roman" w:hAnsi="Times New Roman" w:cs="Times New Roman"/>
          <w:b/>
          <w:bCs/>
          <w:iCs/>
          <w:lang w:eastAsia="pl-PL"/>
        </w:rPr>
        <w:t>Oświadczenie i inne obowiązki Wykonawcy</w:t>
      </w:r>
    </w:p>
    <w:p w:rsidR="00714484" w:rsidRPr="00795E03" w:rsidRDefault="00714484" w:rsidP="009A2FB8">
      <w:pPr>
        <w:widowControl w:val="0"/>
        <w:numPr>
          <w:ilvl w:val="0"/>
          <w:numId w:val="15"/>
        </w:numPr>
        <w:tabs>
          <w:tab w:val="num" w:pos="-7513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95E03">
        <w:rPr>
          <w:rFonts w:ascii="Times New Roman" w:eastAsia="Times New Roman" w:hAnsi="Times New Roman" w:cs="Times New Roman"/>
          <w:lang w:eastAsia="pl-PL"/>
        </w:rPr>
        <w:t>Wykonawca oświadcza, że przedmiot U</w:t>
      </w:r>
      <w:r w:rsidR="005856FA" w:rsidRPr="00795E03">
        <w:rPr>
          <w:rFonts w:ascii="Times New Roman" w:eastAsia="Times New Roman" w:hAnsi="Times New Roman" w:cs="Times New Roman"/>
          <w:lang w:eastAsia="pl-PL"/>
        </w:rPr>
        <w:t xml:space="preserve">mowy zostanie wykonany zgodnie </w:t>
      </w:r>
      <w:r w:rsidR="00B03053" w:rsidRPr="00795E03">
        <w:rPr>
          <w:rFonts w:ascii="Times New Roman" w:eastAsia="Times New Roman" w:hAnsi="Times New Roman" w:cs="Times New Roman"/>
          <w:lang w:eastAsia="pl-PL"/>
        </w:rPr>
        <w:br/>
      </w:r>
      <w:r w:rsidRPr="00795E03">
        <w:rPr>
          <w:rFonts w:ascii="Times New Roman" w:eastAsia="Times New Roman" w:hAnsi="Times New Roman" w:cs="Times New Roman"/>
          <w:lang w:eastAsia="pl-PL"/>
        </w:rPr>
        <w:t>z postanowieniami Umowy oraz, że posiada odp</w:t>
      </w:r>
      <w:r w:rsidR="005856FA" w:rsidRPr="00795E03">
        <w:rPr>
          <w:rFonts w:ascii="Times New Roman" w:eastAsia="Times New Roman" w:hAnsi="Times New Roman" w:cs="Times New Roman"/>
          <w:lang w:eastAsia="pl-PL"/>
        </w:rPr>
        <w:t xml:space="preserve">owiednią wiedzę, doświadczenie </w:t>
      </w:r>
      <w:r w:rsidRPr="00795E03">
        <w:rPr>
          <w:rFonts w:ascii="Times New Roman" w:eastAsia="Times New Roman" w:hAnsi="Times New Roman" w:cs="Times New Roman"/>
          <w:lang w:eastAsia="pl-PL"/>
        </w:rPr>
        <w:t xml:space="preserve">i zasoby finansowe oraz osobowe niezbędne do wykonania przedmiotu Umowy. </w:t>
      </w:r>
    </w:p>
    <w:p w:rsidR="00714484" w:rsidRPr="00795E03" w:rsidRDefault="00714484" w:rsidP="009A2FB8">
      <w:pPr>
        <w:widowControl w:val="0"/>
        <w:numPr>
          <w:ilvl w:val="0"/>
          <w:numId w:val="15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95E03">
        <w:rPr>
          <w:rFonts w:ascii="Times New Roman" w:eastAsia="Times New Roman" w:hAnsi="Times New Roman" w:cs="Times New Roman"/>
          <w:lang w:eastAsia="pl-PL"/>
        </w:rPr>
        <w:t xml:space="preserve">Wykonawca zobowiązuje się wykonać Umowę przy zachowaniu najwyższej staranności wynikającej z zawodowego charakteru prowadzonej działalności, wymaganej od czołowych przedsiębiorstw prowadzących działalność w zakresie świadczenia serwisu IT, zgodnie </w:t>
      </w:r>
      <w:r w:rsidR="005856FA" w:rsidRPr="00795E03">
        <w:rPr>
          <w:rFonts w:ascii="Times New Roman" w:eastAsia="Times New Roman" w:hAnsi="Times New Roman" w:cs="Times New Roman"/>
          <w:lang w:eastAsia="pl-PL"/>
        </w:rPr>
        <w:br/>
      </w:r>
      <w:r w:rsidRPr="00795E03">
        <w:rPr>
          <w:rFonts w:ascii="Times New Roman" w:eastAsia="Times New Roman" w:hAnsi="Times New Roman" w:cs="Times New Roman"/>
          <w:lang w:eastAsia="pl-PL"/>
        </w:rPr>
        <w:t>z zasadami współczesnej wiedzy technicznej, obowiązującymi przepisami oraz normami, rzetelnie i terminowo, mając na względzie ochronę interesów, również finansowych, Zamawiającego.</w:t>
      </w:r>
    </w:p>
    <w:p w:rsidR="00714484" w:rsidRPr="00795E03" w:rsidRDefault="00714484" w:rsidP="009A2FB8">
      <w:pPr>
        <w:widowControl w:val="0"/>
        <w:numPr>
          <w:ilvl w:val="0"/>
          <w:numId w:val="15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95E03">
        <w:rPr>
          <w:rFonts w:ascii="Times New Roman" w:eastAsia="Times New Roman" w:hAnsi="Times New Roman" w:cs="Times New Roman"/>
          <w:lang w:eastAsia="pl-PL"/>
        </w:rPr>
        <w:t xml:space="preserve">Wykonawca zobowiązuje się do informowania Zamawiającego o wszelkich zagrożeniach związanych z wykonywaniem Umowy, w tym także o okolicznościach leżących po stronie Zamawiającego, które mogą mieć wpływ na jakość, termin bądź zakres wykonywania przedmiotu Umowy. Nieprzekazanie takich informacji w wypadku, gdy Wykonawca o takich zagrożeniach wie lub, przy uwzględnieniu wymaganej Umową staranności, powinien wiedzieć, powoduje, </w:t>
      </w:r>
      <w:r w:rsidR="005856FA" w:rsidRPr="00795E03">
        <w:rPr>
          <w:rFonts w:ascii="Times New Roman" w:eastAsia="Times New Roman" w:hAnsi="Times New Roman" w:cs="Times New Roman"/>
          <w:lang w:eastAsia="pl-PL"/>
        </w:rPr>
        <w:br/>
      </w:r>
      <w:r w:rsidRPr="00795E03">
        <w:rPr>
          <w:rFonts w:ascii="Times New Roman" w:eastAsia="Times New Roman" w:hAnsi="Times New Roman" w:cs="Times New Roman"/>
          <w:lang w:eastAsia="pl-PL"/>
        </w:rPr>
        <w:t>że wszelkie koszty i dodatkowe czynności związane z konsekwencją danego zdarzenia obciążają Wykonawcę. Ponadto Wykonawca zobowiązuje się do nieodpłatnego informowania w formie pisemnej Zamawiającego o przebiegu realizacji Umowy na każde pisemne żądanie Zamawiającego.</w:t>
      </w:r>
    </w:p>
    <w:p w:rsidR="00714484" w:rsidRPr="00795E03" w:rsidRDefault="00714484" w:rsidP="009A2FB8">
      <w:pPr>
        <w:widowControl w:val="0"/>
        <w:numPr>
          <w:ilvl w:val="0"/>
          <w:numId w:val="15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95E03">
        <w:rPr>
          <w:rFonts w:ascii="Times New Roman" w:eastAsia="Times New Roman" w:hAnsi="Times New Roman" w:cs="Times New Roman"/>
          <w:lang w:eastAsia="pl-PL"/>
        </w:rPr>
        <w:t>W toku realizacji Umowy Wykonawca zobowiązan</w:t>
      </w:r>
      <w:r w:rsidR="00390B26" w:rsidRPr="00795E03">
        <w:rPr>
          <w:rFonts w:ascii="Times New Roman" w:eastAsia="Times New Roman" w:hAnsi="Times New Roman" w:cs="Times New Roman"/>
          <w:lang w:eastAsia="pl-PL"/>
        </w:rPr>
        <w:t xml:space="preserve">y jest przestrzegać instrukcji </w:t>
      </w:r>
      <w:r w:rsidR="00B03053" w:rsidRPr="00795E03">
        <w:rPr>
          <w:rFonts w:ascii="Times New Roman" w:eastAsia="Times New Roman" w:hAnsi="Times New Roman" w:cs="Times New Roman"/>
          <w:lang w:eastAsia="pl-PL"/>
        </w:rPr>
        <w:br/>
      </w:r>
      <w:r w:rsidRPr="00795E03">
        <w:rPr>
          <w:rFonts w:ascii="Times New Roman" w:eastAsia="Times New Roman" w:hAnsi="Times New Roman" w:cs="Times New Roman"/>
          <w:lang w:eastAsia="pl-PL"/>
        </w:rPr>
        <w:t>i wytycznych przekazanych przez Zamawiającego, w szczególności dotyczących bezpieczeństwa systemów IT Zamawiającego.</w:t>
      </w:r>
    </w:p>
    <w:p w:rsidR="00714484" w:rsidRPr="00795E03" w:rsidRDefault="00714484" w:rsidP="009A2FB8">
      <w:pPr>
        <w:widowControl w:val="0"/>
        <w:numPr>
          <w:ilvl w:val="0"/>
          <w:numId w:val="15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95E03">
        <w:rPr>
          <w:rFonts w:ascii="Times New Roman" w:eastAsia="Times New Roman" w:hAnsi="Times New Roman" w:cs="Times New Roman"/>
          <w:lang w:eastAsia="pl-PL"/>
        </w:rPr>
        <w:lastRenderedPageBreak/>
        <w:t>Przestrzeganie instrukcji i wytycznych przekazanych przez Zamawiającego nie zwalnia Wykonawcy z odpowiedzialności za należyte wykonanie przedmiotu Umowy i za wady wykonywanych w ramach realizacji Umowy usług, chyba że Wykonawca poinformował Zamawiającego na piśmie o możliwości wystąpienia negatywnych dla Zamawiającego skutków ich przestrzegania przez Wykonawcę.</w:t>
      </w:r>
    </w:p>
    <w:p w:rsidR="00714484" w:rsidRPr="00795E03" w:rsidRDefault="00714484" w:rsidP="009A2FB8">
      <w:pPr>
        <w:widowControl w:val="0"/>
        <w:numPr>
          <w:ilvl w:val="0"/>
          <w:numId w:val="15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95E03">
        <w:rPr>
          <w:rFonts w:ascii="Times New Roman" w:eastAsia="Times New Roman" w:hAnsi="Times New Roman" w:cs="Times New Roman"/>
          <w:lang w:eastAsia="pl-PL"/>
        </w:rPr>
        <w:t>Wykonawca zobowiązany jest do umożliwienia Zamawiającemu zdobycia odpowiednich kompetencji w ramach realizacji pr</w:t>
      </w:r>
      <w:r w:rsidR="004A3F3C" w:rsidRPr="00795E03">
        <w:rPr>
          <w:rFonts w:ascii="Times New Roman" w:eastAsia="Times New Roman" w:hAnsi="Times New Roman" w:cs="Times New Roman"/>
          <w:lang w:eastAsia="pl-PL"/>
        </w:rPr>
        <w:t>zedmiotu Umowy (transfer wiedzy</w:t>
      </w:r>
      <w:r w:rsidR="00DE57DC" w:rsidRPr="00795E03">
        <w:rPr>
          <w:rFonts w:ascii="Times New Roman" w:eastAsia="Times New Roman" w:hAnsi="Times New Roman" w:cs="Times New Roman"/>
          <w:lang w:eastAsia="pl-PL"/>
        </w:rPr>
        <w:t>), poprzez realizację zamówienia w zakresie świadczenia usług wsparcia i asysty technicznej przy udziale pracownika Zamawiającego.</w:t>
      </w:r>
    </w:p>
    <w:p w:rsidR="00714484" w:rsidRPr="00795E03" w:rsidRDefault="00714484" w:rsidP="009A2FB8">
      <w:pPr>
        <w:widowControl w:val="0"/>
        <w:numPr>
          <w:ilvl w:val="0"/>
          <w:numId w:val="15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95E03">
        <w:rPr>
          <w:rFonts w:ascii="Times New Roman" w:eastAsia="Times New Roman" w:hAnsi="Times New Roman" w:cs="Times New Roman"/>
          <w:lang w:eastAsia="pl-PL"/>
        </w:rPr>
        <w:t xml:space="preserve">Wykonawca ponosi całkowitą odpowiedzialność za działania lub zaniechania związane </w:t>
      </w:r>
      <w:r w:rsidR="005856FA" w:rsidRPr="00795E03">
        <w:rPr>
          <w:rFonts w:ascii="Times New Roman" w:eastAsia="Times New Roman" w:hAnsi="Times New Roman" w:cs="Times New Roman"/>
          <w:lang w:eastAsia="pl-PL"/>
        </w:rPr>
        <w:br/>
      </w:r>
      <w:r w:rsidRPr="00795E03">
        <w:rPr>
          <w:rFonts w:ascii="Times New Roman" w:eastAsia="Times New Roman" w:hAnsi="Times New Roman" w:cs="Times New Roman"/>
          <w:lang w:eastAsia="pl-PL"/>
        </w:rPr>
        <w:t xml:space="preserve">z realizacją Umowy, chyba że szkoda nastąpiła wskutek siły wyższej albo wyłącznie </w:t>
      </w:r>
      <w:r w:rsidRPr="00795E03">
        <w:rPr>
          <w:rFonts w:ascii="Times New Roman" w:eastAsia="Times New Roman" w:hAnsi="Times New Roman" w:cs="Times New Roman"/>
          <w:lang w:eastAsia="pl-PL"/>
        </w:rPr>
        <w:br/>
        <w:t>z winy Zamawiającego lub osoby trzeciej.</w:t>
      </w:r>
    </w:p>
    <w:p w:rsidR="006D5F1B" w:rsidRPr="00795E03" w:rsidRDefault="006D5F1B" w:rsidP="009A2FB8">
      <w:pPr>
        <w:widowControl w:val="0"/>
        <w:numPr>
          <w:ilvl w:val="0"/>
          <w:numId w:val="15"/>
        </w:numPr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95E03">
        <w:rPr>
          <w:rFonts w:ascii="Times New Roman" w:eastAsia="Times New Roman" w:hAnsi="Times New Roman" w:cs="Times New Roman"/>
          <w:lang w:eastAsia="pl-PL"/>
        </w:rPr>
        <w:t>Wykonawca jest zobowiązany do przekazania Zamawiającemu wykazu pracowników wykonujących czynności w trakcie realizacji umowy, o których mowa w § 14 ust. 1, w terminie 7 dni od dnia zawarcia umowy.</w:t>
      </w:r>
    </w:p>
    <w:p w:rsidR="001B0AFA" w:rsidRPr="00795E03" w:rsidRDefault="001B0AFA" w:rsidP="001B0AFA">
      <w:pPr>
        <w:widowControl w:val="0"/>
        <w:numPr>
          <w:ilvl w:val="0"/>
          <w:numId w:val="15"/>
        </w:numPr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95E03">
        <w:rPr>
          <w:rFonts w:ascii="Times New Roman" w:eastAsia="Times New Roman" w:hAnsi="Times New Roman" w:cs="Times New Roman"/>
          <w:lang w:eastAsia="pl-PL"/>
        </w:rPr>
        <w:t>Wszystkie licencje muszą zostać dostarczone Zamawiającemu ze wszystkimi składnikami niezbędnymi do potwierdzenia legalności ich pochodzenia (np.: certyfikat autentyczności, kod aktywacyjny wraz z instrukcją aktywacji, wpis na stronie producenta oprogramowania itp.).</w:t>
      </w:r>
    </w:p>
    <w:p w:rsidR="001B0AFA" w:rsidRPr="00795E03" w:rsidRDefault="001B0AFA" w:rsidP="001B0AFA">
      <w:pPr>
        <w:widowControl w:val="0"/>
        <w:numPr>
          <w:ilvl w:val="0"/>
          <w:numId w:val="15"/>
        </w:numPr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95E03">
        <w:rPr>
          <w:rFonts w:ascii="Times New Roman" w:eastAsia="Times New Roman" w:hAnsi="Times New Roman" w:cs="Times New Roman"/>
          <w:lang w:eastAsia="pl-PL"/>
        </w:rPr>
        <w:t xml:space="preserve">Wykonawca oświadcza, że posiada niczym nieograniczone prawa do udzielenia lub zapewnienia udzielenia na rzecz Zamawiającego licencji na oprogramowanie. </w:t>
      </w:r>
    </w:p>
    <w:p w:rsidR="00714484" w:rsidRPr="00795E03" w:rsidRDefault="00714484" w:rsidP="009A2FB8">
      <w:pPr>
        <w:suppressAutoHyphens/>
        <w:autoSpaceDE w:val="0"/>
        <w:autoSpaceDN w:val="0"/>
        <w:spacing w:after="0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30"/>
          <w:lang w:eastAsia="pl-PL"/>
        </w:rPr>
      </w:pPr>
      <w:r w:rsidRPr="00795E03">
        <w:rPr>
          <w:rFonts w:ascii="Times New Roman" w:eastAsia="Times New Roman" w:hAnsi="Times New Roman" w:cs="Times New Roman"/>
          <w:b/>
          <w:bCs/>
          <w:spacing w:val="30"/>
          <w:lang w:eastAsia="pl-PL"/>
        </w:rPr>
        <w:t>§5.</w:t>
      </w:r>
    </w:p>
    <w:p w:rsidR="00714484" w:rsidRPr="00795E03" w:rsidRDefault="00714484" w:rsidP="009A2FB8">
      <w:pPr>
        <w:suppressAutoHyphens/>
        <w:autoSpaceDE w:val="0"/>
        <w:autoSpaceDN w:val="0"/>
        <w:spacing w:after="0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30"/>
          <w:lang w:eastAsia="pl-PL"/>
        </w:rPr>
      </w:pPr>
      <w:r w:rsidRPr="00795E03">
        <w:rPr>
          <w:rFonts w:ascii="Times New Roman" w:eastAsia="Times New Roman" w:hAnsi="Times New Roman" w:cs="Times New Roman"/>
          <w:b/>
          <w:lang w:eastAsia="pl-PL"/>
        </w:rPr>
        <w:t>Osoby do kontaktu</w:t>
      </w:r>
    </w:p>
    <w:p w:rsidR="00714484" w:rsidRPr="00795E03" w:rsidRDefault="00714484" w:rsidP="009A2FB8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95E03">
        <w:rPr>
          <w:rFonts w:ascii="Times New Roman" w:eastAsia="Times New Roman" w:hAnsi="Times New Roman" w:cs="Times New Roman"/>
          <w:lang w:eastAsia="pl-PL"/>
        </w:rPr>
        <w:t>Do bieżącej współpracy, w zakresie realizacji niniejszej Umowy, w tym do podpisywania</w:t>
      </w:r>
      <w:r w:rsidR="00007B41" w:rsidRPr="00795E03">
        <w:rPr>
          <w:rFonts w:ascii="Times New Roman" w:eastAsia="Times New Roman" w:hAnsi="Times New Roman" w:cs="Times New Roman"/>
          <w:lang w:eastAsia="pl-PL"/>
        </w:rPr>
        <w:t xml:space="preserve"> </w:t>
      </w:r>
      <w:r w:rsidR="00B03053" w:rsidRPr="00795E0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95E03">
        <w:rPr>
          <w:rFonts w:ascii="Times New Roman" w:eastAsia="Times New Roman" w:hAnsi="Times New Roman" w:cs="Times New Roman"/>
          <w:lang w:eastAsia="pl-PL"/>
        </w:rPr>
        <w:t xml:space="preserve">zgłoszeń serwisowych </w:t>
      </w:r>
      <w:r w:rsidR="00B03053" w:rsidRPr="00795E03">
        <w:rPr>
          <w:rFonts w:ascii="Times New Roman" w:eastAsia="Times New Roman" w:hAnsi="Times New Roman" w:cs="Times New Roman"/>
          <w:lang w:eastAsia="pl-PL"/>
        </w:rPr>
        <w:t xml:space="preserve">(zgłoszeń dot. awarii, usterek) </w:t>
      </w:r>
      <w:r w:rsidRPr="00795E03">
        <w:rPr>
          <w:rFonts w:ascii="Times New Roman" w:eastAsia="Times New Roman" w:hAnsi="Times New Roman" w:cs="Times New Roman"/>
          <w:lang w:eastAsia="pl-PL"/>
        </w:rPr>
        <w:t xml:space="preserve">zgodnie z wzorem określonym </w:t>
      </w:r>
      <w:r w:rsidR="009A0907" w:rsidRPr="00795E03">
        <w:rPr>
          <w:rFonts w:ascii="Times New Roman" w:eastAsia="Times New Roman" w:hAnsi="Times New Roman" w:cs="Times New Roman"/>
          <w:lang w:eastAsia="pl-PL"/>
        </w:rPr>
        <w:br/>
      </w:r>
      <w:r w:rsidRPr="00795E03">
        <w:rPr>
          <w:rFonts w:ascii="Times New Roman" w:eastAsia="Times New Roman" w:hAnsi="Times New Roman" w:cs="Times New Roman"/>
          <w:lang w:eastAsia="pl-PL"/>
        </w:rPr>
        <w:t xml:space="preserve">w </w:t>
      </w:r>
      <w:r w:rsidR="00991C99" w:rsidRPr="00795E03">
        <w:rPr>
          <w:rFonts w:ascii="Times New Roman" w:eastAsia="Times New Roman" w:hAnsi="Times New Roman" w:cs="Times New Roman"/>
          <w:lang w:eastAsia="pl-PL"/>
        </w:rPr>
        <w:t>Z</w:t>
      </w:r>
      <w:r w:rsidRPr="00795E03">
        <w:rPr>
          <w:rFonts w:ascii="Times New Roman" w:eastAsia="Times New Roman" w:hAnsi="Times New Roman" w:cs="Times New Roman"/>
          <w:lang w:eastAsia="pl-PL"/>
        </w:rPr>
        <w:t xml:space="preserve">ałączniku nr </w:t>
      </w:r>
      <w:r w:rsidR="00DE57DC" w:rsidRPr="00795E03">
        <w:rPr>
          <w:rFonts w:ascii="Times New Roman" w:eastAsia="Times New Roman" w:hAnsi="Times New Roman" w:cs="Times New Roman"/>
          <w:lang w:eastAsia="pl-PL"/>
        </w:rPr>
        <w:t>2</w:t>
      </w:r>
      <w:r w:rsidR="004A3F3C" w:rsidRPr="00795E0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95E03">
        <w:rPr>
          <w:rFonts w:ascii="Times New Roman" w:eastAsia="Times New Roman" w:hAnsi="Times New Roman" w:cs="Times New Roman"/>
          <w:lang w:eastAsia="pl-PL"/>
        </w:rPr>
        <w:t xml:space="preserve">do Umowy </w:t>
      </w:r>
      <w:r w:rsidR="00515B80" w:rsidRPr="00795E0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95E03">
        <w:rPr>
          <w:rFonts w:ascii="Times New Roman" w:eastAsia="Times New Roman" w:hAnsi="Times New Roman" w:cs="Times New Roman"/>
          <w:lang w:eastAsia="pl-PL"/>
        </w:rPr>
        <w:t xml:space="preserve">i podpisywania miesięcznych protokołów odbioru usługi serwisowej zgodnie z wzorem określonym w </w:t>
      </w:r>
      <w:r w:rsidR="00991C99" w:rsidRPr="00795E03">
        <w:rPr>
          <w:rFonts w:ascii="Times New Roman" w:eastAsia="Times New Roman" w:hAnsi="Times New Roman" w:cs="Times New Roman"/>
          <w:lang w:eastAsia="pl-PL"/>
        </w:rPr>
        <w:t>Z</w:t>
      </w:r>
      <w:r w:rsidRPr="00795E03">
        <w:rPr>
          <w:rFonts w:ascii="Times New Roman" w:eastAsia="Times New Roman" w:hAnsi="Times New Roman" w:cs="Times New Roman"/>
          <w:lang w:eastAsia="pl-PL"/>
        </w:rPr>
        <w:t>ałączniku nr 3 do Umowy, podpisywania zleceń wsparcia technicznego (asysty technicznej)</w:t>
      </w:r>
      <w:r w:rsidR="0094056D" w:rsidRPr="00795E03">
        <w:rPr>
          <w:rFonts w:ascii="Times New Roman" w:eastAsia="Times New Roman" w:hAnsi="Times New Roman" w:cs="Times New Roman"/>
          <w:lang w:eastAsia="pl-PL"/>
        </w:rPr>
        <w:t xml:space="preserve"> zgodnie z wzorem określonym w </w:t>
      </w:r>
      <w:r w:rsidR="00991C99" w:rsidRPr="00795E03">
        <w:rPr>
          <w:rFonts w:ascii="Times New Roman" w:eastAsia="Times New Roman" w:hAnsi="Times New Roman" w:cs="Times New Roman"/>
          <w:lang w:eastAsia="pl-PL"/>
        </w:rPr>
        <w:t>Z</w:t>
      </w:r>
      <w:r w:rsidR="0094056D" w:rsidRPr="00795E03">
        <w:rPr>
          <w:rFonts w:ascii="Times New Roman" w:eastAsia="Times New Roman" w:hAnsi="Times New Roman" w:cs="Times New Roman"/>
          <w:lang w:eastAsia="pl-PL"/>
        </w:rPr>
        <w:t>ałączniku nr</w:t>
      </w:r>
      <w:r w:rsidR="00DE57DC" w:rsidRPr="00795E03">
        <w:rPr>
          <w:rFonts w:ascii="Times New Roman" w:eastAsia="Times New Roman" w:hAnsi="Times New Roman" w:cs="Times New Roman"/>
          <w:lang w:eastAsia="pl-PL"/>
        </w:rPr>
        <w:t xml:space="preserve"> 4</w:t>
      </w:r>
      <w:r w:rsidR="004A3F3C" w:rsidRPr="00795E03">
        <w:rPr>
          <w:rFonts w:ascii="Times New Roman" w:eastAsia="Times New Roman" w:hAnsi="Times New Roman" w:cs="Times New Roman"/>
          <w:lang w:eastAsia="pl-PL"/>
        </w:rPr>
        <w:t xml:space="preserve"> </w:t>
      </w:r>
      <w:r w:rsidR="009A0907" w:rsidRPr="00795E03">
        <w:rPr>
          <w:rFonts w:ascii="Times New Roman" w:eastAsia="Times New Roman" w:hAnsi="Times New Roman" w:cs="Times New Roman"/>
          <w:lang w:eastAsia="pl-PL"/>
        </w:rPr>
        <w:br/>
      </w:r>
      <w:r w:rsidR="0094056D" w:rsidRPr="00795E03">
        <w:rPr>
          <w:rFonts w:ascii="Times New Roman" w:eastAsia="Times New Roman" w:hAnsi="Times New Roman" w:cs="Times New Roman"/>
          <w:lang w:eastAsia="pl-PL"/>
        </w:rPr>
        <w:t>do Umowy,</w:t>
      </w:r>
      <w:r w:rsidRPr="00795E03">
        <w:rPr>
          <w:rFonts w:ascii="Times New Roman" w:eastAsia="Times New Roman" w:hAnsi="Times New Roman" w:cs="Times New Roman"/>
          <w:lang w:eastAsia="pl-PL"/>
        </w:rPr>
        <w:t xml:space="preserve"> podpis</w:t>
      </w:r>
      <w:r w:rsidR="00991C99" w:rsidRPr="00795E03">
        <w:rPr>
          <w:rFonts w:ascii="Times New Roman" w:eastAsia="Times New Roman" w:hAnsi="Times New Roman" w:cs="Times New Roman"/>
          <w:lang w:eastAsia="pl-PL"/>
        </w:rPr>
        <w:t xml:space="preserve">ywania miesięcznych protokołów </w:t>
      </w:r>
      <w:r w:rsidRPr="00795E03">
        <w:rPr>
          <w:rFonts w:ascii="Times New Roman" w:eastAsia="Times New Roman" w:hAnsi="Times New Roman" w:cs="Times New Roman"/>
          <w:lang w:eastAsia="pl-PL"/>
        </w:rPr>
        <w:t>odbioru usługi wsparcia technicznego (asysty technicznej)</w:t>
      </w:r>
      <w:r w:rsidR="0094056D" w:rsidRPr="00795E03">
        <w:rPr>
          <w:rFonts w:ascii="Times New Roman" w:eastAsia="Times New Roman" w:hAnsi="Times New Roman" w:cs="Times New Roman"/>
          <w:lang w:eastAsia="pl-PL"/>
        </w:rPr>
        <w:t xml:space="preserve"> zgodnie z wzorem określonym w </w:t>
      </w:r>
      <w:r w:rsidR="00991C99" w:rsidRPr="00795E03">
        <w:rPr>
          <w:rFonts w:ascii="Times New Roman" w:eastAsia="Times New Roman" w:hAnsi="Times New Roman" w:cs="Times New Roman"/>
          <w:lang w:eastAsia="pl-PL"/>
        </w:rPr>
        <w:t>Z</w:t>
      </w:r>
      <w:r w:rsidR="0094056D" w:rsidRPr="00795E03">
        <w:rPr>
          <w:rFonts w:ascii="Times New Roman" w:eastAsia="Times New Roman" w:hAnsi="Times New Roman" w:cs="Times New Roman"/>
          <w:lang w:eastAsia="pl-PL"/>
        </w:rPr>
        <w:t>ałączniku nr</w:t>
      </w:r>
      <w:r w:rsidR="00D939F1" w:rsidRPr="00795E03">
        <w:rPr>
          <w:rFonts w:ascii="Times New Roman" w:eastAsia="Times New Roman" w:hAnsi="Times New Roman" w:cs="Times New Roman"/>
          <w:lang w:eastAsia="pl-PL"/>
        </w:rPr>
        <w:t xml:space="preserve"> 5</w:t>
      </w:r>
      <w:r w:rsidR="00390B26" w:rsidRPr="00795E03">
        <w:rPr>
          <w:rFonts w:ascii="Times New Roman" w:eastAsia="Times New Roman" w:hAnsi="Times New Roman" w:cs="Times New Roman"/>
          <w:lang w:eastAsia="pl-PL"/>
        </w:rPr>
        <w:t xml:space="preserve"> </w:t>
      </w:r>
      <w:r w:rsidR="0094056D" w:rsidRPr="00795E03">
        <w:rPr>
          <w:rFonts w:ascii="Times New Roman" w:eastAsia="Times New Roman" w:hAnsi="Times New Roman" w:cs="Times New Roman"/>
          <w:lang w:eastAsia="pl-PL"/>
        </w:rPr>
        <w:t>do Umowy,</w:t>
      </w:r>
      <w:r w:rsidRPr="00795E03">
        <w:rPr>
          <w:rFonts w:ascii="Times New Roman" w:eastAsia="Times New Roman" w:hAnsi="Times New Roman" w:cs="Times New Roman"/>
          <w:lang w:eastAsia="pl-PL"/>
        </w:rPr>
        <w:t xml:space="preserve"> podpisywania protokołów odbioru warsztatów szkoleniowych zgodnie z wzo</w:t>
      </w:r>
      <w:r w:rsidR="00BF1931" w:rsidRPr="00795E03">
        <w:rPr>
          <w:rFonts w:ascii="Times New Roman" w:eastAsia="Times New Roman" w:hAnsi="Times New Roman" w:cs="Times New Roman"/>
          <w:lang w:eastAsia="pl-PL"/>
        </w:rPr>
        <w:t xml:space="preserve">rem określonym w </w:t>
      </w:r>
      <w:r w:rsidR="00991C99" w:rsidRPr="00795E03">
        <w:rPr>
          <w:rFonts w:ascii="Times New Roman" w:eastAsia="Times New Roman" w:hAnsi="Times New Roman" w:cs="Times New Roman"/>
          <w:lang w:eastAsia="pl-PL"/>
        </w:rPr>
        <w:t>Z</w:t>
      </w:r>
      <w:r w:rsidR="00BF1931" w:rsidRPr="00795E03">
        <w:rPr>
          <w:rFonts w:ascii="Times New Roman" w:eastAsia="Times New Roman" w:hAnsi="Times New Roman" w:cs="Times New Roman"/>
          <w:lang w:eastAsia="pl-PL"/>
        </w:rPr>
        <w:t>ałączniku nr 7</w:t>
      </w:r>
      <w:r w:rsidRPr="00795E03">
        <w:rPr>
          <w:rFonts w:ascii="Times New Roman" w:eastAsia="Times New Roman" w:hAnsi="Times New Roman" w:cs="Times New Roman"/>
          <w:lang w:eastAsia="pl-PL"/>
        </w:rPr>
        <w:t xml:space="preserve"> do Umowy</w:t>
      </w:r>
      <w:r w:rsidR="00BF1931" w:rsidRPr="00795E03">
        <w:rPr>
          <w:rFonts w:ascii="Times New Roman" w:eastAsia="Times New Roman" w:hAnsi="Times New Roman" w:cs="Times New Roman"/>
          <w:lang w:eastAsia="pl-PL"/>
        </w:rPr>
        <w:t xml:space="preserve">, </w:t>
      </w:r>
      <w:r w:rsidR="0094056D" w:rsidRPr="00795E03">
        <w:rPr>
          <w:rFonts w:ascii="Times New Roman" w:eastAsia="Times New Roman" w:hAnsi="Times New Roman" w:cs="Times New Roman"/>
          <w:lang w:eastAsia="pl-PL"/>
        </w:rPr>
        <w:t xml:space="preserve">podpisywania protokołów wymiany sprzętu i licencji zgodnie z wzorem określonym w </w:t>
      </w:r>
      <w:r w:rsidR="00991C99" w:rsidRPr="00795E03">
        <w:rPr>
          <w:rFonts w:ascii="Times New Roman" w:eastAsia="Times New Roman" w:hAnsi="Times New Roman" w:cs="Times New Roman"/>
          <w:lang w:eastAsia="pl-PL"/>
        </w:rPr>
        <w:t>Z</w:t>
      </w:r>
      <w:r w:rsidR="0094056D" w:rsidRPr="00795E03">
        <w:rPr>
          <w:rFonts w:ascii="Times New Roman" w:eastAsia="Times New Roman" w:hAnsi="Times New Roman" w:cs="Times New Roman"/>
          <w:lang w:eastAsia="pl-PL"/>
        </w:rPr>
        <w:t xml:space="preserve">ałączniku nr </w:t>
      </w:r>
      <w:r w:rsidR="00B03053" w:rsidRPr="00795E03">
        <w:rPr>
          <w:rFonts w:ascii="Times New Roman" w:eastAsia="Times New Roman" w:hAnsi="Times New Roman" w:cs="Times New Roman"/>
          <w:lang w:eastAsia="pl-PL"/>
        </w:rPr>
        <w:t xml:space="preserve"> </w:t>
      </w:r>
      <w:r w:rsidR="0094056D" w:rsidRPr="00795E03">
        <w:rPr>
          <w:rFonts w:ascii="Times New Roman" w:eastAsia="Times New Roman" w:hAnsi="Times New Roman" w:cs="Times New Roman"/>
          <w:lang w:eastAsia="pl-PL"/>
        </w:rPr>
        <w:t xml:space="preserve">8 do Umowy </w:t>
      </w:r>
      <w:r w:rsidR="00BF1931" w:rsidRPr="00795E03">
        <w:rPr>
          <w:rFonts w:ascii="Times New Roman" w:eastAsia="Times New Roman" w:hAnsi="Times New Roman" w:cs="Times New Roman"/>
          <w:lang w:eastAsia="pl-PL"/>
        </w:rPr>
        <w:t>podpisywania</w:t>
      </w:r>
      <w:r w:rsidR="00B03053" w:rsidRPr="00795E03">
        <w:rPr>
          <w:rFonts w:ascii="Times New Roman" w:eastAsia="Times New Roman" w:hAnsi="Times New Roman" w:cs="Times New Roman"/>
          <w:lang w:eastAsia="pl-PL"/>
        </w:rPr>
        <w:t xml:space="preserve"> </w:t>
      </w:r>
      <w:r w:rsidR="00BF1931" w:rsidRPr="00795E0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95E03">
        <w:rPr>
          <w:rFonts w:ascii="Times New Roman" w:eastAsia="Times New Roman" w:hAnsi="Times New Roman" w:cs="Times New Roman"/>
          <w:lang w:eastAsia="pl-PL"/>
        </w:rPr>
        <w:t>oraz akceptacji działań Wykonawcy przez Zamawiającego, upoważnione są następujące osoby:</w:t>
      </w:r>
    </w:p>
    <w:p w:rsidR="00714484" w:rsidRPr="00795E03" w:rsidRDefault="00714484" w:rsidP="00515B80">
      <w:pPr>
        <w:widowControl w:val="0"/>
        <w:numPr>
          <w:ilvl w:val="1"/>
          <w:numId w:val="2"/>
        </w:numPr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95E03">
        <w:rPr>
          <w:rFonts w:ascii="Times New Roman" w:eastAsia="Times New Roman" w:hAnsi="Times New Roman" w:cs="Times New Roman"/>
          <w:lang w:eastAsia="pl-PL"/>
        </w:rPr>
        <w:t>po stronie Zamawiającego:</w:t>
      </w:r>
    </w:p>
    <w:p w:rsidR="00714484" w:rsidRPr="00795E03" w:rsidRDefault="00714484" w:rsidP="009A2FB8">
      <w:pPr>
        <w:widowControl w:val="0"/>
        <w:numPr>
          <w:ilvl w:val="2"/>
          <w:numId w:val="2"/>
        </w:numPr>
        <w:suppressAutoHyphens/>
        <w:autoSpaceDE w:val="0"/>
        <w:autoSpaceDN w:val="0"/>
        <w:spacing w:after="0"/>
        <w:ind w:left="1276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95E03">
        <w:rPr>
          <w:rFonts w:ascii="Times New Roman" w:eastAsia="Times New Roman" w:hAnsi="Times New Roman" w:cs="Times New Roman"/>
          <w:lang w:eastAsia="pl-PL"/>
        </w:rPr>
        <w:t>..................................... email: ......................., tel.: .....................</w:t>
      </w:r>
    </w:p>
    <w:p w:rsidR="00714484" w:rsidRPr="00795E03" w:rsidRDefault="00714484" w:rsidP="009A2FB8">
      <w:pPr>
        <w:widowControl w:val="0"/>
        <w:numPr>
          <w:ilvl w:val="2"/>
          <w:numId w:val="2"/>
        </w:numPr>
        <w:suppressAutoHyphens/>
        <w:autoSpaceDE w:val="0"/>
        <w:autoSpaceDN w:val="0"/>
        <w:spacing w:after="0"/>
        <w:ind w:left="1276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95E03">
        <w:rPr>
          <w:rFonts w:ascii="Times New Roman" w:eastAsia="Times New Roman" w:hAnsi="Times New Roman" w:cs="Times New Roman"/>
          <w:lang w:eastAsia="pl-PL"/>
        </w:rPr>
        <w:t>..................................... email: ......................., tel.: .....................</w:t>
      </w:r>
    </w:p>
    <w:p w:rsidR="00714484" w:rsidRPr="00795E03" w:rsidRDefault="00714484" w:rsidP="00515B80">
      <w:pPr>
        <w:suppressAutoHyphens/>
        <w:autoSpaceDE w:val="0"/>
        <w:autoSpaceDN w:val="0"/>
        <w:spacing w:after="0"/>
        <w:ind w:left="993" w:hanging="567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95E03">
        <w:rPr>
          <w:rFonts w:ascii="Times New Roman" w:eastAsia="Times New Roman" w:hAnsi="Times New Roman" w:cs="Times New Roman"/>
          <w:lang w:eastAsia="pl-PL"/>
        </w:rPr>
        <w:t>lub inne wskazane przez Zamawiającego,</w:t>
      </w:r>
    </w:p>
    <w:p w:rsidR="00714484" w:rsidRPr="00795E03" w:rsidRDefault="00714484" w:rsidP="00515B80">
      <w:pPr>
        <w:widowControl w:val="0"/>
        <w:numPr>
          <w:ilvl w:val="1"/>
          <w:numId w:val="2"/>
        </w:numPr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95E03">
        <w:rPr>
          <w:rFonts w:ascii="Times New Roman" w:eastAsia="Times New Roman" w:hAnsi="Times New Roman" w:cs="Times New Roman"/>
          <w:lang w:eastAsia="pl-PL"/>
        </w:rPr>
        <w:t xml:space="preserve">po stronie Wykonawcy: </w:t>
      </w:r>
    </w:p>
    <w:p w:rsidR="00714484" w:rsidRPr="00795E03" w:rsidRDefault="00714484" w:rsidP="009A2FB8">
      <w:pPr>
        <w:widowControl w:val="0"/>
        <w:numPr>
          <w:ilvl w:val="2"/>
          <w:numId w:val="2"/>
        </w:numPr>
        <w:suppressAutoHyphens/>
        <w:autoSpaceDE w:val="0"/>
        <w:autoSpaceDN w:val="0"/>
        <w:spacing w:after="0"/>
        <w:ind w:left="1276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95E03">
        <w:rPr>
          <w:rFonts w:ascii="Times New Roman" w:eastAsia="Times New Roman" w:hAnsi="Times New Roman" w:cs="Times New Roman"/>
          <w:lang w:eastAsia="pl-PL"/>
        </w:rPr>
        <w:t>..................................... email: ......................., tel.: .....................</w:t>
      </w:r>
    </w:p>
    <w:p w:rsidR="00714484" w:rsidRPr="00795E03" w:rsidRDefault="00714484" w:rsidP="009A2FB8">
      <w:pPr>
        <w:widowControl w:val="0"/>
        <w:numPr>
          <w:ilvl w:val="2"/>
          <w:numId w:val="2"/>
        </w:numPr>
        <w:suppressAutoHyphens/>
        <w:autoSpaceDE w:val="0"/>
        <w:autoSpaceDN w:val="0"/>
        <w:spacing w:after="0"/>
        <w:ind w:left="1276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95E03">
        <w:rPr>
          <w:rFonts w:ascii="Times New Roman" w:eastAsia="Times New Roman" w:hAnsi="Times New Roman" w:cs="Times New Roman"/>
          <w:lang w:eastAsia="pl-PL"/>
        </w:rPr>
        <w:t>..................................... email: ......................., tel.: .....................</w:t>
      </w:r>
    </w:p>
    <w:p w:rsidR="00714484" w:rsidRPr="00795E03" w:rsidRDefault="00714484" w:rsidP="009A2FB8">
      <w:pPr>
        <w:widowControl w:val="0"/>
        <w:numPr>
          <w:ilvl w:val="0"/>
          <w:numId w:val="2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95E03">
        <w:rPr>
          <w:rFonts w:ascii="Times New Roman" w:eastAsia="Times New Roman" w:hAnsi="Times New Roman" w:cs="Times New Roman"/>
          <w:lang w:eastAsia="pl-PL"/>
        </w:rPr>
        <w:t xml:space="preserve">Osoby wymienione w ust. 1 są upoważnione do wykonywania w imieniu mocodawcy czynności określonych w niniejszej Umowie, z wyłączeniem zmiany postanowień tej Umowy, </w:t>
      </w:r>
      <w:r w:rsidR="009878DE" w:rsidRPr="00795E03">
        <w:rPr>
          <w:rFonts w:ascii="Times New Roman" w:eastAsia="Times New Roman" w:hAnsi="Times New Roman" w:cs="Times New Roman"/>
          <w:lang w:eastAsia="pl-PL"/>
        </w:rPr>
        <w:br/>
      </w:r>
      <w:r w:rsidRPr="00795E03">
        <w:rPr>
          <w:rFonts w:ascii="Times New Roman" w:eastAsia="Times New Roman" w:hAnsi="Times New Roman" w:cs="Times New Roman"/>
          <w:lang w:eastAsia="pl-PL"/>
        </w:rPr>
        <w:t>jej rozwiązania, wypowiedzenia albo odstąpienia od Umowy.</w:t>
      </w:r>
    </w:p>
    <w:p w:rsidR="00714484" w:rsidRPr="00795E03" w:rsidRDefault="00714484" w:rsidP="009A2FB8">
      <w:pPr>
        <w:widowControl w:val="0"/>
        <w:numPr>
          <w:ilvl w:val="0"/>
          <w:numId w:val="2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95E03">
        <w:rPr>
          <w:rFonts w:ascii="Times New Roman" w:eastAsia="Times New Roman" w:hAnsi="Times New Roman" w:cs="Times New Roman"/>
          <w:lang w:eastAsia="pl-PL"/>
        </w:rPr>
        <w:t>Zmiana osób i danych wskazana w ust. 1 nie wymaga zawarcia aneksu do Umowy w formie pisemnej i następuje przez poinformowanie drugiej Strony na piśmie o zmianach.</w:t>
      </w:r>
    </w:p>
    <w:p w:rsidR="00714484" w:rsidRPr="00795E03" w:rsidRDefault="00714484" w:rsidP="00515B80">
      <w:pPr>
        <w:suppressAutoHyphens/>
        <w:autoSpaceDE w:val="0"/>
        <w:autoSpaceDN w:val="0"/>
        <w:spacing w:after="0"/>
        <w:ind w:left="426" w:hanging="426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30"/>
          <w:lang w:eastAsia="pl-PL"/>
        </w:rPr>
      </w:pPr>
      <w:r w:rsidRPr="00795E03">
        <w:rPr>
          <w:rFonts w:ascii="Times New Roman" w:eastAsia="Times New Roman" w:hAnsi="Times New Roman" w:cs="Times New Roman"/>
          <w:b/>
          <w:bCs/>
          <w:spacing w:val="30"/>
          <w:lang w:eastAsia="pl-PL"/>
        </w:rPr>
        <w:t>§6.</w:t>
      </w:r>
    </w:p>
    <w:p w:rsidR="00714484" w:rsidRPr="00795E03" w:rsidRDefault="00714484" w:rsidP="00515B80">
      <w:pPr>
        <w:suppressAutoHyphens/>
        <w:autoSpaceDE w:val="0"/>
        <w:autoSpaceDN w:val="0"/>
        <w:spacing w:after="0"/>
        <w:ind w:left="426" w:hanging="426"/>
        <w:jc w:val="center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95E03">
        <w:rPr>
          <w:rFonts w:ascii="Times New Roman" w:eastAsia="Times New Roman" w:hAnsi="Times New Roman" w:cs="Times New Roman"/>
          <w:b/>
          <w:bCs/>
          <w:lang w:eastAsia="pl-PL"/>
        </w:rPr>
        <w:t>Wynagrodzenie, płatności</w:t>
      </w:r>
    </w:p>
    <w:p w:rsidR="00714484" w:rsidRPr="00795E03" w:rsidRDefault="00714484" w:rsidP="009A2FB8">
      <w:pPr>
        <w:widowControl w:val="0"/>
        <w:numPr>
          <w:ilvl w:val="0"/>
          <w:numId w:val="3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95E03">
        <w:rPr>
          <w:rFonts w:ascii="Times New Roman" w:eastAsia="Times New Roman" w:hAnsi="Times New Roman" w:cs="Times New Roman"/>
          <w:lang w:eastAsia="pl-PL"/>
        </w:rPr>
        <w:t xml:space="preserve">Za należyte wykonanie przedmiotu Umowy Zamawiający zobowiązuje się zapłacić Wykonawcy </w:t>
      </w:r>
      <w:r w:rsidRPr="00795E03">
        <w:rPr>
          <w:rFonts w:ascii="Times New Roman" w:eastAsia="Times New Roman" w:hAnsi="Times New Roman" w:cs="Times New Roman"/>
          <w:lang w:eastAsia="pl-PL"/>
        </w:rPr>
        <w:lastRenderedPageBreak/>
        <w:t xml:space="preserve">całkowite wynagrodzenie nie przekraczające kwoty: ……….. zł netto, to jest kwota ………………… zł (słownie: …………………) brutto, w tym podatek należny podatek </w:t>
      </w:r>
      <w:r w:rsidR="00EF52E7" w:rsidRPr="00795E03">
        <w:rPr>
          <w:rFonts w:ascii="Times New Roman" w:eastAsia="Times New Roman" w:hAnsi="Times New Roman" w:cs="Times New Roman"/>
          <w:lang w:eastAsia="pl-PL"/>
        </w:rPr>
        <w:br/>
      </w:r>
      <w:r w:rsidRPr="00795E03">
        <w:rPr>
          <w:rFonts w:ascii="Times New Roman" w:eastAsia="Times New Roman" w:hAnsi="Times New Roman" w:cs="Times New Roman"/>
          <w:lang w:eastAsia="pl-PL"/>
        </w:rPr>
        <w:t xml:space="preserve">od towarów i usług, który na dzień zawarcia </w:t>
      </w:r>
      <w:r w:rsidR="00EE7208" w:rsidRPr="00795E03">
        <w:rPr>
          <w:rFonts w:ascii="Times New Roman" w:eastAsia="Times New Roman" w:hAnsi="Times New Roman" w:cs="Times New Roman"/>
          <w:lang w:eastAsia="pl-PL"/>
        </w:rPr>
        <w:t>U</w:t>
      </w:r>
      <w:r w:rsidRPr="00795E03">
        <w:rPr>
          <w:rFonts w:ascii="Times New Roman" w:eastAsia="Times New Roman" w:hAnsi="Times New Roman" w:cs="Times New Roman"/>
          <w:lang w:eastAsia="pl-PL"/>
        </w:rPr>
        <w:t>mowy wynosi 23%.</w:t>
      </w:r>
    </w:p>
    <w:p w:rsidR="00714484" w:rsidRPr="00795E03" w:rsidRDefault="00714484" w:rsidP="009A2FB8">
      <w:pPr>
        <w:widowControl w:val="0"/>
        <w:numPr>
          <w:ilvl w:val="0"/>
          <w:numId w:val="3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95E03">
        <w:rPr>
          <w:rFonts w:ascii="Times New Roman" w:eastAsia="Times New Roman" w:hAnsi="Times New Roman" w:cs="Times New Roman"/>
          <w:lang w:eastAsia="pl-PL"/>
        </w:rPr>
        <w:t xml:space="preserve">Wynagrodzenie, o którym mowa w ust. 1, będzie płatne w następujący sposób: </w:t>
      </w:r>
    </w:p>
    <w:p w:rsidR="00714484" w:rsidRPr="00795E03" w:rsidRDefault="00714484" w:rsidP="00515B80">
      <w:pPr>
        <w:pStyle w:val="Akapitzlist"/>
        <w:numPr>
          <w:ilvl w:val="1"/>
          <w:numId w:val="45"/>
        </w:numPr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95E03">
        <w:rPr>
          <w:rFonts w:ascii="Times New Roman" w:eastAsia="Times New Roman" w:hAnsi="Times New Roman" w:cs="Times New Roman"/>
          <w:lang w:eastAsia="pl-PL"/>
        </w:rPr>
        <w:t xml:space="preserve">z tytułu świadczenia usług serwisu pogwarancyjnego w okresie </w:t>
      </w:r>
      <w:r w:rsidR="00EE0EC6" w:rsidRPr="00795E03">
        <w:rPr>
          <w:rFonts w:ascii="Times New Roman" w:eastAsia="Times New Roman" w:hAnsi="Times New Roman" w:cs="Times New Roman"/>
          <w:lang w:eastAsia="pl-PL"/>
        </w:rPr>
        <w:t>4</w:t>
      </w:r>
      <w:r w:rsidR="006D590E">
        <w:rPr>
          <w:rFonts w:ascii="Times New Roman" w:eastAsia="Times New Roman" w:hAnsi="Times New Roman" w:cs="Times New Roman"/>
          <w:lang w:eastAsia="pl-PL"/>
        </w:rPr>
        <w:t>0</w:t>
      </w:r>
      <w:r w:rsidR="00EE0EC6" w:rsidRPr="00795E03">
        <w:rPr>
          <w:rFonts w:ascii="Times New Roman" w:eastAsia="Times New Roman" w:hAnsi="Times New Roman" w:cs="Times New Roman"/>
          <w:lang w:eastAsia="pl-PL"/>
        </w:rPr>
        <w:t xml:space="preserve"> miesięcy </w:t>
      </w:r>
      <w:r w:rsidR="00515B80" w:rsidRPr="00795E03">
        <w:rPr>
          <w:rFonts w:ascii="Times New Roman" w:eastAsia="Times New Roman" w:hAnsi="Times New Roman" w:cs="Times New Roman"/>
          <w:lang w:eastAsia="pl-PL"/>
        </w:rPr>
        <w:t xml:space="preserve">od dnia dostarczenia Zamawiającemu certyfikatu/kluczy licencyjnych/linku aktywacyjnego </w:t>
      </w:r>
      <w:r w:rsidR="00515B80" w:rsidRPr="00795E03">
        <w:rPr>
          <w:rFonts w:ascii="Times New Roman" w:eastAsia="Times New Roman" w:hAnsi="Times New Roman" w:cs="Times New Roman"/>
          <w:i/>
          <w:lang w:eastAsia="pl-PL"/>
        </w:rPr>
        <w:t>(niepotrzebne skreślić)</w:t>
      </w:r>
      <w:r w:rsidR="00515B80" w:rsidRPr="00795E03">
        <w:rPr>
          <w:rFonts w:ascii="Times New Roman" w:eastAsia="Times New Roman" w:hAnsi="Times New Roman" w:cs="Times New Roman"/>
          <w:lang w:eastAsia="pl-PL"/>
        </w:rPr>
        <w:t xml:space="preserve"> do oprogramowania </w:t>
      </w:r>
      <w:r w:rsidRPr="00795E03">
        <w:rPr>
          <w:rFonts w:ascii="Times New Roman" w:eastAsia="Times New Roman" w:hAnsi="Times New Roman" w:cs="Times New Roman"/>
          <w:lang w:eastAsia="pl-PL"/>
        </w:rPr>
        <w:t xml:space="preserve">w wysokości: ……………….. zł netto (słownie: ……………….), to znaczy w wysokości …………… zł brutto (słownie: …………………..), przy czym wynagrodzenie za jeden miesiąc świadczenia usługi w wysokości ……………………… zł netto ………………., to znaczy </w:t>
      </w:r>
      <w:r w:rsidR="005D6A38" w:rsidRPr="00795E03">
        <w:rPr>
          <w:rFonts w:ascii="Times New Roman" w:eastAsia="Times New Roman" w:hAnsi="Times New Roman" w:cs="Times New Roman"/>
          <w:lang w:eastAsia="pl-PL"/>
        </w:rPr>
        <w:br/>
      </w:r>
      <w:r w:rsidRPr="00795E03">
        <w:rPr>
          <w:rFonts w:ascii="Times New Roman" w:eastAsia="Times New Roman" w:hAnsi="Times New Roman" w:cs="Times New Roman"/>
          <w:lang w:eastAsia="pl-PL"/>
        </w:rPr>
        <w:t xml:space="preserve">w wysokości …………… zł brutto (słownie: ………………………..); </w:t>
      </w:r>
    </w:p>
    <w:p w:rsidR="00714484" w:rsidRPr="00795E03" w:rsidRDefault="00714484" w:rsidP="00515B80">
      <w:pPr>
        <w:pStyle w:val="Akapitzlist"/>
        <w:numPr>
          <w:ilvl w:val="1"/>
          <w:numId w:val="45"/>
        </w:numPr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95E03">
        <w:rPr>
          <w:rFonts w:ascii="Times New Roman" w:eastAsia="Times New Roman" w:hAnsi="Times New Roman" w:cs="Times New Roman"/>
          <w:lang w:eastAsia="pl-PL"/>
        </w:rPr>
        <w:t xml:space="preserve">z tytułu świadczenia usługi wsparcia technicznego (asysty technicznej) w liczbie roboczogodzin określonych w </w:t>
      </w:r>
      <w:r w:rsidR="00991C99" w:rsidRPr="00795E03">
        <w:rPr>
          <w:rFonts w:ascii="Times New Roman" w:eastAsia="Times New Roman" w:hAnsi="Times New Roman" w:cs="Times New Roman"/>
          <w:lang w:eastAsia="pl-PL"/>
        </w:rPr>
        <w:t>Z</w:t>
      </w:r>
      <w:r w:rsidRPr="00795E03">
        <w:rPr>
          <w:rFonts w:ascii="Times New Roman" w:eastAsia="Times New Roman" w:hAnsi="Times New Roman" w:cs="Times New Roman"/>
          <w:lang w:eastAsia="pl-PL"/>
        </w:rPr>
        <w:t xml:space="preserve">ałączniku nr 1 do Umowy w okresie trwania Umowy, </w:t>
      </w:r>
      <w:r w:rsidR="009878DE" w:rsidRPr="00795E03">
        <w:rPr>
          <w:rFonts w:ascii="Times New Roman" w:eastAsia="Times New Roman" w:hAnsi="Times New Roman" w:cs="Times New Roman"/>
          <w:lang w:eastAsia="pl-PL"/>
        </w:rPr>
        <w:br/>
      </w:r>
      <w:r w:rsidRPr="00795E03">
        <w:rPr>
          <w:rFonts w:ascii="Times New Roman" w:eastAsia="Times New Roman" w:hAnsi="Times New Roman" w:cs="Times New Roman"/>
          <w:lang w:eastAsia="pl-PL"/>
        </w:rPr>
        <w:t xml:space="preserve">w wysokości: ……………….. zł netto ………………., to znaczy w wysokości …………… zł brutto (słownie: …………………..), przy czym wynagrodzenie za jedną roboczogodzinę świadczenia usługi w wysokości ……………………… zł netto, to znaczy w wysokości …………… zł brutto (słownie: </w:t>
      </w:r>
      <w:r w:rsidR="00B03053" w:rsidRPr="00795E03">
        <w:rPr>
          <w:rFonts w:ascii="Times New Roman" w:eastAsia="Times New Roman" w:hAnsi="Times New Roman" w:cs="Times New Roman"/>
          <w:lang w:eastAsia="pl-PL"/>
        </w:rPr>
        <w:t>……………………</w:t>
      </w:r>
      <w:r w:rsidR="00024478" w:rsidRPr="00795E03">
        <w:rPr>
          <w:rFonts w:ascii="Times New Roman" w:eastAsia="Times New Roman" w:hAnsi="Times New Roman" w:cs="Times New Roman"/>
          <w:lang w:eastAsia="pl-PL"/>
        </w:rPr>
        <w:t>…..)</w:t>
      </w:r>
      <w:r w:rsidR="001B0AFA" w:rsidRPr="00795E03">
        <w:rPr>
          <w:rFonts w:ascii="Times New Roman" w:eastAsia="Times New Roman" w:hAnsi="Times New Roman" w:cs="Times New Roman"/>
          <w:lang w:eastAsia="pl-PL"/>
        </w:rPr>
        <w:t>,</w:t>
      </w:r>
    </w:p>
    <w:p w:rsidR="00B03053" w:rsidRPr="00795E03" w:rsidRDefault="001B0AFA" w:rsidP="00521C5C">
      <w:pPr>
        <w:pStyle w:val="Akapitzlist"/>
        <w:numPr>
          <w:ilvl w:val="1"/>
          <w:numId w:val="45"/>
        </w:numPr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95E03">
        <w:rPr>
          <w:rFonts w:ascii="Times New Roman" w:eastAsia="Times New Roman" w:hAnsi="Times New Roman" w:cs="Times New Roman"/>
          <w:lang w:eastAsia="pl-PL"/>
        </w:rPr>
        <w:t xml:space="preserve"> z tytułu realizacji przedmiotu Umowy, określonego w § 2 pkt </w:t>
      </w:r>
      <w:r w:rsidR="00515B80" w:rsidRPr="00795E03">
        <w:rPr>
          <w:rFonts w:ascii="Times New Roman" w:eastAsia="Times New Roman" w:hAnsi="Times New Roman" w:cs="Times New Roman"/>
          <w:lang w:eastAsia="pl-PL"/>
        </w:rPr>
        <w:t>4</w:t>
      </w:r>
      <w:r w:rsidRPr="00795E03">
        <w:rPr>
          <w:rFonts w:ascii="Times New Roman" w:eastAsia="Times New Roman" w:hAnsi="Times New Roman" w:cs="Times New Roman"/>
          <w:lang w:eastAsia="pl-PL"/>
        </w:rPr>
        <w:t xml:space="preserve"> …………….. zł (słownie: ……………………… złotych) brutto, w tym: …………. zł netto (słownie: ……………. ………złotych) podatek VAT ……. zł ( słownie: ……………… ……………. złotych)</w:t>
      </w:r>
      <w:r w:rsidR="00024478" w:rsidRPr="00795E03">
        <w:rPr>
          <w:rFonts w:ascii="Times New Roman" w:eastAsia="Times New Roman" w:hAnsi="Times New Roman" w:cs="Times New Roman"/>
          <w:lang w:eastAsia="pl-PL"/>
        </w:rPr>
        <w:t>.</w:t>
      </w:r>
    </w:p>
    <w:p w:rsidR="00714484" w:rsidRPr="00795E03" w:rsidRDefault="00714484" w:rsidP="009A2FB8">
      <w:pPr>
        <w:pStyle w:val="Akapitzlist"/>
        <w:numPr>
          <w:ilvl w:val="1"/>
          <w:numId w:val="33"/>
        </w:numPr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95E03">
        <w:rPr>
          <w:rFonts w:ascii="Times New Roman" w:eastAsia="Times New Roman" w:hAnsi="Times New Roman" w:cs="Times New Roman"/>
          <w:lang w:eastAsia="pl-PL"/>
        </w:rPr>
        <w:t xml:space="preserve">przeprowadzenia warsztatów szkoleniowych w wysokości:…………….zł netto, to znaczy </w:t>
      </w:r>
      <w:r w:rsidR="009878DE" w:rsidRPr="00795E03">
        <w:rPr>
          <w:rFonts w:ascii="Times New Roman" w:eastAsia="Times New Roman" w:hAnsi="Times New Roman" w:cs="Times New Roman"/>
          <w:lang w:eastAsia="pl-PL"/>
        </w:rPr>
        <w:br/>
      </w:r>
      <w:r w:rsidRPr="00795E03">
        <w:rPr>
          <w:rFonts w:ascii="Times New Roman" w:eastAsia="Times New Roman" w:hAnsi="Times New Roman" w:cs="Times New Roman"/>
          <w:lang w:eastAsia="pl-PL"/>
        </w:rPr>
        <w:t xml:space="preserve">w wysokości …………… zł brutto (słownie : ……………), przy czym wynagrodzenie </w:t>
      </w:r>
      <w:r w:rsidR="009878DE" w:rsidRPr="00795E03">
        <w:rPr>
          <w:rFonts w:ascii="Times New Roman" w:eastAsia="Times New Roman" w:hAnsi="Times New Roman" w:cs="Times New Roman"/>
          <w:lang w:eastAsia="pl-PL"/>
        </w:rPr>
        <w:br/>
      </w:r>
      <w:r w:rsidRPr="00795E03">
        <w:rPr>
          <w:rFonts w:ascii="Times New Roman" w:eastAsia="Times New Roman" w:hAnsi="Times New Roman" w:cs="Times New Roman"/>
          <w:lang w:eastAsia="pl-PL"/>
        </w:rPr>
        <w:t xml:space="preserve">za jeden warsztat szkoleniowy będzie wynosiło ……………..zł netto ………………., </w:t>
      </w:r>
      <w:r w:rsidR="009878DE" w:rsidRPr="00795E03">
        <w:rPr>
          <w:rFonts w:ascii="Times New Roman" w:eastAsia="Times New Roman" w:hAnsi="Times New Roman" w:cs="Times New Roman"/>
          <w:lang w:eastAsia="pl-PL"/>
        </w:rPr>
        <w:br/>
      </w:r>
      <w:r w:rsidRPr="00795E03">
        <w:rPr>
          <w:rFonts w:ascii="Times New Roman" w:eastAsia="Times New Roman" w:hAnsi="Times New Roman" w:cs="Times New Roman"/>
          <w:lang w:eastAsia="pl-PL"/>
        </w:rPr>
        <w:t>to znaczy w wysokości …………… zł brutto (słownie: …………).</w:t>
      </w:r>
    </w:p>
    <w:p w:rsidR="00714484" w:rsidRPr="00795E03" w:rsidRDefault="00714484" w:rsidP="009A2FB8">
      <w:pPr>
        <w:widowControl w:val="0"/>
        <w:numPr>
          <w:ilvl w:val="0"/>
          <w:numId w:val="3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95E03">
        <w:rPr>
          <w:rFonts w:ascii="Times New Roman" w:eastAsia="Times New Roman" w:hAnsi="Times New Roman" w:cs="Times New Roman"/>
          <w:lang w:eastAsia="pl-PL"/>
        </w:rPr>
        <w:t>Płatność wynagrodzenia za usługi, o których mowa:</w:t>
      </w:r>
    </w:p>
    <w:p w:rsidR="00714484" w:rsidRPr="00795E03" w:rsidRDefault="00714484" w:rsidP="00515B80">
      <w:pPr>
        <w:widowControl w:val="0"/>
        <w:numPr>
          <w:ilvl w:val="1"/>
          <w:numId w:val="47"/>
        </w:numPr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95E03">
        <w:rPr>
          <w:rFonts w:ascii="Times New Roman" w:eastAsia="Times New Roman" w:hAnsi="Times New Roman" w:cs="Times New Roman"/>
          <w:lang w:eastAsia="pl-PL"/>
        </w:rPr>
        <w:t>w ust. 2 pkt 1 będzie realizowana w miesięcznych okresach rozliczeniowych</w:t>
      </w:r>
      <w:r w:rsidR="00B03053" w:rsidRPr="00795E03">
        <w:rPr>
          <w:rFonts w:ascii="Times New Roman" w:eastAsia="Times New Roman" w:hAnsi="Times New Roman" w:cs="Times New Roman"/>
          <w:lang w:eastAsia="pl-PL"/>
        </w:rPr>
        <w:t>.</w:t>
      </w:r>
      <w:r w:rsidRPr="00795E03">
        <w:rPr>
          <w:rFonts w:ascii="Times New Roman" w:eastAsia="Times New Roman" w:hAnsi="Times New Roman" w:cs="Times New Roman"/>
          <w:lang w:eastAsia="pl-PL"/>
        </w:rPr>
        <w:t xml:space="preserve"> Podstawą </w:t>
      </w:r>
      <w:r w:rsidR="009A2FB8" w:rsidRPr="00795E03">
        <w:rPr>
          <w:rFonts w:ascii="Times New Roman" w:eastAsia="Times New Roman" w:hAnsi="Times New Roman" w:cs="Times New Roman"/>
          <w:lang w:eastAsia="pl-PL"/>
        </w:rPr>
        <w:br/>
      </w:r>
      <w:r w:rsidRPr="00795E03">
        <w:rPr>
          <w:rFonts w:ascii="Times New Roman" w:eastAsia="Times New Roman" w:hAnsi="Times New Roman" w:cs="Times New Roman"/>
          <w:lang w:eastAsia="pl-PL"/>
        </w:rPr>
        <w:t xml:space="preserve">do wystawienia faktury jest podpisany przez Strony Umowy bez zastrzeżeń </w:t>
      </w:r>
      <w:r w:rsidR="00F22471" w:rsidRPr="00795E03">
        <w:rPr>
          <w:rFonts w:ascii="Times New Roman" w:eastAsia="Times New Roman" w:hAnsi="Times New Roman" w:cs="Times New Roman"/>
          <w:lang w:eastAsia="pl-PL"/>
        </w:rPr>
        <w:t xml:space="preserve">miesięczny </w:t>
      </w:r>
      <w:r w:rsidR="00912E4E" w:rsidRPr="00795E03">
        <w:rPr>
          <w:rFonts w:ascii="Times New Roman" w:eastAsia="Times New Roman" w:hAnsi="Times New Roman" w:cs="Times New Roman"/>
          <w:lang w:eastAsia="pl-PL"/>
        </w:rPr>
        <w:t>protokół</w:t>
      </w:r>
      <w:r w:rsidR="00F22471" w:rsidRPr="00795E0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95E03">
        <w:rPr>
          <w:rFonts w:ascii="Times New Roman" w:eastAsia="Times New Roman" w:hAnsi="Times New Roman" w:cs="Times New Roman"/>
          <w:lang w:eastAsia="pl-PL"/>
        </w:rPr>
        <w:t>odbioru usługi serwisu pogwarancyjnego</w:t>
      </w:r>
      <w:r w:rsidR="0087504D" w:rsidRPr="00795E03">
        <w:rPr>
          <w:rFonts w:ascii="Times New Roman" w:eastAsia="Times New Roman" w:hAnsi="Times New Roman" w:cs="Times New Roman"/>
          <w:lang w:eastAsia="pl-PL"/>
        </w:rPr>
        <w:t>,</w:t>
      </w:r>
      <w:r w:rsidR="006D5F1B" w:rsidRPr="00795E03">
        <w:rPr>
          <w:rFonts w:ascii="Times New Roman" w:hAnsi="Times New Roman" w:cs="Times New Roman"/>
        </w:rPr>
        <w:t xml:space="preserve"> </w:t>
      </w:r>
      <w:r w:rsidR="006D5F1B" w:rsidRPr="00795E03">
        <w:rPr>
          <w:rFonts w:ascii="Times New Roman" w:eastAsia="Times New Roman" w:hAnsi="Times New Roman" w:cs="Times New Roman"/>
          <w:lang w:eastAsia="pl-PL"/>
        </w:rPr>
        <w:t xml:space="preserve">faktury powinny być wystawiane </w:t>
      </w:r>
      <w:r w:rsidR="009A2FB8" w:rsidRPr="00795E03">
        <w:rPr>
          <w:rFonts w:ascii="Times New Roman" w:eastAsia="Times New Roman" w:hAnsi="Times New Roman" w:cs="Times New Roman"/>
          <w:lang w:eastAsia="pl-PL"/>
        </w:rPr>
        <w:br/>
      </w:r>
      <w:r w:rsidR="006D5F1B" w:rsidRPr="00795E03">
        <w:rPr>
          <w:rFonts w:ascii="Times New Roman" w:eastAsia="Times New Roman" w:hAnsi="Times New Roman" w:cs="Times New Roman"/>
          <w:lang w:eastAsia="pl-PL"/>
        </w:rPr>
        <w:t>w terminie do 15-tego dnia miesiąca po zakończeniu danego miesiąca kalendarzowego, jednak zapłata wynagrodzenia nastąpi w terminie 30 dni kalendarzowych od dnia otrzymania prawidłowo wystawionej faktury;</w:t>
      </w:r>
    </w:p>
    <w:p w:rsidR="00714484" w:rsidRPr="00795E03" w:rsidRDefault="00714484" w:rsidP="00515B80">
      <w:pPr>
        <w:widowControl w:val="0"/>
        <w:numPr>
          <w:ilvl w:val="1"/>
          <w:numId w:val="47"/>
        </w:numPr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95E03">
        <w:rPr>
          <w:rFonts w:ascii="Times New Roman" w:eastAsia="Times New Roman" w:hAnsi="Times New Roman" w:cs="Times New Roman"/>
          <w:lang w:eastAsia="pl-PL"/>
        </w:rPr>
        <w:t xml:space="preserve">w ust. 2 pkt 2 będzie realizowana zgodnie z rzeczywistym nakładem realizacji usług wsparcia technicznego (asysty technicznej), płatne z dołu w terminie 30 dni od daty dostarczenia prawidłowo wystawionej faktury po podpisaniu przez Zamawiającego </w:t>
      </w:r>
      <w:r w:rsidR="009A2FB8" w:rsidRPr="00795E03">
        <w:rPr>
          <w:rFonts w:ascii="Times New Roman" w:eastAsia="Times New Roman" w:hAnsi="Times New Roman" w:cs="Times New Roman"/>
          <w:lang w:eastAsia="pl-PL"/>
        </w:rPr>
        <w:br/>
      </w:r>
      <w:r w:rsidRPr="00795E03">
        <w:rPr>
          <w:rFonts w:ascii="Times New Roman" w:eastAsia="Times New Roman" w:hAnsi="Times New Roman" w:cs="Times New Roman"/>
          <w:lang w:eastAsia="pl-PL"/>
        </w:rPr>
        <w:t xml:space="preserve">bez zastrzeżeń miesięcznego protokołu odbioru usługi na wsparcie techniczne (asystę techniczną), zgodnie ze wzorem stanowiącym </w:t>
      </w:r>
      <w:r w:rsidR="00991C99" w:rsidRPr="00795E03">
        <w:rPr>
          <w:rFonts w:ascii="Times New Roman" w:eastAsia="Times New Roman" w:hAnsi="Times New Roman" w:cs="Times New Roman"/>
          <w:lang w:eastAsia="pl-PL"/>
        </w:rPr>
        <w:t>Z</w:t>
      </w:r>
      <w:r w:rsidRPr="00795E03">
        <w:rPr>
          <w:rFonts w:ascii="Times New Roman" w:eastAsia="Times New Roman" w:hAnsi="Times New Roman" w:cs="Times New Roman"/>
          <w:lang w:eastAsia="pl-PL"/>
        </w:rPr>
        <w:t>ałącznik nr 5 do Umowy</w:t>
      </w:r>
      <w:r w:rsidR="00DE57DC" w:rsidRPr="00795E03">
        <w:rPr>
          <w:rFonts w:ascii="Times New Roman" w:eastAsia="Times New Roman" w:hAnsi="Times New Roman" w:cs="Times New Roman"/>
          <w:lang w:eastAsia="pl-PL"/>
        </w:rPr>
        <w:t xml:space="preserve">, z zastrzeżeniem realizowania ww. usługi zgodnie z rzeczywistym nakładem realizacji usług. W przypadku gdy w danym miesiącu Wykonawca nie będzie realizował ww. usług, Zamawiający nie będzie </w:t>
      </w:r>
      <w:r w:rsidR="00007B41" w:rsidRPr="00795E03">
        <w:rPr>
          <w:rFonts w:ascii="Times New Roman" w:eastAsia="Times New Roman" w:hAnsi="Times New Roman" w:cs="Times New Roman"/>
          <w:lang w:eastAsia="pl-PL"/>
        </w:rPr>
        <w:t xml:space="preserve">sporządzał </w:t>
      </w:r>
      <w:r w:rsidR="00DE57DC" w:rsidRPr="00795E03">
        <w:rPr>
          <w:rFonts w:ascii="Times New Roman" w:eastAsia="Times New Roman" w:hAnsi="Times New Roman" w:cs="Times New Roman"/>
          <w:lang w:eastAsia="pl-PL"/>
        </w:rPr>
        <w:t>miesięcznego protokołu odbioru asysty technicznej</w:t>
      </w:r>
      <w:r w:rsidR="001B0AFA" w:rsidRPr="00795E03">
        <w:rPr>
          <w:rFonts w:ascii="Times New Roman" w:eastAsia="Times New Roman" w:hAnsi="Times New Roman" w:cs="Times New Roman"/>
          <w:lang w:eastAsia="pl-PL"/>
        </w:rPr>
        <w:t>,</w:t>
      </w:r>
    </w:p>
    <w:p w:rsidR="00714484" w:rsidRPr="00795E03" w:rsidRDefault="00714484" w:rsidP="00515B80">
      <w:pPr>
        <w:widowControl w:val="0"/>
        <w:numPr>
          <w:ilvl w:val="1"/>
          <w:numId w:val="47"/>
        </w:numPr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95E03">
        <w:rPr>
          <w:rFonts w:ascii="Times New Roman" w:eastAsia="Times New Roman" w:hAnsi="Times New Roman" w:cs="Times New Roman"/>
          <w:lang w:eastAsia="pl-PL"/>
        </w:rPr>
        <w:t xml:space="preserve">ust. 2 </w:t>
      </w:r>
      <w:r w:rsidR="003259D2" w:rsidRPr="00795E03">
        <w:rPr>
          <w:rFonts w:ascii="Times New Roman" w:eastAsia="Times New Roman" w:hAnsi="Times New Roman" w:cs="Times New Roman"/>
          <w:lang w:eastAsia="pl-PL"/>
        </w:rPr>
        <w:t xml:space="preserve">pkt </w:t>
      </w:r>
      <w:r w:rsidRPr="00795E03">
        <w:rPr>
          <w:rFonts w:ascii="Times New Roman" w:eastAsia="Times New Roman" w:hAnsi="Times New Roman" w:cs="Times New Roman"/>
          <w:lang w:eastAsia="pl-PL"/>
        </w:rPr>
        <w:t xml:space="preserve">3 będzie płatne każdorazowo po przeprowadzeniu przez Wykonawcę warsztatów szkoleniowych w wysokości wynagrodzenia jednostkowego wskazanego w ust. 2 pkt 3. Płatność nastąpi w terminie 30 dni od daty dostarczenia przez Wykonawcę prawidłowo wystawionej faktury i po podpisaniu przez Zamawiającego </w:t>
      </w:r>
      <w:r w:rsidR="00ED1FA5" w:rsidRPr="00795E03">
        <w:rPr>
          <w:rFonts w:ascii="Times New Roman" w:eastAsia="Times New Roman" w:hAnsi="Times New Roman" w:cs="Times New Roman"/>
          <w:lang w:eastAsia="pl-PL"/>
        </w:rPr>
        <w:t xml:space="preserve">bez zastrzeżeń </w:t>
      </w:r>
      <w:r w:rsidRPr="00795E03">
        <w:rPr>
          <w:rFonts w:ascii="Times New Roman" w:eastAsia="Times New Roman" w:hAnsi="Times New Roman" w:cs="Times New Roman"/>
          <w:lang w:eastAsia="pl-PL"/>
        </w:rPr>
        <w:t>protokołu odbioru</w:t>
      </w:r>
      <w:r w:rsidR="007F5D40" w:rsidRPr="00795E03">
        <w:rPr>
          <w:rFonts w:ascii="Times New Roman" w:eastAsia="Times New Roman" w:hAnsi="Times New Roman" w:cs="Times New Roman"/>
          <w:lang w:eastAsia="pl-PL"/>
        </w:rPr>
        <w:t xml:space="preserve">. </w:t>
      </w:r>
      <w:r w:rsidRPr="00795E03">
        <w:rPr>
          <w:rFonts w:ascii="Times New Roman" w:eastAsia="Times New Roman" w:hAnsi="Times New Roman" w:cs="Times New Roman"/>
          <w:lang w:eastAsia="pl-PL"/>
        </w:rPr>
        <w:t xml:space="preserve"> warsztatu szkoleniowego, zgodnie ze wzorem stanowiącym Załącznik nr 7 do Umowy.</w:t>
      </w:r>
    </w:p>
    <w:p w:rsidR="00714484" w:rsidRPr="00795E03" w:rsidRDefault="00714484" w:rsidP="009A2FB8">
      <w:pPr>
        <w:widowControl w:val="0"/>
        <w:numPr>
          <w:ilvl w:val="0"/>
          <w:numId w:val="3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95E03">
        <w:rPr>
          <w:rFonts w:ascii="Times New Roman" w:eastAsia="Times New Roman" w:hAnsi="Times New Roman" w:cs="Times New Roman"/>
          <w:lang w:eastAsia="pl-PL"/>
        </w:rPr>
        <w:t xml:space="preserve">Potwierdzeniem wydania sprzętu, zgodnie z § 2 ust. </w:t>
      </w:r>
      <w:r w:rsidR="00A83FD1" w:rsidRPr="00795E03">
        <w:rPr>
          <w:rFonts w:ascii="Times New Roman" w:eastAsia="Times New Roman" w:hAnsi="Times New Roman" w:cs="Times New Roman"/>
          <w:lang w:eastAsia="pl-PL"/>
        </w:rPr>
        <w:t xml:space="preserve">14 </w:t>
      </w:r>
      <w:r w:rsidRPr="00795E03">
        <w:rPr>
          <w:rFonts w:ascii="Times New Roman" w:eastAsia="Times New Roman" w:hAnsi="Times New Roman" w:cs="Times New Roman"/>
          <w:lang w:eastAsia="pl-PL"/>
        </w:rPr>
        <w:t>Załącznika nr 1 do Umowy, będzie protokół odbioru sprzętu</w:t>
      </w:r>
      <w:r w:rsidR="004A3F3C" w:rsidRPr="00795E03">
        <w:rPr>
          <w:rFonts w:ascii="Times New Roman" w:eastAsia="Times New Roman" w:hAnsi="Times New Roman" w:cs="Times New Roman"/>
          <w:lang w:eastAsia="pl-PL"/>
        </w:rPr>
        <w:t xml:space="preserve"> </w:t>
      </w:r>
      <w:r w:rsidR="00D939F1" w:rsidRPr="00795E03">
        <w:rPr>
          <w:rFonts w:ascii="Times New Roman" w:eastAsia="Times New Roman" w:hAnsi="Times New Roman" w:cs="Times New Roman"/>
          <w:lang w:eastAsia="pl-PL"/>
        </w:rPr>
        <w:t>i licencji</w:t>
      </w:r>
      <w:r w:rsidRPr="00795E03">
        <w:rPr>
          <w:rFonts w:ascii="Times New Roman" w:eastAsia="Times New Roman" w:hAnsi="Times New Roman" w:cs="Times New Roman"/>
          <w:lang w:eastAsia="pl-PL"/>
        </w:rPr>
        <w:t xml:space="preserve">, którego wzór stanowi Załącznik nr </w:t>
      </w:r>
      <w:r w:rsidR="005A38C7" w:rsidRPr="00795E03">
        <w:rPr>
          <w:rFonts w:ascii="Times New Roman" w:eastAsia="Times New Roman" w:hAnsi="Times New Roman" w:cs="Times New Roman"/>
          <w:lang w:eastAsia="pl-PL"/>
        </w:rPr>
        <w:t>7</w:t>
      </w:r>
      <w:r w:rsidRPr="00795E03">
        <w:rPr>
          <w:rFonts w:ascii="Times New Roman" w:eastAsia="Times New Roman" w:hAnsi="Times New Roman" w:cs="Times New Roman"/>
          <w:lang w:eastAsia="pl-PL"/>
        </w:rPr>
        <w:t xml:space="preserve"> do Umowy, podpisany przez przedstawiciela Zamawiającego. Z dniem podpisania przez Zamawiającego powyższego protokołu bez zastrzeżeń, na Zamawiającego przechodzi własność wymienianego sprzętu, </w:t>
      </w:r>
      <w:r w:rsidRPr="00795E03">
        <w:rPr>
          <w:rFonts w:ascii="Times New Roman" w:eastAsia="Times New Roman" w:hAnsi="Times New Roman" w:cs="Times New Roman"/>
          <w:lang w:eastAsia="pl-PL"/>
        </w:rPr>
        <w:lastRenderedPageBreak/>
        <w:t xml:space="preserve">wskazanego w protokole. </w:t>
      </w:r>
    </w:p>
    <w:p w:rsidR="00714484" w:rsidRPr="00795E03" w:rsidRDefault="00714484" w:rsidP="009A2FB8">
      <w:pPr>
        <w:widowControl w:val="0"/>
        <w:numPr>
          <w:ilvl w:val="0"/>
          <w:numId w:val="3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95E03">
        <w:rPr>
          <w:rFonts w:ascii="Times New Roman" w:eastAsia="Times New Roman" w:hAnsi="Times New Roman" w:cs="Times New Roman"/>
          <w:lang w:eastAsia="pl-PL"/>
        </w:rPr>
        <w:t xml:space="preserve">W przypadku, gdy świadczona usługa serwisu pogwarancyjnego dla sprzętu </w:t>
      </w:r>
      <w:r w:rsidR="00007B41" w:rsidRPr="00795E03">
        <w:rPr>
          <w:rFonts w:ascii="Times New Roman" w:eastAsia="Times New Roman" w:hAnsi="Times New Roman" w:cs="Times New Roman"/>
          <w:lang w:eastAsia="pl-PL"/>
        </w:rPr>
        <w:t xml:space="preserve">i oprogramowania </w:t>
      </w:r>
      <w:r w:rsidRPr="00795E03">
        <w:rPr>
          <w:rFonts w:ascii="Times New Roman" w:eastAsia="Times New Roman" w:hAnsi="Times New Roman" w:cs="Times New Roman"/>
          <w:lang w:eastAsia="pl-PL"/>
        </w:rPr>
        <w:t>nie obejmuje pełnego okresu rozliczeniowego, płatność ustala się według wzoru [(kwota określona w ust. 3</w:t>
      </w:r>
      <w:r w:rsidR="00007B41" w:rsidRPr="00795E03">
        <w:rPr>
          <w:rFonts w:ascii="Times New Roman" w:eastAsia="Times New Roman" w:hAnsi="Times New Roman" w:cs="Times New Roman"/>
          <w:lang w:eastAsia="pl-PL"/>
        </w:rPr>
        <w:t xml:space="preserve"> pkt </w:t>
      </w:r>
      <w:r w:rsidRPr="00795E03">
        <w:rPr>
          <w:rFonts w:ascii="Times New Roman" w:eastAsia="Times New Roman" w:hAnsi="Times New Roman" w:cs="Times New Roman"/>
          <w:lang w:eastAsia="pl-PL"/>
        </w:rPr>
        <w:t xml:space="preserve">1)/(liczba dni w danym miesiącu kalendarzowym)]*(liczba dni kalendarzowych w których świadczona była usługa). </w:t>
      </w:r>
    </w:p>
    <w:p w:rsidR="00714484" w:rsidRPr="00795E03" w:rsidRDefault="00714484" w:rsidP="009A2FB8">
      <w:pPr>
        <w:widowControl w:val="0"/>
        <w:numPr>
          <w:ilvl w:val="0"/>
          <w:numId w:val="3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95E03">
        <w:rPr>
          <w:rFonts w:ascii="Times New Roman" w:eastAsia="Times New Roman" w:hAnsi="Times New Roman" w:cs="Times New Roman"/>
          <w:lang w:eastAsia="pl-PL"/>
        </w:rPr>
        <w:t xml:space="preserve">Płatność nastąpi przelewem na rachunek bankowy Wykonawcy wskazany w fakturze. </w:t>
      </w:r>
    </w:p>
    <w:p w:rsidR="00714484" w:rsidRPr="00795E03" w:rsidRDefault="00714484" w:rsidP="009A2FB8">
      <w:pPr>
        <w:widowControl w:val="0"/>
        <w:numPr>
          <w:ilvl w:val="0"/>
          <w:numId w:val="3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95E03">
        <w:rPr>
          <w:rFonts w:ascii="Times New Roman" w:eastAsia="Times New Roman" w:hAnsi="Times New Roman" w:cs="Times New Roman"/>
          <w:lang w:eastAsia="pl-PL"/>
        </w:rPr>
        <w:t>Za dzień zapłaty uznaje się dzień obciążenia rachunku bankowego Zamawiającego.</w:t>
      </w:r>
    </w:p>
    <w:p w:rsidR="00ED1FA5" w:rsidRPr="00795E03" w:rsidRDefault="00ED1FA5" w:rsidP="00ED1FA5">
      <w:pPr>
        <w:widowControl w:val="0"/>
        <w:numPr>
          <w:ilvl w:val="0"/>
          <w:numId w:val="3"/>
        </w:numPr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95E03">
        <w:rPr>
          <w:rFonts w:ascii="Times New Roman" w:eastAsia="Times New Roman" w:hAnsi="Times New Roman" w:cs="Times New Roman"/>
          <w:lang w:eastAsia="pl-PL"/>
        </w:rPr>
        <w:t xml:space="preserve">Wynagrodzenie określone w ust. 1 zawiera wszelkie koszty związane z realizacją Umowy, w tym opłaty, podatki i należności wynikające z obowiązujących przepisów prawa oraz wynagrodzenie z tytułu udzielenia licencji i korzystania z oprogramowania. </w:t>
      </w:r>
    </w:p>
    <w:p w:rsidR="00714484" w:rsidRPr="00795E03" w:rsidRDefault="00714484" w:rsidP="009A2FB8">
      <w:pPr>
        <w:widowControl w:val="0"/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lang w:eastAsia="pl-PL"/>
        </w:rPr>
      </w:pPr>
      <w:r w:rsidRPr="00795E03">
        <w:rPr>
          <w:rFonts w:ascii="Times New Roman" w:eastAsia="Times New Roman" w:hAnsi="Times New Roman" w:cs="Times New Roman"/>
          <w:b/>
          <w:lang w:eastAsia="pl-PL"/>
        </w:rPr>
        <w:t>§ 7.</w:t>
      </w:r>
    </w:p>
    <w:p w:rsidR="00714484" w:rsidRPr="00795E03" w:rsidRDefault="00714484" w:rsidP="009A2FB8">
      <w:pPr>
        <w:widowControl w:val="0"/>
        <w:suppressAutoHyphens/>
        <w:autoSpaceDE w:val="0"/>
        <w:autoSpaceDN w:val="0"/>
        <w:spacing w:after="0"/>
        <w:ind w:firstLine="426"/>
        <w:jc w:val="center"/>
        <w:textAlignment w:val="baseline"/>
        <w:rPr>
          <w:rFonts w:ascii="Times New Roman" w:eastAsia="Times New Roman" w:hAnsi="Times New Roman" w:cs="Times New Roman"/>
          <w:b/>
          <w:lang w:eastAsia="pl-PL"/>
        </w:rPr>
      </w:pPr>
      <w:r w:rsidRPr="00795E03">
        <w:rPr>
          <w:rFonts w:ascii="Times New Roman" w:eastAsia="Times New Roman" w:hAnsi="Times New Roman" w:cs="Times New Roman"/>
          <w:b/>
          <w:lang w:eastAsia="pl-PL"/>
        </w:rPr>
        <w:t>Podwykonawcy</w:t>
      </w:r>
    </w:p>
    <w:p w:rsidR="00714484" w:rsidRPr="00795E03" w:rsidRDefault="00714484" w:rsidP="009A2FB8">
      <w:pPr>
        <w:widowControl w:val="0"/>
        <w:numPr>
          <w:ilvl w:val="0"/>
          <w:numId w:val="14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95E03">
        <w:rPr>
          <w:rFonts w:ascii="Times New Roman" w:eastAsia="Times New Roman" w:hAnsi="Times New Roman" w:cs="Times New Roman"/>
          <w:lang w:eastAsia="pl-PL"/>
        </w:rPr>
        <w:t xml:space="preserve">Wykonawca może powierzyć wykonanie </w:t>
      </w:r>
      <w:r w:rsidR="00EE7208" w:rsidRPr="00795E03">
        <w:rPr>
          <w:rFonts w:ascii="Times New Roman" w:eastAsia="Times New Roman" w:hAnsi="Times New Roman" w:cs="Times New Roman"/>
          <w:lang w:eastAsia="pl-PL"/>
        </w:rPr>
        <w:t>U</w:t>
      </w:r>
      <w:r w:rsidRPr="00795E03">
        <w:rPr>
          <w:rFonts w:ascii="Times New Roman" w:eastAsia="Times New Roman" w:hAnsi="Times New Roman" w:cs="Times New Roman"/>
          <w:lang w:eastAsia="pl-PL"/>
        </w:rPr>
        <w:t>mowy w całości lub w części osobom trzecim (podwykonawcom).</w:t>
      </w:r>
    </w:p>
    <w:p w:rsidR="00714484" w:rsidRPr="00795E03" w:rsidRDefault="00714484" w:rsidP="009A2FB8">
      <w:pPr>
        <w:widowControl w:val="0"/>
        <w:numPr>
          <w:ilvl w:val="0"/>
          <w:numId w:val="14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95E03">
        <w:rPr>
          <w:rFonts w:ascii="Times New Roman" w:eastAsia="Times New Roman" w:hAnsi="Times New Roman" w:cs="Times New Roman"/>
          <w:lang w:eastAsia="pl-PL"/>
        </w:rPr>
        <w:t xml:space="preserve">W razie powierzenia wykonania </w:t>
      </w:r>
      <w:r w:rsidR="0002046F" w:rsidRPr="00795E03">
        <w:rPr>
          <w:rFonts w:ascii="Times New Roman" w:eastAsia="Times New Roman" w:hAnsi="Times New Roman" w:cs="Times New Roman"/>
          <w:lang w:eastAsia="pl-PL"/>
        </w:rPr>
        <w:t>U</w:t>
      </w:r>
      <w:r w:rsidR="00B03053" w:rsidRPr="00795E03">
        <w:rPr>
          <w:rFonts w:ascii="Times New Roman" w:eastAsia="Times New Roman" w:hAnsi="Times New Roman" w:cs="Times New Roman"/>
          <w:lang w:eastAsia="pl-PL"/>
        </w:rPr>
        <w:t>mowy</w:t>
      </w:r>
      <w:r w:rsidRPr="00795E03">
        <w:rPr>
          <w:rFonts w:ascii="Times New Roman" w:eastAsia="Times New Roman" w:hAnsi="Times New Roman" w:cs="Times New Roman"/>
          <w:lang w:eastAsia="pl-PL"/>
        </w:rPr>
        <w:t xml:space="preserve"> w cz</w:t>
      </w:r>
      <w:r w:rsidR="00EE7208" w:rsidRPr="00795E03">
        <w:rPr>
          <w:rFonts w:ascii="Times New Roman" w:eastAsia="Times New Roman" w:hAnsi="Times New Roman" w:cs="Times New Roman"/>
          <w:lang w:eastAsia="pl-PL"/>
        </w:rPr>
        <w:t xml:space="preserve">ęści osobom trzecim, Wykonawca </w:t>
      </w:r>
      <w:r w:rsidRPr="00795E03">
        <w:rPr>
          <w:rFonts w:ascii="Times New Roman" w:eastAsia="Times New Roman" w:hAnsi="Times New Roman" w:cs="Times New Roman"/>
          <w:lang w:eastAsia="pl-PL"/>
        </w:rPr>
        <w:t>za działania lub zaniechania osób trzecich (podwykonawców) ponosi odpowiedzialność jak za własne działania lub zaniechania.</w:t>
      </w:r>
    </w:p>
    <w:p w:rsidR="00714484" w:rsidRPr="00795E03" w:rsidRDefault="00714484" w:rsidP="009A2FB8">
      <w:pPr>
        <w:widowControl w:val="0"/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lang w:eastAsia="pl-PL"/>
        </w:rPr>
      </w:pPr>
      <w:r w:rsidRPr="00795E03">
        <w:rPr>
          <w:rFonts w:ascii="Times New Roman" w:eastAsia="Times New Roman" w:hAnsi="Times New Roman" w:cs="Times New Roman"/>
          <w:b/>
          <w:lang w:eastAsia="pl-PL"/>
        </w:rPr>
        <w:t>§ 8.</w:t>
      </w:r>
    </w:p>
    <w:p w:rsidR="00714484" w:rsidRPr="00795E03" w:rsidRDefault="00714484" w:rsidP="009A2FB8">
      <w:pPr>
        <w:widowControl w:val="0"/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lang w:eastAsia="pl-PL"/>
        </w:rPr>
      </w:pPr>
      <w:r w:rsidRPr="00795E03">
        <w:rPr>
          <w:rFonts w:ascii="Times New Roman" w:eastAsia="Times New Roman" w:hAnsi="Times New Roman" w:cs="Times New Roman"/>
          <w:b/>
          <w:lang w:eastAsia="pl-PL"/>
        </w:rPr>
        <w:t>Zabezpieczenie należytego wykonania Umowy</w:t>
      </w:r>
    </w:p>
    <w:p w:rsidR="00714484" w:rsidRPr="00795E03" w:rsidRDefault="00714484" w:rsidP="009A2FB8">
      <w:pPr>
        <w:widowControl w:val="0"/>
        <w:numPr>
          <w:ilvl w:val="0"/>
          <w:numId w:val="13"/>
        </w:numPr>
        <w:tabs>
          <w:tab w:val="clear" w:pos="720"/>
          <w:tab w:val="num" w:pos="426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</w:rPr>
      </w:pPr>
      <w:r w:rsidRPr="00795E03">
        <w:rPr>
          <w:rFonts w:ascii="Times New Roman" w:eastAsia="Times New Roman" w:hAnsi="Times New Roman" w:cs="Times New Roman"/>
        </w:rPr>
        <w:t xml:space="preserve">Przed zawarciem Umowy Wykonawca wniósł zabezpieczenie należytego wykonania </w:t>
      </w:r>
      <w:r w:rsidR="00EE7208" w:rsidRPr="00795E03">
        <w:rPr>
          <w:rFonts w:ascii="Times New Roman" w:eastAsia="Times New Roman" w:hAnsi="Times New Roman" w:cs="Times New Roman"/>
        </w:rPr>
        <w:t>U</w:t>
      </w:r>
      <w:r w:rsidRPr="00795E03">
        <w:rPr>
          <w:rFonts w:ascii="Times New Roman" w:eastAsia="Times New Roman" w:hAnsi="Times New Roman" w:cs="Times New Roman"/>
        </w:rPr>
        <w:t xml:space="preserve">mowy </w:t>
      </w:r>
      <w:r w:rsidR="003259D2" w:rsidRPr="00795E03">
        <w:rPr>
          <w:rFonts w:ascii="Times New Roman" w:eastAsia="Times New Roman" w:hAnsi="Times New Roman" w:cs="Times New Roman"/>
        </w:rPr>
        <w:br/>
      </w:r>
      <w:r w:rsidRPr="00795E03">
        <w:rPr>
          <w:rFonts w:ascii="Times New Roman" w:eastAsia="Times New Roman" w:hAnsi="Times New Roman" w:cs="Times New Roman"/>
        </w:rPr>
        <w:t xml:space="preserve">w formie …….   w wysokości 10% wartości </w:t>
      </w:r>
      <w:r w:rsidR="00EE7208" w:rsidRPr="00795E03">
        <w:rPr>
          <w:rFonts w:ascii="Times New Roman" w:eastAsia="Times New Roman" w:hAnsi="Times New Roman" w:cs="Times New Roman"/>
        </w:rPr>
        <w:t>U</w:t>
      </w:r>
      <w:r w:rsidRPr="00795E03">
        <w:rPr>
          <w:rFonts w:ascii="Times New Roman" w:eastAsia="Times New Roman" w:hAnsi="Times New Roman" w:cs="Times New Roman"/>
        </w:rPr>
        <w:t>mowy brutto wynoszącej ……………zł (słownie: ………..).</w:t>
      </w:r>
    </w:p>
    <w:p w:rsidR="00714484" w:rsidRPr="00795E03" w:rsidRDefault="00714484" w:rsidP="009A2FB8">
      <w:pPr>
        <w:widowControl w:val="0"/>
        <w:numPr>
          <w:ilvl w:val="0"/>
          <w:numId w:val="13"/>
        </w:numPr>
        <w:tabs>
          <w:tab w:val="clear" w:pos="720"/>
          <w:tab w:val="num" w:pos="426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95E03">
        <w:rPr>
          <w:rFonts w:ascii="Times New Roman" w:eastAsia="Times New Roman" w:hAnsi="Times New Roman" w:cs="Times New Roman"/>
          <w:lang w:eastAsia="pl-PL"/>
        </w:rPr>
        <w:t xml:space="preserve">70% kwoty zabezpieczenia należytego wykonania </w:t>
      </w:r>
      <w:r w:rsidR="00EE7208" w:rsidRPr="00795E03">
        <w:rPr>
          <w:rFonts w:ascii="Times New Roman" w:eastAsia="Times New Roman" w:hAnsi="Times New Roman" w:cs="Times New Roman"/>
          <w:lang w:eastAsia="pl-PL"/>
        </w:rPr>
        <w:t>u</w:t>
      </w:r>
      <w:r w:rsidRPr="00795E03">
        <w:rPr>
          <w:rFonts w:ascii="Times New Roman" w:eastAsia="Times New Roman" w:hAnsi="Times New Roman" w:cs="Times New Roman"/>
          <w:lang w:eastAsia="pl-PL"/>
        </w:rPr>
        <w:t xml:space="preserve">mowy zwrócone zostanie Wykonawcy </w:t>
      </w:r>
      <w:r w:rsidR="003259D2" w:rsidRPr="00795E03">
        <w:rPr>
          <w:rFonts w:ascii="Times New Roman" w:eastAsia="Times New Roman" w:hAnsi="Times New Roman" w:cs="Times New Roman"/>
          <w:lang w:eastAsia="pl-PL"/>
        </w:rPr>
        <w:br/>
      </w:r>
      <w:r w:rsidRPr="00795E03">
        <w:rPr>
          <w:rFonts w:ascii="Times New Roman" w:eastAsia="Times New Roman" w:hAnsi="Times New Roman" w:cs="Times New Roman"/>
          <w:lang w:eastAsia="pl-PL"/>
        </w:rPr>
        <w:t xml:space="preserve">w terminie 30 dni od dnia uznania </w:t>
      </w:r>
      <w:r w:rsidR="00EE7208" w:rsidRPr="00795E03">
        <w:rPr>
          <w:rFonts w:ascii="Times New Roman" w:eastAsia="Times New Roman" w:hAnsi="Times New Roman" w:cs="Times New Roman"/>
          <w:lang w:eastAsia="pl-PL"/>
        </w:rPr>
        <w:t>U</w:t>
      </w:r>
      <w:r w:rsidRPr="00795E03">
        <w:rPr>
          <w:rFonts w:ascii="Times New Roman" w:eastAsia="Times New Roman" w:hAnsi="Times New Roman" w:cs="Times New Roman"/>
          <w:lang w:eastAsia="pl-PL"/>
        </w:rPr>
        <w:t>mowy przez Zamawiającego za należycie wykonaną.</w:t>
      </w:r>
    </w:p>
    <w:p w:rsidR="00714484" w:rsidRPr="00795E03" w:rsidRDefault="00714484" w:rsidP="009A2FB8">
      <w:pPr>
        <w:widowControl w:val="0"/>
        <w:numPr>
          <w:ilvl w:val="0"/>
          <w:numId w:val="13"/>
        </w:numPr>
        <w:tabs>
          <w:tab w:val="clear" w:pos="720"/>
          <w:tab w:val="num" w:pos="426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Calibri" w:hAnsi="Times New Roman" w:cs="Times New Roman"/>
          <w:lang w:eastAsia="ar-SA"/>
        </w:rPr>
      </w:pPr>
      <w:r w:rsidRPr="00795E03">
        <w:rPr>
          <w:rFonts w:ascii="Times New Roman" w:eastAsia="Calibri" w:hAnsi="Times New Roman" w:cs="Times New Roman"/>
          <w:lang w:eastAsia="ar-SA"/>
        </w:rPr>
        <w:t xml:space="preserve">Pozostałe 30% kwoty zabezpieczenia należytego wykonania </w:t>
      </w:r>
      <w:r w:rsidR="00EE7208" w:rsidRPr="00795E03">
        <w:rPr>
          <w:rFonts w:ascii="Times New Roman" w:eastAsia="Calibri" w:hAnsi="Times New Roman" w:cs="Times New Roman"/>
          <w:lang w:eastAsia="ar-SA"/>
        </w:rPr>
        <w:t>U</w:t>
      </w:r>
      <w:r w:rsidRPr="00795E03">
        <w:rPr>
          <w:rFonts w:ascii="Times New Roman" w:eastAsia="Calibri" w:hAnsi="Times New Roman" w:cs="Times New Roman"/>
          <w:lang w:eastAsia="ar-SA"/>
        </w:rPr>
        <w:t xml:space="preserve">mowy, pozostawione </w:t>
      </w:r>
      <w:r w:rsidR="00EE7208" w:rsidRPr="00795E03">
        <w:rPr>
          <w:rFonts w:ascii="Times New Roman" w:eastAsia="Calibri" w:hAnsi="Times New Roman" w:cs="Times New Roman"/>
          <w:lang w:eastAsia="ar-SA"/>
        </w:rPr>
        <w:br/>
      </w:r>
      <w:r w:rsidRPr="00795E03">
        <w:rPr>
          <w:rFonts w:ascii="Times New Roman" w:eastAsia="Calibri" w:hAnsi="Times New Roman" w:cs="Times New Roman"/>
          <w:lang w:eastAsia="ar-SA"/>
        </w:rPr>
        <w:t xml:space="preserve">na zabezpieczenie roszczeń z tytułu rękojmi za wady przedmiotu </w:t>
      </w:r>
      <w:r w:rsidR="00EE7208" w:rsidRPr="00795E03">
        <w:rPr>
          <w:rFonts w:ascii="Times New Roman" w:eastAsia="Calibri" w:hAnsi="Times New Roman" w:cs="Times New Roman"/>
          <w:lang w:eastAsia="ar-SA"/>
        </w:rPr>
        <w:t>U</w:t>
      </w:r>
      <w:r w:rsidRPr="00795E03">
        <w:rPr>
          <w:rFonts w:ascii="Times New Roman" w:eastAsia="Calibri" w:hAnsi="Times New Roman" w:cs="Times New Roman"/>
          <w:lang w:eastAsia="ar-SA"/>
        </w:rPr>
        <w:t xml:space="preserve">mowy zwrócone zostanie Wykonawcy nie później niż w 15 dniu po upływie okresu rękojmi, o której mowa w § 9 ust 1 </w:t>
      </w:r>
      <w:r w:rsidR="00EE7208" w:rsidRPr="00795E03">
        <w:rPr>
          <w:rFonts w:ascii="Times New Roman" w:eastAsia="Calibri" w:hAnsi="Times New Roman" w:cs="Times New Roman"/>
          <w:lang w:eastAsia="ar-SA"/>
        </w:rPr>
        <w:t>U</w:t>
      </w:r>
      <w:r w:rsidRPr="00795E03">
        <w:rPr>
          <w:rFonts w:ascii="Times New Roman" w:eastAsia="Calibri" w:hAnsi="Times New Roman" w:cs="Times New Roman"/>
          <w:lang w:eastAsia="ar-SA"/>
        </w:rPr>
        <w:t>mowy.</w:t>
      </w:r>
    </w:p>
    <w:p w:rsidR="00714484" w:rsidRPr="00795E03" w:rsidRDefault="00714484" w:rsidP="009A2FB8">
      <w:pPr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30"/>
          <w:lang w:eastAsia="pl-PL"/>
        </w:rPr>
      </w:pPr>
      <w:r w:rsidRPr="00795E03">
        <w:rPr>
          <w:rFonts w:ascii="Times New Roman" w:eastAsia="Times New Roman" w:hAnsi="Times New Roman" w:cs="Times New Roman"/>
          <w:b/>
          <w:bCs/>
          <w:spacing w:val="30"/>
          <w:lang w:eastAsia="pl-PL"/>
        </w:rPr>
        <w:t>§9.</w:t>
      </w:r>
    </w:p>
    <w:p w:rsidR="00714484" w:rsidRPr="00795E03" w:rsidRDefault="00714484" w:rsidP="009A2FB8">
      <w:pPr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95E03">
        <w:rPr>
          <w:rFonts w:ascii="Times New Roman" w:eastAsia="Times New Roman" w:hAnsi="Times New Roman" w:cs="Times New Roman"/>
          <w:b/>
          <w:bCs/>
          <w:lang w:eastAsia="pl-PL"/>
        </w:rPr>
        <w:t>Rękojmia</w:t>
      </w:r>
    </w:p>
    <w:p w:rsidR="00714484" w:rsidRPr="00795E03" w:rsidRDefault="00714484" w:rsidP="009A2FB8">
      <w:pPr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795E03">
        <w:rPr>
          <w:rFonts w:ascii="Times New Roman" w:eastAsia="Times New Roman" w:hAnsi="Times New Roman" w:cs="Times New Roman"/>
          <w:color w:val="000000"/>
          <w:lang w:eastAsia="pl-PL"/>
        </w:rPr>
        <w:t>Wykonawca udziela Zamawiającemu rękojmi za wady:</w:t>
      </w:r>
    </w:p>
    <w:p w:rsidR="00714484" w:rsidRPr="00795E03" w:rsidRDefault="00714484" w:rsidP="009A2FB8">
      <w:pPr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795E03">
        <w:rPr>
          <w:rFonts w:ascii="Times New Roman" w:eastAsia="Times New Roman" w:hAnsi="Times New Roman" w:cs="Times New Roman"/>
          <w:color w:val="000000"/>
          <w:lang w:eastAsia="pl-PL"/>
        </w:rPr>
        <w:t xml:space="preserve">rezultatów wykonanych prac związanych z usunięciem </w:t>
      </w:r>
      <w:r w:rsidR="00D939F1" w:rsidRPr="00795E03">
        <w:rPr>
          <w:rFonts w:ascii="Times New Roman" w:eastAsia="Times New Roman" w:hAnsi="Times New Roman" w:cs="Times New Roman"/>
          <w:color w:val="000000"/>
          <w:lang w:eastAsia="pl-PL"/>
        </w:rPr>
        <w:t xml:space="preserve">usterek i </w:t>
      </w:r>
      <w:r w:rsidRPr="00795E03">
        <w:rPr>
          <w:rFonts w:ascii="Times New Roman" w:eastAsia="Times New Roman" w:hAnsi="Times New Roman" w:cs="Times New Roman"/>
          <w:color w:val="000000"/>
          <w:lang w:eastAsia="pl-PL"/>
        </w:rPr>
        <w:t xml:space="preserve">awarii, na okres 12 miesięcy liczony od dnia zatwierdzenia </w:t>
      </w:r>
      <w:r w:rsidR="004A3F3C" w:rsidRPr="00795E03">
        <w:rPr>
          <w:rFonts w:ascii="Times New Roman" w:eastAsia="Times New Roman" w:hAnsi="Times New Roman" w:cs="Times New Roman"/>
          <w:color w:val="000000"/>
          <w:lang w:eastAsia="pl-PL"/>
        </w:rPr>
        <w:t xml:space="preserve">każdego </w:t>
      </w:r>
      <w:r w:rsidRPr="00795E03">
        <w:rPr>
          <w:rFonts w:ascii="Times New Roman" w:eastAsia="Times New Roman" w:hAnsi="Times New Roman" w:cs="Times New Roman"/>
          <w:lang w:eastAsia="pl-PL"/>
        </w:rPr>
        <w:t>protokołu odbioru usługi serwisu pogwarancyjnego</w:t>
      </w:r>
      <w:r w:rsidRPr="00795E03">
        <w:rPr>
          <w:rFonts w:ascii="Times New Roman" w:eastAsia="Times New Roman" w:hAnsi="Times New Roman" w:cs="Times New Roman"/>
          <w:color w:val="000000"/>
          <w:lang w:eastAsia="pl-PL"/>
        </w:rPr>
        <w:t>,</w:t>
      </w:r>
    </w:p>
    <w:p w:rsidR="00714484" w:rsidRPr="00795E03" w:rsidRDefault="00714484" w:rsidP="009A2FB8">
      <w:pPr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795E03">
        <w:rPr>
          <w:rFonts w:ascii="Times New Roman" w:eastAsia="Times New Roman" w:hAnsi="Times New Roman" w:cs="Times New Roman"/>
          <w:color w:val="000000"/>
          <w:lang w:eastAsia="pl-PL"/>
        </w:rPr>
        <w:t xml:space="preserve">wymienionego przez Wykonawcę sprzętu, na okres 12 miesięcy liczony od podpisania </w:t>
      </w:r>
      <w:r w:rsidR="003259D2" w:rsidRPr="00795E0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795E03">
        <w:rPr>
          <w:rFonts w:ascii="Times New Roman" w:eastAsia="Times New Roman" w:hAnsi="Times New Roman" w:cs="Times New Roman"/>
          <w:color w:val="000000"/>
          <w:lang w:eastAsia="pl-PL"/>
        </w:rPr>
        <w:t>bez zastrzeżeń przez Zamawiającego protokołu odbioru potwierdzającego ich wydanie.</w:t>
      </w:r>
    </w:p>
    <w:p w:rsidR="00714484" w:rsidRPr="00795E03" w:rsidRDefault="00714484" w:rsidP="009A2FB8">
      <w:pPr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795E03">
        <w:rPr>
          <w:rFonts w:ascii="Times New Roman" w:eastAsia="Times New Roman" w:hAnsi="Times New Roman" w:cs="Times New Roman"/>
          <w:color w:val="000000"/>
          <w:lang w:eastAsia="pl-PL"/>
        </w:rPr>
        <w:t xml:space="preserve">Wykonawca udziela Zamawiającemu gwarancji jakości na sprzęt wymieniony przez Wykonawcę co do jego zgodności z dokumentacją producencką sprzętu oraz specyfikacją i konfiguracją sprzętu określoną w </w:t>
      </w:r>
      <w:r w:rsidR="00991C99" w:rsidRPr="00795E03">
        <w:rPr>
          <w:rFonts w:ascii="Times New Roman" w:eastAsia="Times New Roman" w:hAnsi="Times New Roman" w:cs="Times New Roman"/>
          <w:color w:val="000000"/>
          <w:lang w:eastAsia="pl-PL"/>
        </w:rPr>
        <w:t>Z</w:t>
      </w:r>
      <w:r w:rsidRPr="00795E03">
        <w:rPr>
          <w:rFonts w:ascii="Times New Roman" w:eastAsia="Times New Roman" w:hAnsi="Times New Roman" w:cs="Times New Roman"/>
          <w:color w:val="000000"/>
          <w:lang w:eastAsia="pl-PL"/>
        </w:rPr>
        <w:t xml:space="preserve">ałączniku nr 1 do </w:t>
      </w:r>
      <w:r w:rsidR="00EE7208" w:rsidRPr="00795E03">
        <w:rPr>
          <w:rFonts w:ascii="Times New Roman" w:eastAsia="Times New Roman" w:hAnsi="Times New Roman" w:cs="Times New Roman"/>
          <w:color w:val="000000"/>
          <w:lang w:eastAsia="pl-PL"/>
        </w:rPr>
        <w:t>U</w:t>
      </w:r>
      <w:r w:rsidRPr="00795E03">
        <w:rPr>
          <w:rFonts w:ascii="Times New Roman" w:eastAsia="Times New Roman" w:hAnsi="Times New Roman" w:cs="Times New Roman"/>
          <w:color w:val="000000"/>
          <w:lang w:eastAsia="pl-PL"/>
        </w:rPr>
        <w:t xml:space="preserve">mowy, na okres równy okresowi udzielonej rękojmi. </w:t>
      </w:r>
    </w:p>
    <w:p w:rsidR="00714484" w:rsidRPr="00795E03" w:rsidRDefault="00714484" w:rsidP="009A2FB8">
      <w:pPr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795E03">
        <w:rPr>
          <w:rFonts w:ascii="Times New Roman" w:eastAsia="Times New Roman" w:hAnsi="Times New Roman" w:cs="Times New Roman"/>
          <w:color w:val="000000"/>
          <w:lang w:eastAsia="pl-PL"/>
        </w:rPr>
        <w:t xml:space="preserve">W ramach gwarancji i rękojmi Wykonawca będzie zobowiązany do usuwania wszelkich </w:t>
      </w:r>
      <w:r w:rsidR="003259D2" w:rsidRPr="00795E0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795E03">
        <w:rPr>
          <w:rFonts w:ascii="Times New Roman" w:eastAsia="Times New Roman" w:hAnsi="Times New Roman" w:cs="Times New Roman"/>
          <w:color w:val="000000"/>
          <w:lang w:eastAsia="pl-PL"/>
        </w:rPr>
        <w:t>wad lub błędów zgłaszanych przez Zamawiającego. Zamawiający będzie zgłaszał wady lub błędy na adres e-mail Wykonawcy ……..………, wyznaczając jednocześnie termin na ich usunięcie, nie dłuższy jednak niż 7 dni roboczych.</w:t>
      </w:r>
    </w:p>
    <w:p w:rsidR="00714484" w:rsidRPr="00795E03" w:rsidRDefault="00714484" w:rsidP="009A2FB8">
      <w:pPr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795E03">
        <w:rPr>
          <w:rFonts w:ascii="Times New Roman" w:eastAsia="Times New Roman" w:hAnsi="Times New Roman" w:cs="Times New Roman"/>
          <w:color w:val="000000"/>
          <w:lang w:eastAsia="pl-PL"/>
        </w:rPr>
        <w:t xml:space="preserve">Wykonawca będzie realizował na rzecz Zamawiającego obowiązki wynikające z gwarancji </w:t>
      </w:r>
      <w:r w:rsidR="003259D2" w:rsidRPr="00795E0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795E03">
        <w:rPr>
          <w:rFonts w:ascii="Times New Roman" w:eastAsia="Times New Roman" w:hAnsi="Times New Roman" w:cs="Times New Roman"/>
          <w:color w:val="000000"/>
          <w:lang w:eastAsia="pl-PL"/>
        </w:rPr>
        <w:t>i rękojmi nieodpłatnie.</w:t>
      </w:r>
    </w:p>
    <w:p w:rsidR="00714484" w:rsidRPr="00795E03" w:rsidRDefault="00714484" w:rsidP="009A2FB8">
      <w:pPr>
        <w:widowControl w:val="0"/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lang w:eastAsia="pl-PL"/>
        </w:rPr>
      </w:pPr>
      <w:r w:rsidRPr="00795E03">
        <w:rPr>
          <w:rFonts w:ascii="Times New Roman" w:eastAsia="Times New Roman" w:hAnsi="Times New Roman" w:cs="Times New Roman"/>
          <w:b/>
          <w:lang w:eastAsia="pl-PL"/>
        </w:rPr>
        <w:t>§ 10.</w:t>
      </w:r>
    </w:p>
    <w:p w:rsidR="00714484" w:rsidRPr="00795E03" w:rsidRDefault="00714484" w:rsidP="009A2FB8">
      <w:pPr>
        <w:widowControl w:val="0"/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lang w:eastAsia="pl-PL"/>
        </w:rPr>
      </w:pPr>
      <w:bookmarkStart w:id="0" w:name="_Toc278451219"/>
      <w:bookmarkStart w:id="1" w:name="_Toc251424282"/>
      <w:r w:rsidRPr="00795E03">
        <w:rPr>
          <w:rFonts w:ascii="Times New Roman" w:eastAsia="Times New Roman" w:hAnsi="Times New Roman" w:cs="Times New Roman"/>
          <w:b/>
          <w:lang w:eastAsia="pl-PL"/>
        </w:rPr>
        <w:t>Zastrzeżenie poufności</w:t>
      </w:r>
      <w:bookmarkEnd w:id="0"/>
      <w:bookmarkEnd w:id="1"/>
    </w:p>
    <w:p w:rsidR="00714484" w:rsidRPr="00795E03" w:rsidRDefault="00714484" w:rsidP="009A2FB8">
      <w:pPr>
        <w:widowControl w:val="0"/>
        <w:numPr>
          <w:ilvl w:val="0"/>
          <w:numId w:val="16"/>
        </w:numPr>
        <w:tabs>
          <w:tab w:val="num" w:pos="-7371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95E03">
        <w:rPr>
          <w:rFonts w:ascii="Times New Roman" w:eastAsia="Times New Roman" w:hAnsi="Times New Roman" w:cs="Times New Roman"/>
          <w:lang w:eastAsia="pl-PL"/>
        </w:rPr>
        <w:t xml:space="preserve">Wykonawca zobowiązuje się do zachowania w poufności informacji technicznych, technologicznych, prawnych i organizacyjnych dotyczących systemów i sieci </w:t>
      </w:r>
      <w:r w:rsidRPr="00795E03">
        <w:rPr>
          <w:rFonts w:ascii="Times New Roman" w:eastAsia="Times New Roman" w:hAnsi="Times New Roman" w:cs="Times New Roman"/>
          <w:lang w:eastAsia="pl-PL"/>
        </w:rPr>
        <w:lastRenderedPageBreak/>
        <w:t>informatycznych/teleinformatycznych, uzyskanych w trakcie wykonywania Umowy niezależnie od formy przekazania tych informacji i ich źródła.</w:t>
      </w:r>
    </w:p>
    <w:p w:rsidR="00714484" w:rsidRPr="00795E03" w:rsidRDefault="00714484" w:rsidP="009A2FB8">
      <w:pPr>
        <w:widowControl w:val="0"/>
        <w:numPr>
          <w:ilvl w:val="0"/>
          <w:numId w:val="16"/>
        </w:numPr>
        <w:tabs>
          <w:tab w:val="num" w:pos="-7371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95E03">
        <w:rPr>
          <w:rFonts w:ascii="Times New Roman" w:eastAsia="Times New Roman" w:hAnsi="Times New Roman" w:cs="Times New Roman"/>
          <w:lang w:eastAsia="pl-PL"/>
        </w:rPr>
        <w:t>Szczegółowy zakres zobowiązania do ochrony i</w:t>
      </w:r>
      <w:r w:rsidR="00390B26" w:rsidRPr="00795E03">
        <w:rPr>
          <w:rFonts w:ascii="Times New Roman" w:eastAsia="Times New Roman" w:hAnsi="Times New Roman" w:cs="Times New Roman"/>
          <w:lang w:eastAsia="pl-PL"/>
        </w:rPr>
        <w:t xml:space="preserve">nformacji określa Oświadczenie </w:t>
      </w:r>
      <w:r w:rsidR="00B03053" w:rsidRPr="00795E03">
        <w:rPr>
          <w:rFonts w:ascii="Times New Roman" w:eastAsia="Times New Roman" w:hAnsi="Times New Roman" w:cs="Times New Roman"/>
          <w:lang w:eastAsia="pl-PL"/>
        </w:rPr>
        <w:br/>
      </w:r>
      <w:r w:rsidRPr="00795E03">
        <w:rPr>
          <w:rFonts w:ascii="Times New Roman" w:eastAsia="Times New Roman" w:hAnsi="Times New Roman" w:cs="Times New Roman"/>
          <w:lang w:eastAsia="pl-PL"/>
        </w:rPr>
        <w:t xml:space="preserve">o ochronie informacji, stanowiące Załącznik nr 6 do Umowy. </w:t>
      </w:r>
    </w:p>
    <w:p w:rsidR="00714484" w:rsidRPr="00795E03" w:rsidRDefault="00714484" w:rsidP="009A2FB8">
      <w:pPr>
        <w:widowControl w:val="0"/>
        <w:numPr>
          <w:ilvl w:val="0"/>
          <w:numId w:val="16"/>
        </w:numPr>
        <w:tabs>
          <w:tab w:val="num" w:pos="-7371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95E03">
        <w:rPr>
          <w:rFonts w:ascii="Times New Roman" w:eastAsia="Times New Roman" w:hAnsi="Times New Roman" w:cs="Times New Roman"/>
          <w:lang w:eastAsia="pl-PL"/>
        </w:rPr>
        <w:t>Wykonawca ma prawo wykorzystać informacje, o których mowa w ust. 1, dotyczące Zamawiającego, uzyskane w toku wykon</w:t>
      </w:r>
      <w:r w:rsidR="00EF52E7" w:rsidRPr="00795E03">
        <w:rPr>
          <w:rFonts w:ascii="Times New Roman" w:eastAsia="Times New Roman" w:hAnsi="Times New Roman" w:cs="Times New Roman"/>
          <w:lang w:eastAsia="pl-PL"/>
        </w:rPr>
        <w:t xml:space="preserve">ywania obowiązków wynikających </w:t>
      </w:r>
      <w:r w:rsidR="00B03053" w:rsidRPr="00795E03">
        <w:rPr>
          <w:rFonts w:ascii="Times New Roman" w:eastAsia="Times New Roman" w:hAnsi="Times New Roman" w:cs="Times New Roman"/>
          <w:lang w:eastAsia="pl-PL"/>
        </w:rPr>
        <w:br/>
      </w:r>
      <w:r w:rsidRPr="00795E03">
        <w:rPr>
          <w:rFonts w:ascii="Times New Roman" w:eastAsia="Times New Roman" w:hAnsi="Times New Roman" w:cs="Times New Roman"/>
          <w:lang w:eastAsia="pl-PL"/>
        </w:rPr>
        <w:t xml:space="preserve">z niniejszej Umowy, jedynie w celu jej wykonania oraz w zakresie wykonania obowiązków wynikających z przepisów prawa powszechnie obowiązującego. </w:t>
      </w:r>
    </w:p>
    <w:p w:rsidR="00714484" w:rsidRPr="00795E03" w:rsidRDefault="00714484" w:rsidP="009A2FB8">
      <w:pPr>
        <w:widowControl w:val="0"/>
        <w:numPr>
          <w:ilvl w:val="0"/>
          <w:numId w:val="16"/>
        </w:numPr>
        <w:tabs>
          <w:tab w:val="num" w:pos="-7371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95E03">
        <w:rPr>
          <w:rFonts w:ascii="Times New Roman" w:eastAsia="Times New Roman" w:hAnsi="Times New Roman" w:cs="Times New Roman"/>
          <w:lang w:eastAsia="pl-PL"/>
        </w:rPr>
        <w:t xml:space="preserve">Wykonawca ponosi odpowiedzialność tak wobec osób trzecich, jak i wobec Zamawiającego, </w:t>
      </w:r>
      <w:r w:rsidR="003259D2" w:rsidRPr="00795E03">
        <w:rPr>
          <w:rFonts w:ascii="Times New Roman" w:eastAsia="Times New Roman" w:hAnsi="Times New Roman" w:cs="Times New Roman"/>
          <w:lang w:eastAsia="pl-PL"/>
        </w:rPr>
        <w:br/>
      </w:r>
      <w:r w:rsidRPr="00795E03">
        <w:rPr>
          <w:rFonts w:ascii="Times New Roman" w:eastAsia="Times New Roman" w:hAnsi="Times New Roman" w:cs="Times New Roman"/>
          <w:lang w:eastAsia="pl-PL"/>
        </w:rPr>
        <w:t xml:space="preserve">za szkody powstałe w związku z nienależytą realizacją obowiązków dotyczących zapewnienia poufności bezpieczeństwa informacji. </w:t>
      </w:r>
    </w:p>
    <w:p w:rsidR="00714484" w:rsidRPr="00795E03" w:rsidRDefault="00714484" w:rsidP="009A2FB8">
      <w:pPr>
        <w:widowControl w:val="0"/>
        <w:numPr>
          <w:ilvl w:val="0"/>
          <w:numId w:val="16"/>
        </w:numPr>
        <w:tabs>
          <w:tab w:val="num" w:pos="-7371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95E03">
        <w:rPr>
          <w:rFonts w:ascii="Times New Roman" w:eastAsia="Times New Roman" w:hAnsi="Times New Roman" w:cs="Times New Roman"/>
          <w:lang w:eastAsia="pl-PL"/>
        </w:rPr>
        <w:t>Wykonawca ponosi odpowiedzialność za zach</w:t>
      </w:r>
      <w:r w:rsidR="00390B26" w:rsidRPr="00795E03">
        <w:rPr>
          <w:rFonts w:ascii="Times New Roman" w:eastAsia="Times New Roman" w:hAnsi="Times New Roman" w:cs="Times New Roman"/>
          <w:lang w:eastAsia="pl-PL"/>
        </w:rPr>
        <w:t xml:space="preserve">owanie w poufności informacji, </w:t>
      </w:r>
      <w:r w:rsidR="00B03053" w:rsidRPr="00795E03">
        <w:rPr>
          <w:rFonts w:ascii="Times New Roman" w:eastAsia="Times New Roman" w:hAnsi="Times New Roman" w:cs="Times New Roman"/>
          <w:lang w:eastAsia="pl-PL"/>
        </w:rPr>
        <w:br/>
      </w:r>
      <w:r w:rsidRPr="00795E03">
        <w:rPr>
          <w:rFonts w:ascii="Times New Roman" w:eastAsia="Times New Roman" w:hAnsi="Times New Roman" w:cs="Times New Roman"/>
          <w:lang w:eastAsia="pl-PL"/>
        </w:rPr>
        <w:t xml:space="preserve">o których mowa w ust. 1, przez pracowników oraz </w:t>
      </w:r>
      <w:r w:rsidR="00390B26" w:rsidRPr="00795E03">
        <w:rPr>
          <w:rFonts w:ascii="Times New Roman" w:eastAsia="Times New Roman" w:hAnsi="Times New Roman" w:cs="Times New Roman"/>
          <w:lang w:eastAsia="pl-PL"/>
        </w:rPr>
        <w:t xml:space="preserve">podwykonawców, uczestniczących </w:t>
      </w:r>
      <w:r w:rsidR="00B03053" w:rsidRPr="00795E03">
        <w:rPr>
          <w:rFonts w:ascii="Times New Roman" w:eastAsia="Times New Roman" w:hAnsi="Times New Roman" w:cs="Times New Roman"/>
          <w:lang w:eastAsia="pl-PL"/>
        </w:rPr>
        <w:br/>
      </w:r>
      <w:r w:rsidRPr="00795E03">
        <w:rPr>
          <w:rFonts w:ascii="Times New Roman" w:eastAsia="Times New Roman" w:hAnsi="Times New Roman" w:cs="Times New Roman"/>
          <w:lang w:eastAsia="pl-PL"/>
        </w:rPr>
        <w:t>w realizacji Zamówienia.</w:t>
      </w:r>
    </w:p>
    <w:p w:rsidR="00714484" w:rsidRPr="00795E03" w:rsidRDefault="00714484" w:rsidP="009A2FB8">
      <w:pPr>
        <w:widowControl w:val="0"/>
        <w:numPr>
          <w:ilvl w:val="0"/>
          <w:numId w:val="16"/>
        </w:numPr>
        <w:tabs>
          <w:tab w:val="num" w:pos="-7371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95E03">
        <w:rPr>
          <w:rFonts w:ascii="Times New Roman" w:eastAsia="Times New Roman" w:hAnsi="Times New Roman" w:cs="Times New Roman"/>
          <w:lang w:eastAsia="pl-PL"/>
        </w:rPr>
        <w:t xml:space="preserve">Wykonawca oświadcza, że znane mu są wewnętrzne przepisy Zamawiającego odnoszące </w:t>
      </w:r>
      <w:r w:rsidR="003259D2" w:rsidRPr="00795E03">
        <w:rPr>
          <w:rFonts w:ascii="Times New Roman" w:eastAsia="Times New Roman" w:hAnsi="Times New Roman" w:cs="Times New Roman"/>
          <w:lang w:eastAsia="pl-PL"/>
        </w:rPr>
        <w:br/>
      </w:r>
      <w:r w:rsidRPr="00795E03">
        <w:rPr>
          <w:rFonts w:ascii="Times New Roman" w:eastAsia="Times New Roman" w:hAnsi="Times New Roman" w:cs="Times New Roman"/>
          <w:lang w:eastAsia="pl-PL"/>
        </w:rPr>
        <w:t xml:space="preserve">się do przebywania i poruszania się osób trzecich po obiektach Zamawiającego i zobowiązuje </w:t>
      </w:r>
      <w:r w:rsidR="003259D2" w:rsidRPr="00795E03">
        <w:rPr>
          <w:rFonts w:ascii="Times New Roman" w:eastAsia="Times New Roman" w:hAnsi="Times New Roman" w:cs="Times New Roman"/>
          <w:lang w:eastAsia="pl-PL"/>
        </w:rPr>
        <w:br/>
      </w:r>
      <w:r w:rsidRPr="00795E03">
        <w:rPr>
          <w:rFonts w:ascii="Times New Roman" w:eastAsia="Times New Roman" w:hAnsi="Times New Roman" w:cs="Times New Roman"/>
          <w:lang w:eastAsia="pl-PL"/>
        </w:rPr>
        <w:t xml:space="preserve">się do ich przestrzegania i do zobowiązania do tego wszelkich osób wykonujących w jego imieniu lub na jego rzecz </w:t>
      </w:r>
      <w:r w:rsidR="00EE7208" w:rsidRPr="00795E03">
        <w:rPr>
          <w:rFonts w:ascii="Times New Roman" w:eastAsia="Times New Roman" w:hAnsi="Times New Roman" w:cs="Times New Roman"/>
          <w:lang w:eastAsia="pl-PL"/>
        </w:rPr>
        <w:t>U</w:t>
      </w:r>
      <w:r w:rsidRPr="00795E03">
        <w:rPr>
          <w:rFonts w:ascii="Times New Roman" w:eastAsia="Times New Roman" w:hAnsi="Times New Roman" w:cs="Times New Roman"/>
          <w:lang w:eastAsia="pl-PL"/>
        </w:rPr>
        <w:t>mowę, w tym podwykonawców, których również dotyczą obowiązki nałożone na Wykonawcę w tym zakresie.</w:t>
      </w:r>
    </w:p>
    <w:p w:rsidR="00714484" w:rsidRPr="00795E03" w:rsidRDefault="00714484" w:rsidP="009A2FB8">
      <w:pPr>
        <w:widowControl w:val="0"/>
        <w:numPr>
          <w:ilvl w:val="0"/>
          <w:numId w:val="16"/>
        </w:numPr>
        <w:tabs>
          <w:tab w:val="num" w:pos="-7371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795E03">
        <w:rPr>
          <w:rFonts w:ascii="Times New Roman" w:eastAsia="Times New Roman" w:hAnsi="Times New Roman" w:cs="Times New Roman"/>
          <w:lang w:eastAsia="pl-PL"/>
        </w:rPr>
        <w:t xml:space="preserve">Wykonawca nie może zwielokrotniać, rozpowszechniać, korzystać w celach niezwiązanych z realizacją </w:t>
      </w:r>
      <w:r w:rsidR="00EE7208" w:rsidRPr="00795E03">
        <w:rPr>
          <w:rFonts w:ascii="Times New Roman" w:eastAsia="Times New Roman" w:hAnsi="Times New Roman" w:cs="Times New Roman"/>
          <w:lang w:eastAsia="pl-PL"/>
        </w:rPr>
        <w:t>u</w:t>
      </w:r>
      <w:r w:rsidRPr="00795E03">
        <w:rPr>
          <w:rFonts w:ascii="Times New Roman" w:eastAsia="Times New Roman" w:hAnsi="Times New Roman" w:cs="Times New Roman"/>
          <w:lang w:eastAsia="pl-PL"/>
        </w:rPr>
        <w:t xml:space="preserve">mowy oraz ujawniać informacji osobom trzecim, bez uzyskania w powyższym zakresie pisemnej zgody Zamawiającego, o ile takie informacje nie zostały już podane </w:t>
      </w:r>
      <w:r w:rsidR="003259D2" w:rsidRPr="00795E03">
        <w:rPr>
          <w:rFonts w:ascii="Times New Roman" w:eastAsia="Times New Roman" w:hAnsi="Times New Roman" w:cs="Times New Roman"/>
          <w:lang w:eastAsia="pl-PL"/>
        </w:rPr>
        <w:br/>
      </w:r>
      <w:r w:rsidRPr="00795E03">
        <w:rPr>
          <w:rFonts w:ascii="Times New Roman" w:eastAsia="Times New Roman" w:hAnsi="Times New Roman" w:cs="Times New Roman"/>
          <w:lang w:eastAsia="pl-PL"/>
        </w:rPr>
        <w:t>do publicznej</w:t>
      </w:r>
      <w:r w:rsidRPr="00795E03">
        <w:rPr>
          <w:rFonts w:ascii="Times New Roman" w:eastAsia="Times New Roman" w:hAnsi="Times New Roman" w:cs="Times New Roman"/>
          <w:color w:val="000000"/>
          <w:lang w:eastAsia="pl-PL"/>
        </w:rPr>
        <w:t xml:space="preserve"> wiadomości lub nie są publicznie dostępne. </w:t>
      </w:r>
    </w:p>
    <w:p w:rsidR="00714484" w:rsidRPr="00795E03" w:rsidRDefault="00714484" w:rsidP="009A2FB8">
      <w:pPr>
        <w:widowControl w:val="0"/>
        <w:numPr>
          <w:ilvl w:val="0"/>
          <w:numId w:val="16"/>
        </w:numPr>
        <w:tabs>
          <w:tab w:val="num" w:pos="-7371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95E03">
        <w:rPr>
          <w:rFonts w:ascii="Times New Roman" w:eastAsia="Times New Roman" w:hAnsi="Times New Roman" w:cs="Times New Roman"/>
          <w:lang w:eastAsia="pl-PL"/>
        </w:rPr>
        <w:t xml:space="preserve">Wykonawca zobowiązuje się po zakończeniu realizacji Umowy do zwrotu Zamawiającemu wszelkich udostępnionych oraz wytworzonych przez siebie w związku z realizacją Umowy informacji, wraz z nośnikami. W przypadku utrwalenia na nośnikach należących do Wykonawcy informacji uzyskanych w związku z realizacją Umowy, Wykonawca zobowiązuje </w:t>
      </w:r>
      <w:r w:rsidR="003259D2" w:rsidRPr="00795E03">
        <w:rPr>
          <w:rFonts w:ascii="Times New Roman" w:eastAsia="Times New Roman" w:hAnsi="Times New Roman" w:cs="Times New Roman"/>
          <w:lang w:eastAsia="pl-PL"/>
        </w:rPr>
        <w:br/>
      </w:r>
      <w:r w:rsidRPr="00795E03">
        <w:rPr>
          <w:rFonts w:ascii="Times New Roman" w:eastAsia="Times New Roman" w:hAnsi="Times New Roman" w:cs="Times New Roman"/>
          <w:lang w:eastAsia="pl-PL"/>
        </w:rPr>
        <w:t xml:space="preserve">się do usunięcia z nośników tych informacji, w tym również sporządzonych kopii zapasowych, oraz zniszczenia wszelkich danych, dokumentów mogących posłużyć do odtworzenia, w całości lub części, informacji. Wykonawca sporządza z powyższych protokół, który przesyła Zamawiającemu w terminie 7 dni od dnia rozwiązania lub wygaśnięcia </w:t>
      </w:r>
      <w:r w:rsidR="00EE7208" w:rsidRPr="00795E03">
        <w:rPr>
          <w:rFonts w:ascii="Times New Roman" w:eastAsia="Times New Roman" w:hAnsi="Times New Roman" w:cs="Times New Roman"/>
          <w:lang w:eastAsia="pl-PL"/>
        </w:rPr>
        <w:t>U</w:t>
      </w:r>
      <w:r w:rsidRPr="00795E03">
        <w:rPr>
          <w:rFonts w:ascii="Times New Roman" w:eastAsia="Times New Roman" w:hAnsi="Times New Roman" w:cs="Times New Roman"/>
          <w:lang w:eastAsia="pl-PL"/>
        </w:rPr>
        <w:t>mowy.</w:t>
      </w:r>
    </w:p>
    <w:p w:rsidR="00714484" w:rsidRPr="00795E03" w:rsidRDefault="00714484" w:rsidP="009A2FB8">
      <w:pPr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30"/>
          <w:lang w:eastAsia="pl-PL"/>
        </w:rPr>
      </w:pPr>
      <w:r w:rsidRPr="00795E03">
        <w:rPr>
          <w:rFonts w:ascii="Times New Roman" w:eastAsia="Times New Roman" w:hAnsi="Times New Roman" w:cs="Times New Roman"/>
          <w:b/>
          <w:bCs/>
          <w:spacing w:val="30"/>
          <w:lang w:eastAsia="pl-PL"/>
        </w:rPr>
        <w:t>§11.</w:t>
      </w:r>
    </w:p>
    <w:p w:rsidR="00714484" w:rsidRPr="00795E03" w:rsidRDefault="00714484" w:rsidP="009A2FB8">
      <w:pPr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95E03">
        <w:rPr>
          <w:rFonts w:ascii="Times New Roman" w:eastAsia="Times New Roman" w:hAnsi="Times New Roman" w:cs="Times New Roman"/>
          <w:b/>
          <w:bCs/>
          <w:lang w:eastAsia="pl-PL"/>
        </w:rPr>
        <w:t>Kary umowne</w:t>
      </w:r>
    </w:p>
    <w:p w:rsidR="00714484" w:rsidRPr="00795E03" w:rsidRDefault="00714484" w:rsidP="009A2FB8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95E03">
        <w:rPr>
          <w:rFonts w:ascii="Times New Roman" w:eastAsia="Times New Roman" w:hAnsi="Times New Roman" w:cs="Times New Roman"/>
          <w:lang w:eastAsia="pl-PL"/>
        </w:rPr>
        <w:t>Wykonawca ponosi odpowiedzialność za działanie lub zaniechanie działań osób (podmiotów), które skieruje do realizacji niniejszej Umowy jak za własne działanie i zaniechanie.</w:t>
      </w:r>
    </w:p>
    <w:p w:rsidR="00714484" w:rsidRPr="00795E03" w:rsidRDefault="00714484" w:rsidP="009A2FB8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95E03">
        <w:rPr>
          <w:rFonts w:ascii="Times New Roman" w:eastAsia="Times New Roman" w:hAnsi="Times New Roman" w:cs="Times New Roman"/>
          <w:lang w:eastAsia="pl-PL"/>
        </w:rPr>
        <w:t xml:space="preserve">W przypadku odstąpienia Wykonawcy od realizacji </w:t>
      </w:r>
      <w:r w:rsidR="00EE7208" w:rsidRPr="00795E03">
        <w:rPr>
          <w:rFonts w:ascii="Times New Roman" w:eastAsia="Times New Roman" w:hAnsi="Times New Roman" w:cs="Times New Roman"/>
          <w:lang w:eastAsia="pl-PL"/>
        </w:rPr>
        <w:t>U</w:t>
      </w:r>
      <w:r w:rsidRPr="00795E03">
        <w:rPr>
          <w:rFonts w:ascii="Times New Roman" w:eastAsia="Times New Roman" w:hAnsi="Times New Roman" w:cs="Times New Roman"/>
          <w:lang w:eastAsia="pl-PL"/>
        </w:rPr>
        <w:t xml:space="preserve">mowy z przyczyn </w:t>
      </w:r>
      <w:r w:rsidR="00B03053" w:rsidRPr="00795E03">
        <w:rPr>
          <w:rFonts w:ascii="Times New Roman" w:eastAsia="Times New Roman" w:hAnsi="Times New Roman" w:cs="Times New Roman"/>
          <w:lang w:eastAsia="pl-PL"/>
        </w:rPr>
        <w:t>nieleżących</w:t>
      </w:r>
      <w:r w:rsidRPr="00795E03">
        <w:rPr>
          <w:rFonts w:ascii="Times New Roman" w:eastAsia="Times New Roman" w:hAnsi="Times New Roman" w:cs="Times New Roman"/>
          <w:lang w:eastAsia="pl-PL"/>
        </w:rPr>
        <w:t xml:space="preserve"> po stronie Zamawiającego, Wykonawca zobowiązany jest zapłacić karę umowną w wysokości 20% całkowitego wynagrodzenia brutto, o którym mowa w § 6 ust. 1.</w:t>
      </w:r>
    </w:p>
    <w:p w:rsidR="00714484" w:rsidRPr="00795E03" w:rsidRDefault="00714484" w:rsidP="009A2FB8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95E03">
        <w:rPr>
          <w:rFonts w:ascii="Times New Roman" w:eastAsia="Times New Roman" w:hAnsi="Times New Roman" w:cs="Times New Roman"/>
          <w:lang w:eastAsia="pl-PL"/>
        </w:rPr>
        <w:t>W przypadku opóźnienia względem terminów określonych w §</w:t>
      </w:r>
      <w:r w:rsidR="00991C99" w:rsidRPr="00795E0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95E03">
        <w:rPr>
          <w:rFonts w:ascii="Times New Roman" w:eastAsia="Times New Roman" w:hAnsi="Times New Roman" w:cs="Times New Roman"/>
          <w:lang w:eastAsia="pl-PL"/>
        </w:rPr>
        <w:t xml:space="preserve">2 ust. </w:t>
      </w:r>
      <w:r w:rsidR="007A7BE5" w:rsidRPr="00795E03">
        <w:rPr>
          <w:rFonts w:ascii="Times New Roman" w:eastAsia="Times New Roman" w:hAnsi="Times New Roman" w:cs="Times New Roman"/>
          <w:lang w:eastAsia="pl-PL"/>
        </w:rPr>
        <w:t xml:space="preserve">11 </w:t>
      </w:r>
      <w:r w:rsidR="00991C99" w:rsidRPr="00795E03">
        <w:rPr>
          <w:rFonts w:ascii="Times New Roman" w:eastAsia="Times New Roman" w:hAnsi="Times New Roman" w:cs="Times New Roman"/>
          <w:lang w:eastAsia="pl-PL"/>
        </w:rPr>
        <w:t>Z</w:t>
      </w:r>
      <w:r w:rsidRPr="00795E03">
        <w:rPr>
          <w:rFonts w:ascii="Times New Roman" w:eastAsia="Times New Roman" w:hAnsi="Times New Roman" w:cs="Times New Roman"/>
          <w:lang w:eastAsia="pl-PL"/>
        </w:rPr>
        <w:t xml:space="preserve">ałącznika nr 1 </w:t>
      </w:r>
      <w:r w:rsidR="003259D2" w:rsidRPr="00795E03">
        <w:rPr>
          <w:rFonts w:ascii="Times New Roman" w:eastAsia="Times New Roman" w:hAnsi="Times New Roman" w:cs="Times New Roman"/>
          <w:lang w:eastAsia="pl-PL"/>
        </w:rPr>
        <w:br/>
      </w:r>
      <w:r w:rsidRPr="00795E03">
        <w:rPr>
          <w:rFonts w:ascii="Times New Roman" w:eastAsia="Times New Roman" w:hAnsi="Times New Roman" w:cs="Times New Roman"/>
          <w:lang w:eastAsia="pl-PL"/>
        </w:rPr>
        <w:t xml:space="preserve">do </w:t>
      </w:r>
      <w:r w:rsidR="00EE7208" w:rsidRPr="00795E03">
        <w:rPr>
          <w:rFonts w:ascii="Times New Roman" w:eastAsia="Times New Roman" w:hAnsi="Times New Roman" w:cs="Times New Roman"/>
          <w:lang w:eastAsia="pl-PL"/>
        </w:rPr>
        <w:t>U</w:t>
      </w:r>
      <w:r w:rsidRPr="00795E03">
        <w:rPr>
          <w:rFonts w:ascii="Times New Roman" w:eastAsia="Times New Roman" w:hAnsi="Times New Roman" w:cs="Times New Roman"/>
          <w:lang w:eastAsia="pl-PL"/>
        </w:rPr>
        <w:t>mowy, Wykonawca zapłaci Zamawiającemu karę umowną w wysokości:</w:t>
      </w:r>
    </w:p>
    <w:p w:rsidR="00714484" w:rsidRPr="00795E03" w:rsidRDefault="00714484" w:rsidP="009A2FB8">
      <w:pPr>
        <w:widowControl w:val="0"/>
        <w:numPr>
          <w:ilvl w:val="0"/>
          <w:numId w:val="5"/>
        </w:numPr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95E03">
        <w:rPr>
          <w:rFonts w:ascii="Times New Roman" w:eastAsia="Times New Roman" w:hAnsi="Times New Roman" w:cs="Times New Roman"/>
          <w:lang w:eastAsia="pl-PL"/>
        </w:rPr>
        <w:t>500 zł (słownie: pięćset złotych</w:t>
      </w:r>
      <w:r w:rsidR="00B03053" w:rsidRPr="00795E03">
        <w:rPr>
          <w:rFonts w:ascii="Times New Roman" w:eastAsia="Times New Roman" w:hAnsi="Times New Roman" w:cs="Times New Roman"/>
          <w:lang w:eastAsia="pl-PL"/>
        </w:rPr>
        <w:t>),</w:t>
      </w:r>
      <w:r w:rsidRPr="00795E03">
        <w:rPr>
          <w:rFonts w:ascii="Times New Roman" w:eastAsia="Times New Roman" w:hAnsi="Times New Roman" w:cs="Times New Roman"/>
          <w:lang w:eastAsia="pl-PL"/>
        </w:rPr>
        <w:t xml:space="preserve"> za każdą rozpoczętą godzinę opóźnienia usunięciu awarii, chyba że przyczyny opóźnienia leżą po stronie Zamawiającego;</w:t>
      </w:r>
    </w:p>
    <w:p w:rsidR="00714484" w:rsidRPr="00795E03" w:rsidRDefault="00714484" w:rsidP="009A2FB8">
      <w:pPr>
        <w:widowControl w:val="0"/>
        <w:numPr>
          <w:ilvl w:val="0"/>
          <w:numId w:val="5"/>
        </w:numPr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95E03">
        <w:rPr>
          <w:rFonts w:ascii="Times New Roman" w:eastAsia="Times New Roman" w:hAnsi="Times New Roman" w:cs="Times New Roman"/>
          <w:lang w:eastAsia="pl-PL"/>
        </w:rPr>
        <w:t>100 zł (słownie: sto złotych) za każdą rozpoczętą godzinę opóźnienia usunięcia usterki, chyba że przyczyny opóźnienia leżą po stronie Zamawiającego.</w:t>
      </w:r>
    </w:p>
    <w:p w:rsidR="0099713E" w:rsidRPr="00795E03" w:rsidRDefault="00714484" w:rsidP="0099713E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95E03">
        <w:rPr>
          <w:rFonts w:ascii="Times New Roman" w:eastAsia="Times New Roman" w:hAnsi="Times New Roman" w:cs="Times New Roman"/>
          <w:lang w:eastAsia="pl-PL"/>
        </w:rPr>
        <w:t xml:space="preserve">W przypadku opóźnienia w </w:t>
      </w:r>
      <w:r w:rsidR="0099713E" w:rsidRPr="00795E03">
        <w:rPr>
          <w:rFonts w:ascii="Times New Roman" w:eastAsia="Times New Roman" w:hAnsi="Times New Roman" w:cs="Times New Roman"/>
          <w:lang w:eastAsia="pl-PL"/>
        </w:rPr>
        <w:t xml:space="preserve">dostarczeniu dostarczenia certyfikatu/kluczy licencyjnych/linku aktywacyjnego </w:t>
      </w:r>
      <w:r w:rsidR="0099713E" w:rsidRPr="00795E03">
        <w:rPr>
          <w:rFonts w:ascii="Times New Roman" w:eastAsia="Times New Roman" w:hAnsi="Times New Roman" w:cs="Times New Roman"/>
          <w:i/>
          <w:lang w:eastAsia="pl-PL"/>
        </w:rPr>
        <w:t>(niepotrzebne skreślić)</w:t>
      </w:r>
      <w:r w:rsidR="0099713E" w:rsidRPr="00795E03">
        <w:rPr>
          <w:rFonts w:ascii="Times New Roman" w:eastAsia="Times New Roman" w:hAnsi="Times New Roman" w:cs="Times New Roman"/>
          <w:lang w:eastAsia="pl-PL"/>
        </w:rPr>
        <w:t xml:space="preserve"> ponad termin określony w § 3 ust. 2, Wykonawca zapłaci Zamawiającemu karę umowną w wysokości 0,1% całkowitego wynagrodzenia brutto, o którym mowa w § 6 ust. 1, za każdą rozpoczętą godzinę opóźnienia.</w:t>
      </w:r>
    </w:p>
    <w:p w:rsidR="00714484" w:rsidRPr="00795E03" w:rsidRDefault="00B03053" w:rsidP="009A2FB8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95E03">
        <w:rPr>
          <w:rFonts w:ascii="Times New Roman" w:eastAsia="Times New Roman" w:hAnsi="Times New Roman" w:cs="Times New Roman"/>
          <w:lang w:eastAsia="pl-PL"/>
        </w:rPr>
        <w:lastRenderedPageBreak/>
        <w:t xml:space="preserve">W przypadku opóźnienia w </w:t>
      </w:r>
      <w:r w:rsidR="00714484" w:rsidRPr="00795E03">
        <w:rPr>
          <w:rFonts w:ascii="Times New Roman" w:eastAsia="Times New Roman" w:hAnsi="Times New Roman" w:cs="Times New Roman"/>
          <w:lang w:eastAsia="pl-PL"/>
        </w:rPr>
        <w:t>uruchomienia sprzętu zastępczego ponad termin określony w §</w:t>
      </w:r>
      <w:r w:rsidR="00991C99" w:rsidRPr="00795E03">
        <w:rPr>
          <w:rFonts w:ascii="Times New Roman" w:eastAsia="Times New Roman" w:hAnsi="Times New Roman" w:cs="Times New Roman"/>
          <w:lang w:eastAsia="pl-PL"/>
        </w:rPr>
        <w:t xml:space="preserve"> </w:t>
      </w:r>
      <w:r w:rsidR="00714484" w:rsidRPr="00795E03">
        <w:rPr>
          <w:rFonts w:ascii="Times New Roman" w:eastAsia="Times New Roman" w:hAnsi="Times New Roman" w:cs="Times New Roman"/>
          <w:lang w:eastAsia="pl-PL"/>
        </w:rPr>
        <w:t xml:space="preserve">2 ust. </w:t>
      </w:r>
      <w:r w:rsidR="00F00E3D" w:rsidRPr="00795E03">
        <w:rPr>
          <w:rFonts w:ascii="Times New Roman" w:eastAsia="Times New Roman" w:hAnsi="Times New Roman" w:cs="Times New Roman"/>
          <w:lang w:eastAsia="pl-PL"/>
        </w:rPr>
        <w:t>11</w:t>
      </w:r>
      <w:r w:rsidR="007A7BE5" w:rsidRPr="00795E03">
        <w:rPr>
          <w:rFonts w:ascii="Times New Roman" w:eastAsia="Times New Roman" w:hAnsi="Times New Roman" w:cs="Times New Roman"/>
          <w:lang w:eastAsia="pl-PL"/>
        </w:rPr>
        <w:t xml:space="preserve"> </w:t>
      </w:r>
      <w:r w:rsidR="00991C99" w:rsidRPr="00795E03">
        <w:rPr>
          <w:rFonts w:ascii="Times New Roman" w:eastAsia="Times New Roman" w:hAnsi="Times New Roman" w:cs="Times New Roman"/>
          <w:lang w:eastAsia="pl-PL"/>
        </w:rPr>
        <w:t>Z</w:t>
      </w:r>
      <w:r w:rsidR="00714484" w:rsidRPr="00795E03">
        <w:rPr>
          <w:rFonts w:ascii="Times New Roman" w:eastAsia="Times New Roman" w:hAnsi="Times New Roman" w:cs="Times New Roman"/>
          <w:lang w:eastAsia="pl-PL"/>
        </w:rPr>
        <w:t xml:space="preserve">ałącznika nr 1 do </w:t>
      </w:r>
      <w:r w:rsidR="00EE7208" w:rsidRPr="00795E03">
        <w:rPr>
          <w:rFonts w:ascii="Times New Roman" w:eastAsia="Times New Roman" w:hAnsi="Times New Roman" w:cs="Times New Roman"/>
          <w:lang w:eastAsia="pl-PL"/>
        </w:rPr>
        <w:t>U</w:t>
      </w:r>
      <w:r w:rsidR="00714484" w:rsidRPr="00795E03">
        <w:rPr>
          <w:rFonts w:ascii="Times New Roman" w:eastAsia="Times New Roman" w:hAnsi="Times New Roman" w:cs="Times New Roman"/>
          <w:lang w:eastAsia="pl-PL"/>
        </w:rPr>
        <w:t>mowy, Wykonawca zapłaci Zamawiającemu karę umowną w wysokości 100 zł (słownie: sto złotych) za każdą rozpoczętą godzinę opóźnienia.</w:t>
      </w:r>
    </w:p>
    <w:p w:rsidR="00714484" w:rsidRPr="00795E03" w:rsidRDefault="00714484" w:rsidP="009A2FB8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95E03">
        <w:rPr>
          <w:rFonts w:ascii="Times New Roman" w:eastAsia="Times New Roman" w:hAnsi="Times New Roman" w:cs="Times New Roman"/>
          <w:lang w:eastAsia="pl-PL"/>
        </w:rPr>
        <w:t xml:space="preserve">W przypadku opóźnienia w </w:t>
      </w:r>
      <w:r w:rsidR="007F2C07" w:rsidRPr="00795E03">
        <w:rPr>
          <w:rFonts w:ascii="Times New Roman" w:eastAsia="Times New Roman" w:hAnsi="Times New Roman" w:cs="Times New Roman"/>
          <w:lang w:eastAsia="pl-PL"/>
        </w:rPr>
        <w:t xml:space="preserve">wymianie </w:t>
      </w:r>
      <w:r w:rsidRPr="00795E03">
        <w:rPr>
          <w:rFonts w:ascii="Times New Roman" w:eastAsia="Times New Roman" w:hAnsi="Times New Roman" w:cs="Times New Roman"/>
          <w:lang w:eastAsia="pl-PL"/>
        </w:rPr>
        <w:t>sprzętu ponad termin określony w §</w:t>
      </w:r>
      <w:r w:rsidR="00991C99" w:rsidRPr="00795E0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95E03">
        <w:rPr>
          <w:rFonts w:ascii="Times New Roman" w:eastAsia="Times New Roman" w:hAnsi="Times New Roman" w:cs="Times New Roman"/>
          <w:lang w:eastAsia="pl-PL"/>
        </w:rPr>
        <w:t xml:space="preserve">2 ust. </w:t>
      </w:r>
      <w:r w:rsidR="007A7BE5" w:rsidRPr="00795E03">
        <w:rPr>
          <w:rFonts w:ascii="Times New Roman" w:eastAsia="Times New Roman" w:hAnsi="Times New Roman" w:cs="Times New Roman"/>
          <w:lang w:eastAsia="pl-PL"/>
        </w:rPr>
        <w:t xml:space="preserve">14 </w:t>
      </w:r>
      <w:r w:rsidR="00991C99" w:rsidRPr="00795E03">
        <w:rPr>
          <w:rFonts w:ascii="Times New Roman" w:eastAsia="Times New Roman" w:hAnsi="Times New Roman" w:cs="Times New Roman"/>
          <w:lang w:eastAsia="pl-PL"/>
        </w:rPr>
        <w:t>Z</w:t>
      </w:r>
      <w:r w:rsidRPr="00795E03">
        <w:rPr>
          <w:rFonts w:ascii="Times New Roman" w:eastAsia="Times New Roman" w:hAnsi="Times New Roman" w:cs="Times New Roman"/>
          <w:lang w:eastAsia="pl-PL"/>
        </w:rPr>
        <w:t xml:space="preserve">ałącznika </w:t>
      </w:r>
      <w:r w:rsidR="003259D2" w:rsidRPr="00795E03">
        <w:rPr>
          <w:rFonts w:ascii="Times New Roman" w:eastAsia="Times New Roman" w:hAnsi="Times New Roman" w:cs="Times New Roman"/>
          <w:lang w:eastAsia="pl-PL"/>
        </w:rPr>
        <w:br/>
      </w:r>
      <w:r w:rsidRPr="00795E03">
        <w:rPr>
          <w:rFonts w:ascii="Times New Roman" w:eastAsia="Times New Roman" w:hAnsi="Times New Roman" w:cs="Times New Roman"/>
          <w:lang w:eastAsia="pl-PL"/>
        </w:rPr>
        <w:t xml:space="preserve">nr 1 do </w:t>
      </w:r>
      <w:r w:rsidR="00EE7208" w:rsidRPr="00795E03">
        <w:rPr>
          <w:rFonts w:ascii="Times New Roman" w:eastAsia="Times New Roman" w:hAnsi="Times New Roman" w:cs="Times New Roman"/>
          <w:lang w:eastAsia="pl-PL"/>
        </w:rPr>
        <w:t>U</w:t>
      </w:r>
      <w:r w:rsidRPr="00795E03">
        <w:rPr>
          <w:rFonts w:ascii="Times New Roman" w:eastAsia="Times New Roman" w:hAnsi="Times New Roman" w:cs="Times New Roman"/>
          <w:lang w:eastAsia="pl-PL"/>
        </w:rPr>
        <w:t>mowy, Wykonawca zapłaci Zamawiającemu karę umowną w wysokości 2000 zł (słownie: dwa tysiące złotych) za każdy rozpoczęty dzień opóźnienia.</w:t>
      </w:r>
    </w:p>
    <w:p w:rsidR="00714484" w:rsidRPr="00795E03" w:rsidRDefault="00714484" w:rsidP="009A2FB8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95E03">
        <w:rPr>
          <w:rFonts w:ascii="Times New Roman" w:eastAsia="Times New Roman" w:hAnsi="Times New Roman" w:cs="Times New Roman"/>
          <w:lang w:eastAsia="pl-PL"/>
        </w:rPr>
        <w:t xml:space="preserve">W przypadku opóźnienia w wykonaniu aktualizacji oprogramowania zgodnie z harmonogramem aktualizacji, Wykonawca zapłaci karę umowną w wysokości 100 zł (słownie: sto złotych) </w:t>
      </w:r>
      <w:r w:rsidR="003259D2" w:rsidRPr="00795E03">
        <w:rPr>
          <w:rFonts w:ascii="Times New Roman" w:eastAsia="Times New Roman" w:hAnsi="Times New Roman" w:cs="Times New Roman"/>
          <w:lang w:eastAsia="pl-PL"/>
        </w:rPr>
        <w:br/>
      </w:r>
      <w:r w:rsidRPr="00795E03">
        <w:rPr>
          <w:rFonts w:ascii="Times New Roman" w:eastAsia="Times New Roman" w:hAnsi="Times New Roman" w:cs="Times New Roman"/>
          <w:lang w:eastAsia="pl-PL"/>
        </w:rPr>
        <w:t>za każdy rozpoczęty dzień opóźnienia</w:t>
      </w:r>
    </w:p>
    <w:p w:rsidR="00714484" w:rsidRPr="00795E03" w:rsidRDefault="00714484" w:rsidP="009A2FB8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/>
        <w:ind w:left="426" w:hanging="426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95E03">
        <w:rPr>
          <w:rFonts w:ascii="Times New Roman" w:eastAsia="Times New Roman" w:hAnsi="Times New Roman" w:cs="Times New Roman"/>
          <w:lang w:eastAsia="pl-PL"/>
        </w:rPr>
        <w:t>W przypadku opóźnienia w wykonaniu warsztatów szkoleniowych zgodnie z harmonogramem Wykonawca zapłaci Zamawiającemu karę umowną w wysokości 200,00 zł (słownie: dwieście złotych) za każdy rozpoczęty dzień opóźnienia.</w:t>
      </w:r>
    </w:p>
    <w:p w:rsidR="00714484" w:rsidRPr="00795E03" w:rsidRDefault="00714484" w:rsidP="009A2FB8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/>
        <w:ind w:left="426" w:hanging="426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95E03">
        <w:rPr>
          <w:rFonts w:ascii="Times New Roman" w:eastAsia="Times New Roman" w:hAnsi="Times New Roman" w:cs="Times New Roman"/>
          <w:lang w:eastAsia="pl-PL"/>
        </w:rPr>
        <w:t xml:space="preserve">W przypadku świadczenia usług wsparcia przez osobę niespełniającą wymagań określonych </w:t>
      </w:r>
      <w:r w:rsidR="003259D2" w:rsidRPr="00795E03">
        <w:rPr>
          <w:rFonts w:ascii="Times New Roman" w:eastAsia="Times New Roman" w:hAnsi="Times New Roman" w:cs="Times New Roman"/>
          <w:lang w:eastAsia="pl-PL"/>
        </w:rPr>
        <w:br/>
      </w:r>
      <w:r w:rsidRPr="00795E03">
        <w:rPr>
          <w:rFonts w:ascii="Times New Roman" w:eastAsia="Times New Roman" w:hAnsi="Times New Roman" w:cs="Times New Roman"/>
          <w:lang w:eastAsia="pl-PL"/>
        </w:rPr>
        <w:t xml:space="preserve">w § 3 ust. 1 </w:t>
      </w:r>
      <w:r w:rsidR="00991C99" w:rsidRPr="00795E03">
        <w:rPr>
          <w:rFonts w:ascii="Times New Roman" w:eastAsia="Times New Roman" w:hAnsi="Times New Roman" w:cs="Times New Roman"/>
          <w:lang w:eastAsia="pl-PL"/>
        </w:rPr>
        <w:t>Z</w:t>
      </w:r>
      <w:r w:rsidRPr="00795E03">
        <w:rPr>
          <w:rFonts w:ascii="Times New Roman" w:eastAsia="Times New Roman" w:hAnsi="Times New Roman" w:cs="Times New Roman"/>
          <w:lang w:eastAsia="pl-PL"/>
        </w:rPr>
        <w:t>ałącznika nr 1 do Umowy, w wysokości 500 zł (słownie</w:t>
      </w:r>
      <w:r w:rsidR="0087504D" w:rsidRPr="00795E03">
        <w:rPr>
          <w:rFonts w:ascii="Times New Roman" w:eastAsia="Times New Roman" w:hAnsi="Times New Roman" w:cs="Times New Roman"/>
          <w:lang w:eastAsia="pl-PL"/>
        </w:rPr>
        <w:t>:</w:t>
      </w:r>
      <w:r w:rsidRPr="00795E03">
        <w:rPr>
          <w:rFonts w:ascii="Times New Roman" w:eastAsia="Times New Roman" w:hAnsi="Times New Roman" w:cs="Times New Roman"/>
          <w:lang w:eastAsia="pl-PL"/>
        </w:rPr>
        <w:t xml:space="preserve"> pięćset złotych), za każdy stwierdzony przypadek.</w:t>
      </w:r>
    </w:p>
    <w:p w:rsidR="006D5F1B" w:rsidRPr="00795E03" w:rsidRDefault="00714484" w:rsidP="009A2FB8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95E03">
        <w:rPr>
          <w:rFonts w:ascii="Times New Roman" w:eastAsia="Times New Roman" w:hAnsi="Times New Roman" w:cs="Times New Roman"/>
          <w:lang w:eastAsia="pl-PL"/>
        </w:rPr>
        <w:t>W przypadku naruszenia przez Wykonawcę obowiązków dotyczących poufności informacji, Wykonawca zobowiązany jest zapłacić karę umowną w wysokości 5% całkowitego wynagrodzenia brutto, o którym mowa w § 6 ust. 1, za każdy stwierdzony przypadek.</w:t>
      </w:r>
    </w:p>
    <w:p w:rsidR="006D5F1B" w:rsidRPr="00795E03" w:rsidRDefault="006D5F1B" w:rsidP="009A2FB8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/>
        <w:ind w:left="426" w:hanging="426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95E03">
        <w:rPr>
          <w:rFonts w:ascii="Times New Roman" w:eastAsia="Times New Roman" w:hAnsi="Times New Roman" w:cs="Times New Roman"/>
          <w:lang w:eastAsia="pl-PL"/>
        </w:rPr>
        <w:t>Wykonawca zapłaci Zamawiającemu kary umowne w przypadku:</w:t>
      </w:r>
    </w:p>
    <w:p w:rsidR="006D5F1B" w:rsidRPr="00795E03" w:rsidRDefault="006D5F1B" w:rsidP="009A2FB8">
      <w:pPr>
        <w:pStyle w:val="Akapitzlist"/>
        <w:widowControl w:val="0"/>
        <w:numPr>
          <w:ilvl w:val="1"/>
          <w:numId w:val="14"/>
        </w:numPr>
        <w:tabs>
          <w:tab w:val="left" w:pos="1134"/>
        </w:tabs>
        <w:suppressAutoHyphens/>
        <w:autoSpaceDE w:val="0"/>
        <w:autoSpaceDN w:val="0"/>
        <w:spacing w:after="0"/>
        <w:ind w:hanging="294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95E03">
        <w:rPr>
          <w:rFonts w:ascii="Times New Roman" w:eastAsia="Times New Roman" w:hAnsi="Times New Roman" w:cs="Times New Roman"/>
          <w:lang w:eastAsia="pl-PL"/>
        </w:rPr>
        <w:t>nieprzekazania Zamawiającemu wykazu pracowników w terminie,</w:t>
      </w:r>
      <w:r w:rsidR="00E0100D" w:rsidRPr="00795E0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95E03">
        <w:rPr>
          <w:rFonts w:ascii="Times New Roman" w:eastAsia="Times New Roman" w:hAnsi="Times New Roman" w:cs="Times New Roman"/>
          <w:lang w:eastAsia="pl-PL"/>
        </w:rPr>
        <w:t xml:space="preserve">o którym mowa w § </w:t>
      </w:r>
      <w:r w:rsidR="00E0100D" w:rsidRPr="00795E03">
        <w:rPr>
          <w:rFonts w:ascii="Times New Roman" w:eastAsia="Times New Roman" w:hAnsi="Times New Roman" w:cs="Times New Roman"/>
          <w:lang w:eastAsia="pl-PL"/>
        </w:rPr>
        <w:t>4 ust. 8</w:t>
      </w:r>
      <w:r w:rsidRPr="00795E03">
        <w:rPr>
          <w:rFonts w:ascii="Times New Roman" w:eastAsia="Times New Roman" w:hAnsi="Times New Roman" w:cs="Times New Roman"/>
          <w:lang w:eastAsia="pl-PL"/>
        </w:rPr>
        <w:t xml:space="preserve"> – w wysokości 0,05% wynagrodzenia brutto określonego w § </w:t>
      </w:r>
      <w:r w:rsidR="00E0100D" w:rsidRPr="00795E03">
        <w:rPr>
          <w:rFonts w:ascii="Times New Roman" w:eastAsia="Times New Roman" w:hAnsi="Times New Roman" w:cs="Times New Roman"/>
          <w:lang w:eastAsia="pl-PL"/>
        </w:rPr>
        <w:t>6</w:t>
      </w:r>
      <w:r w:rsidRPr="00795E03">
        <w:rPr>
          <w:rFonts w:ascii="Times New Roman" w:eastAsia="Times New Roman" w:hAnsi="Times New Roman" w:cs="Times New Roman"/>
          <w:lang w:eastAsia="pl-PL"/>
        </w:rPr>
        <w:t xml:space="preserve"> ust. 1</w:t>
      </w:r>
      <w:r w:rsidR="00E0100D" w:rsidRPr="00795E03">
        <w:rPr>
          <w:rFonts w:ascii="Times New Roman" w:eastAsia="Times New Roman" w:hAnsi="Times New Roman" w:cs="Times New Roman"/>
          <w:lang w:eastAsia="pl-PL"/>
        </w:rPr>
        <w:t>,</w:t>
      </w:r>
      <w:r w:rsidRPr="00795E03">
        <w:rPr>
          <w:rFonts w:ascii="Times New Roman" w:eastAsia="Times New Roman" w:hAnsi="Times New Roman" w:cs="Times New Roman"/>
          <w:lang w:eastAsia="pl-PL"/>
        </w:rPr>
        <w:t xml:space="preserve"> za każdy dzień opóźnienia,</w:t>
      </w:r>
    </w:p>
    <w:p w:rsidR="006D5F1B" w:rsidRPr="00795E03" w:rsidRDefault="006D5F1B" w:rsidP="009A2FB8">
      <w:pPr>
        <w:pStyle w:val="Akapitzlist"/>
        <w:widowControl w:val="0"/>
        <w:numPr>
          <w:ilvl w:val="1"/>
          <w:numId w:val="14"/>
        </w:numPr>
        <w:tabs>
          <w:tab w:val="left" w:pos="1134"/>
        </w:tabs>
        <w:suppressAutoHyphens/>
        <w:autoSpaceDE w:val="0"/>
        <w:autoSpaceDN w:val="0"/>
        <w:spacing w:after="0"/>
        <w:ind w:hanging="294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95E03">
        <w:rPr>
          <w:rFonts w:ascii="Times New Roman" w:eastAsia="Times New Roman" w:hAnsi="Times New Roman" w:cs="Times New Roman"/>
          <w:lang w:eastAsia="pl-PL"/>
        </w:rPr>
        <w:t>w przypadku niezatrudniania przez Wykonawcę pracowników wykonujących czynności</w:t>
      </w:r>
      <w:r w:rsidR="00E0100D" w:rsidRPr="00795E03">
        <w:rPr>
          <w:rFonts w:ascii="Times New Roman" w:eastAsia="Times New Roman" w:hAnsi="Times New Roman" w:cs="Times New Roman"/>
          <w:lang w:eastAsia="pl-PL"/>
        </w:rPr>
        <w:t>,</w:t>
      </w:r>
      <w:r w:rsidR="009A2FB8" w:rsidRPr="00795E03">
        <w:rPr>
          <w:rFonts w:ascii="Times New Roman" w:eastAsia="Times New Roman" w:hAnsi="Times New Roman" w:cs="Times New Roman"/>
          <w:lang w:eastAsia="pl-PL"/>
        </w:rPr>
        <w:br/>
      </w:r>
      <w:r w:rsidR="00E0100D" w:rsidRPr="00795E03">
        <w:rPr>
          <w:rFonts w:ascii="Times New Roman" w:eastAsia="Times New Roman" w:hAnsi="Times New Roman" w:cs="Times New Roman"/>
          <w:lang w:eastAsia="pl-PL"/>
        </w:rPr>
        <w:t xml:space="preserve">o których mowa w § 14 ust. 1, </w:t>
      </w:r>
      <w:r w:rsidRPr="00795E03">
        <w:rPr>
          <w:rFonts w:ascii="Times New Roman" w:eastAsia="Times New Roman" w:hAnsi="Times New Roman" w:cs="Times New Roman"/>
          <w:lang w:eastAsia="pl-PL"/>
        </w:rPr>
        <w:t>w trakcie realizacji umowy - w wysokości</w:t>
      </w:r>
      <w:r w:rsidR="00E0100D" w:rsidRPr="00795E0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95E03">
        <w:rPr>
          <w:rFonts w:ascii="Times New Roman" w:eastAsia="Times New Roman" w:hAnsi="Times New Roman" w:cs="Times New Roman"/>
          <w:lang w:eastAsia="pl-PL"/>
        </w:rPr>
        <w:t xml:space="preserve">0,5% wynagrodzenia brutto określonego w § </w:t>
      </w:r>
      <w:r w:rsidR="00E0100D" w:rsidRPr="00795E03">
        <w:rPr>
          <w:rFonts w:ascii="Times New Roman" w:eastAsia="Times New Roman" w:hAnsi="Times New Roman" w:cs="Times New Roman"/>
          <w:lang w:eastAsia="pl-PL"/>
        </w:rPr>
        <w:t>6</w:t>
      </w:r>
      <w:r w:rsidRPr="00795E03">
        <w:rPr>
          <w:rFonts w:ascii="Times New Roman" w:eastAsia="Times New Roman" w:hAnsi="Times New Roman" w:cs="Times New Roman"/>
          <w:lang w:eastAsia="pl-PL"/>
        </w:rPr>
        <w:t xml:space="preserve"> ust. 1, za każdy stwierdzony przypadek niespełnienia warunku</w:t>
      </w:r>
      <w:r w:rsidR="00E0100D" w:rsidRPr="00795E03">
        <w:rPr>
          <w:rFonts w:ascii="Times New Roman" w:eastAsia="Times New Roman" w:hAnsi="Times New Roman" w:cs="Times New Roman"/>
          <w:lang w:eastAsia="pl-PL"/>
        </w:rPr>
        <w:t>.</w:t>
      </w:r>
    </w:p>
    <w:p w:rsidR="00714484" w:rsidRPr="00795E03" w:rsidRDefault="00714484" w:rsidP="00737C93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95E03">
        <w:rPr>
          <w:rFonts w:ascii="Times New Roman" w:eastAsia="Times New Roman" w:hAnsi="Times New Roman" w:cs="Times New Roman"/>
          <w:lang w:eastAsia="pl-PL"/>
        </w:rPr>
        <w:t xml:space="preserve">Kary umowne będą potrącane z wynagrodzenia należnego Wykonawcy lub z zabezpieczenia należytego wykonania </w:t>
      </w:r>
      <w:r w:rsidR="00EE7208" w:rsidRPr="00795E03">
        <w:rPr>
          <w:rFonts w:ascii="Times New Roman" w:eastAsia="Times New Roman" w:hAnsi="Times New Roman" w:cs="Times New Roman"/>
          <w:lang w:eastAsia="pl-PL"/>
        </w:rPr>
        <w:t>U</w:t>
      </w:r>
      <w:r w:rsidRPr="00795E03">
        <w:rPr>
          <w:rFonts w:ascii="Times New Roman" w:eastAsia="Times New Roman" w:hAnsi="Times New Roman" w:cs="Times New Roman"/>
          <w:lang w:eastAsia="pl-PL"/>
        </w:rPr>
        <w:t>mowy, na co Wykonawca wyraża zgodę i do czego upoważnia Zamawiającego bez potrzeby uzyskiwania pisemnego potwierdzenia.</w:t>
      </w:r>
    </w:p>
    <w:p w:rsidR="00714484" w:rsidRPr="00795E03" w:rsidRDefault="00714484" w:rsidP="00737C93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95E03">
        <w:rPr>
          <w:rFonts w:ascii="Times New Roman" w:eastAsia="Times New Roman" w:hAnsi="Times New Roman" w:cs="Times New Roman"/>
          <w:lang w:eastAsia="pl-PL"/>
        </w:rPr>
        <w:t>Kary umowne przewidziane w niniejszym paragrafie mogą być dochodzone niezależnie od siebie oraz podlegać sumowaniu.</w:t>
      </w:r>
    </w:p>
    <w:p w:rsidR="00714484" w:rsidRPr="00795E03" w:rsidRDefault="00714484" w:rsidP="00737C93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95E03">
        <w:rPr>
          <w:rFonts w:ascii="Times New Roman" w:eastAsia="Times New Roman" w:hAnsi="Times New Roman" w:cs="Times New Roman"/>
          <w:lang w:eastAsia="pl-PL"/>
        </w:rPr>
        <w:t xml:space="preserve">Odstąpienie od Umowy lub jej wypowiedzenie przez którąkolwiek ze Stron, nie powoduje utraty prawa przez Zamawiającego do kar umownych należnych na podstawie postanowień </w:t>
      </w:r>
      <w:r w:rsidR="0002046F" w:rsidRPr="00795E03">
        <w:rPr>
          <w:rFonts w:ascii="Times New Roman" w:eastAsia="Times New Roman" w:hAnsi="Times New Roman" w:cs="Times New Roman"/>
          <w:lang w:eastAsia="pl-PL"/>
        </w:rPr>
        <w:t>U</w:t>
      </w:r>
      <w:r w:rsidR="00B03053" w:rsidRPr="00795E03">
        <w:rPr>
          <w:rFonts w:ascii="Times New Roman" w:eastAsia="Times New Roman" w:hAnsi="Times New Roman" w:cs="Times New Roman"/>
          <w:lang w:eastAsia="pl-PL"/>
        </w:rPr>
        <w:t>mowy</w:t>
      </w:r>
      <w:r w:rsidRPr="00795E03">
        <w:rPr>
          <w:rFonts w:ascii="Times New Roman" w:eastAsia="Times New Roman" w:hAnsi="Times New Roman" w:cs="Times New Roman"/>
          <w:lang w:eastAsia="pl-PL"/>
        </w:rPr>
        <w:t>.</w:t>
      </w:r>
    </w:p>
    <w:p w:rsidR="00714484" w:rsidRPr="00795E03" w:rsidRDefault="00714484" w:rsidP="00737C93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95E03">
        <w:rPr>
          <w:rFonts w:ascii="Times New Roman" w:eastAsia="Times New Roman" w:hAnsi="Times New Roman" w:cs="Times New Roman"/>
          <w:lang w:eastAsia="pl-PL"/>
        </w:rPr>
        <w:t>Zapłata przez Wykonawcę kar umownych z tytułu niewykonania lub nienależytego wykonania Umowy, nie wyłącza prawa Zamawiającego do dochodzenia odszkodowania na zasadach ogólnych, jeżeli zastrzeżone kary umowne nie pokryją wyrządzonej szkody.</w:t>
      </w:r>
    </w:p>
    <w:p w:rsidR="00714484" w:rsidRPr="00795E03" w:rsidRDefault="00714484" w:rsidP="009A2FB8">
      <w:pPr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30"/>
          <w:lang w:eastAsia="pl-PL"/>
        </w:rPr>
      </w:pPr>
      <w:r w:rsidRPr="00795E03">
        <w:rPr>
          <w:rFonts w:ascii="Times New Roman" w:eastAsia="Times New Roman" w:hAnsi="Times New Roman" w:cs="Times New Roman"/>
          <w:b/>
          <w:bCs/>
          <w:spacing w:val="30"/>
          <w:lang w:eastAsia="pl-PL"/>
        </w:rPr>
        <w:t>§12.</w:t>
      </w:r>
    </w:p>
    <w:p w:rsidR="00714484" w:rsidRPr="00795E03" w:rsidRDefault="00714484" w:rsidP="009A2FB8">
      <w:pPr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95E03">
        <w:rPr>
          <w:rFonts w:ascii="Times New Roman" w:eastAsia="Times New Roman" w:hAnsi="Times New Roman" w:cs="Times New Roman"/>
          <w:b/>
          <w:bCs/>
          <w:lang w:eastAsia="pl-PL"/>
        </w:rPr>
        <w:t>Odstąpienie i wypowiedzenie Umowy</w:t>
      </w:r>
    </w:p>
    <w:p w:rsidR="00714484" w:rsidRPr="00795E03" w:rsidRDefault="00714484" w:rsidP="009A2FB8">
      <w:pPr>
        <w:widowControl w:val="0"/>
        <w:numPr>
          <w:ilvl w:val="0"/>
          <w:numId w:val="6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95E03">
        <w:rPr>
          <w:rFonts w:ascii="Times New Roman" w:eastAsia="Times New Roman" w:hAnsi="Times New Roman" w:cs="Times New Roman"/>
          <w:lang w:eastAsia="pl-PL"/>
        </w:rPr>
        <w:t>Zamawiający może odstąpić od części lub całości Umowy w przypadkach określonych</w:t>
      </w:r>
      <w:r w:rsidRPr="00795E03">
        <w:rPr>
          <w:rFonts w:ascii="Times New Roman" w:eastAsia="Times New Roman" w:hAnsi="Times New Roman" w:cs="Times New Roman"/>
          <w:lang w:eastAsia="pl-PL"/>
        </w:rPr>
        <w:br/>
        <w:t xml:space="preserve"> w przepisach obowiązującego prawa, w szczególności </w:t>
      </w:r>
      <w:r w:rsidR="00D939F1" w:rsidRPr="00795E03">
        <w:rPr>
          <w:rFonts w:ascii="Times New Roman" w:eastAsia="Times New Roman" w:hAnsi="Times New Roman" w:cs="Times New Roman"/>
          <w:lang w:eastAsia="pl-PL"/>
        </w:rPr>
        <w:t xml:space="preserve">ustawy Pzp oraz </w:t>
      </w:r>
      <w:r w:rsidRPr="00795E03">
        <w:rPr>
          <w:rFonts w:ascii="Times New Roman" w:eastAsia="Times New Roman" w:hAnsi="Times New Roman" w:cs="Times New Roman"/>
          <w:lang w:eastAsia="pl-PL"/>
        </w:rPr>
        <w:t>Kodeksu cywilnego.</w:t>
      </w:r>
    </w:p>
    <w:p w:rsidR="00714484" w:rsidRPr="00795E03" w:rsidRDefault="00714484" w:rsidP="009A2FB8">
      <w:pPr>
        <w:widowControl w:val="0"/>
        <w:numPr>
          <w:ilvl w:val="0"/>
          <w:numId w:val="6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95E03">
        <w:rPr>
          <w:rFonts w:ascii="Times New Roman" w:eastAsia="Times New Roman" w:hAnsi="Times New Roman" w:cs="Times New Roman"/>
          <w:lang w:eastAsia="pl-PL"/>
        </w:rPr>
        <w:t>Zamawiający może wypowiedzieć Umowę ze skutkiem natychmiastowym z przyczyn leżących po stronie Wykonawcy, w szczególności, gdy:</w:t>
      </w:r>
    </w:p>
    <w:p w:rsidR="00714484" w:rsidRPr="00795E03" w:rsidRDefault="00714484" w:rsidP="009A2FB8">
      <w:pPr>
        <w:widowControl w:val="0"/>
        <w:numPr>
          <w:ilvl w:val="1"/>
          <w:numId w:val="7"/>
        </w:numPr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95E03">
        <w:rPr>
          <w:rFonts w:ascii="Times New Roman" w:eastAsia="Times New Roman" w:hAnsi="Times New Roman" w:cs="Times New Roman"/>
          <w:lang w:eastAsia="pl-PL"/>
        </w:rPr>
        <w:t xml:space="preserve">Wykonawca opóźni się co najmniej dwukrotnie w wykonaniu serwisu pogwarancyjnego powyżej 3 dni </w:t>
      </w:r>
      <w:r w:rsidR="007F2C07" w:rsidRPr="00795E03">
        <w:rPr>
          <w:rFonts w:ascii="Times New Roman" w:eastAsia="Times New Roman" w:hAnsi="Times New Roman" w:cs="Times New Roman"/>
          <w:lang w:eastAsia="pl-PL"/>
        </w:rPr>
        <w:t>roboczych</w:t>
      </w:r>
      <w:r w:rsidRPr="00795E03">
        <w:rPr>
          <w:rFonts w:ascii="Times New Roman" w:eastAsia="Times New Roman" w:hAnsi="Times New Roman" w:cs="Times New Roman"/>
          <w:lang w:eastAsia="pl-PL"/>
        </w:rPr>
        <w:t>,</w:t>
      </w:r>
    </w:p>
    <w:p w:rsidR="00714484" w:rsidRPr="00795E03" w:rsidRDefault="00714484" w:rsidP="009A2FB8">
      <w:pPr>
        <w:widowControl w:val="0"/>
        <w:numPr>
          <w:ilvl w:val="1"/>
          <w:numId w:val="7"/>
        </w:numPr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95E03">
        <w:rPr>
          <w:rFonts w:ascii="Times New Roman" w:eastAsia="Times New Roman" w:hAnsi="Times New Roman" w:cs="Times New Roman"/>
          <w:lang w:eastAsia="pl-PL"/>
        </w:rPr>
        <w:t>Wykonawca nienależycie wykonuje Umowę, w szczególności nie stosuje się do zasadnych uwag Zamawiającego lub na</w:t>
      </w:r>
      <w:r w:rsidR="003259D2" w:rsidRPr="00795E03">
        <w:rPr>
          <w:rFonts w:ascii="Times New Roman" w:eastAsia="Times New Roman" w:hAnsi="Times New Roman" w:cs="Times New Roman"/>
          <w:lang w:eastAsia="pl-PL"/>
        </w:rPr>
        <w:t xml:space="preserve">rusza inne postanowienia Umowy </w:t>
      </w:r>
      <w:r w:rsidRPr="00795E03">
        <w:rPr>
          <w:rFonts w:ascii="Times New Roman" w:eastAsia="Times New Roman" w:hAnsi="Times New Roman" w:cs="Times New Roman"/>
          <w:lang w:eastAsia="pl-PL"/>
        </w:rPr>
        <w:t xml:space="preserve">i w przypadku </w:t>
      </w:r>
      <w:r w:rsidR="003259D2" w:rsidRPr="00795E03">
        <w:rPr>
          <w:rFonts w:ascii="Times New Roman" w:eastAsia="Times New Roman" w:hAnsi="Times New Roman" w:cs="Times New Roman"/>
          <w:lang w:eastAsia="pl-PL"/>
        </w:rPr>
        <w:br/>
      </w:r>
      <w:r w:rsidRPr="00795E03">
        <w:rPr>
          <w:rFonts w:ascii="Times New Roman" w:eastAsia="Times New Roman" w:hAnsi="Times New Roman" w:cs="Times New Roman"/>
          <w:lang w:eastAsia="pl-PL"/>
        </w:rPr>
        <w:t xml:space="preserve">gdy po upływie 7 dni od wezwania przez Zamawiającego do zaniechania przez Wykonawcę naruszeń postanowień Umowy i usunięcia ewentualnych skutków naruszeń, Wykonawca </w:t>
      </w:r>
      <w:r w:rsidR="003259D2" w:rsidRPr="00795E03">
        <w:rPr>
          <w:rFonts w:ascii="Times New Roman" w:eastAsia="Times New Roman" w:hAnsi="Times New Roman" w:cs="Times New Roman"/>
          <w:lang w:eastAsia="pl-PL"/>
        </w:rPr>
        <w:br/>
      </w:r>
      <w:r w:rsidRPr="00795E03">
        <w:rPr>
          <w:rFonts w:ascii="Times New Roman" w:eastAsia="Times New Roman" w:hAnsi="Times New Roman" w:cs="Times New Roman"/>
          <w:lang w:eastAsia="pl-PL"/>
        </w:rPr>
        <w:t>nie zastosuje się do wezwania.</w:t>
      </w:r>
    </w:p>
    <w:p w:rsidR="00714484" w:rsidRPr="00795E03" w:rsidRDefault="00714484" w:rsidP="009A2FB8">
      <w:pPr>
        <w:widowControl w:val="0"/>
        <w:numPr>
          <w:ilvl w:val="0"/>
          <w:numId w:val="12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95E03">
        <w:rPr>
          <w:rFonts w:ascii="Times New Roman" w:eastAsia="Times New Roman" w:hAnsi="Times New Roman" w:cs="Times New Roman"/>
          <w:lang w:eastAsia="pl-PL"/>
        </w:rPr>
        <w:lastRenderedPageBreak/>
        <w:t>Zamawiający może odstąpić od Umowy w razie zaistnienia istotnej zmiany okoliczności powodującej, że wykonanie Umowy nie leży w interesie publicznym, czego nie można było przewidzieć w chwili zawarcia Umowy</w:t>
      </w:r>
      <w:r w:rsidR="00094B77" w:rsidRPr="00795E03">
        <w:rPr>
          <w:rFonts w:ascii="Times New Roman" w:eastAsia="Times New Roman" w:hAnsi="Times New Roman" w:cs="Times New Roman"/>
          <w:lang w:eastAsia="pl-PL"/>
        </w:rPr>
        <w:t xml:space="preserve"> lub dalsze wykonanie Umowy może zagrozić istotnemu interesowi bezpieczeństwa państwa lub bezpieczeństwu publicznemu</w:t>
      </w:r>
      <w:r w:rsidRPr="00795E03">
        <w:rPr>
          <w:rFonts w:ascii="Times New Roman" w:eastAsia="Times New Roman" w:hAnsi="Times New Roman" w:cs="Times New Roman"/>
          <w:lang w:eastAsia="pl-PL"/>
        </w:rPr>
        <w:t>. W tym przypadku Wykonawca może żądać wyłącznie wynagrodzenia należnego z tytułu należytego wykonania części Umowy.</w:t>
      </w:r>
    </w:p>
    <w:p w:rsidR="00714484" w:rsidRPr="00795E03" w:rsidRDefault="00714484" w:rsidP="009A2FB8">
      <w:pPr>
        <w:widowControl w:val="0"/>
        <w:numPr>
          <w:ilvl w:val="0"/>
          <w:numId w:val="12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95E03">
        <w:rPr>
          <w:rFonts w:ascii="Times New Roman" w:eastAsia="Times New Roman" w:hAnsi="Times New Roman" w:cs="Times New Roman"/>
          <w:lang w:eastAsia="pl-PL"/>
        </w:rPr>
        <w:t xml:space="preserve">Prawo odstąpienia Zamawiający może wykonać w terminie 30 dni od powzięcia wiadomości </w:t>
      </w:r>
      <w:r w:rsidR="003259D2" w:rsidRPr="00795E03">
        <w:rPr>
          <w:rFonts w:ascii="Times New Roman" w:eastAsia="Times New Roman" w:hAnsi="Times New Roman" w:cs="Times New Roman"/>
          <w:lang w:eastAsia="pl-PL"/>
        </w:rPr>
        <w:br/>
      </w:r>
      <w:r w:rsidRPr="00795E03">
        <w:rPr>
          <w:rFonts w:ascii="Times New Roman" w:eastAsia="Times New Roman" w:hAnsi="Times New Roman" w:cs="Times New Roman"/>
          <w:lang w:eastAsia="pl-PL"/>
        </w:rPr>
        <w:t>o okolicznościach, o których mowa w niniejszym paragrafie.</w:t>
      </w:r>
    </w:p>
    <w:p w:rsidR="00714484" w:rsidRPr="00795E03" w:rsidRDefault="00714484" w:rsidP="009A2FB8">
      <w:pPr>
        <w:widowControl w:val="0"/>
        <w:numPr>
          <w:ilvl w:val="0"/>
          <w:numId w:val="12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95E03">
        <w:rPr>
          <w:rFonts w:ascii="Times New Roman" w:eastAsia="Times New Roman" w:hAnsi="Times New Roman" w:cs="Times New Roman"/>
          <w:lang w:eastAsia="pl-PL"/>
        </w:rPr>
        <w:t>Odstąpienie od Umowy następuje w formie pisemnej pod rygorem nieważności.</w:t>
      </w:r>
    </w:p>
    <w:p w:rsidR="00714484" w:rsidRPr="00795E03" w:rsidRDefault="00714484" w:rsidP="009A2FB8">
      <w:pPr>
        <w:widowControl w:val="0"/>
        <w:numPr>
          <w:ilvl w:val="0"/>
          <w:numId w:val="12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95E03">
        <w:rPr>
          <w:rFonts w:ascii="Times New Roman" w:eastAsia="Times New Roman" w:hAnsi="Times New Roman" w:cs="Times New Roman"/>
          <w:lang w:eastAsia="pl-PL"/>
        </w:rPr>
        <w:t>W przypadku wypowiedzenia lub odstąpienia od Umowy Zamawiający nie traci uprawnienia</w:t>
      </w:r>
      <w:r w:rsidR="003259D2" w:rsidRPr="00795E03">
        <w:rPr>
          <w:rFonts w:ascii="Times New Roman" w:eastAsia="Times New Roman" w:hAnsi="Times New Roman" w:cs="Times New Roman"/>
          <w:lang w:eastAsia="pl-PL"/>
        </w:rPr>
        <w:br/>
      </w:r>
      <w:r w:rsidRPr="00795E03">
        <w:rPr>
          <w:rFonts w:ascii="Times New Roman" w:eastAsia="Times New Roman" w:hAnsi="Times New Roman" w:cs="Times New Roman"/>
          <w:lang w:eastAsia="pl-PL"/>
        </w:rPr>
        <w:t>do naliczania należnych kar umownych.</w:t>
      </w:r>
    </w:p>
    <w:p w:rsidR="00714484" w:rsidRPr="00795E03" w:rsidRDefault="00714484" w:rsidP="009A2FB8">
      <w:pPr>
        <w:widowControl w:val="0"/>
        <w:numPr>
          <w:ilvl w:val="0"/>
          <w:numId w:val="12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95E03">
        <w:rPr>
          <w:rFonts w:ascii="Times New Roman" w:eastAsia="Times New Roman" w:hAnsi="Times New Roman" w:cs="Times New Roman"/>
          <w:lang w:eastAsia="pl-PL"/>
        </w:rPr>
        <w:t xml:space="preserve">W przypadku wypowiedzenia lub odstąpienia od Umowy przez Zamawiającego </w:t>
      </w:r>
      <w:r w:rsidRPr="00795E03">
        <w:rPr>
          <w:rFonts w:ascii="Times New Roman" w:eastAsia="Times New Roman" w:hAnsi="Times New Roman" w:cs="Times New Roman"/>
          <w:lang w:eastAsia="pl-PL"/>
        </w:rPr>
        <w:br/>
        <w:t>w sytuacjach, o których mowa w ust. 2 i 3 niniejszego paragrafu:</w:t>
      </w:r>
    </w:p>
    <w:p w:rsidR="00714484" w:rsidRPr="00795E03" w:rsidRDefault="00714484" w:rsidP="00737C93">
      <w:pPr>
        <w:widowControl w:val="0"/>
        <w:numPr>
          <w:ilvl w:val="1"/>
          <w:numId w:val="8"/>
        </w:numPr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95E03">
        <w:rPr>
          <w:rFonts w:ascii="Times New Roman" w:eastAsia="Times New Roman" w:hAnsi="Times New Roman" w:cs="Times New Roman"/>
          <w:lang w:eastAsia="pl-PL"/>
        </w:rPr>
        <w:t xml:space="preserve">Strony zobowiązują się w terminie 7 dni od dnia wypowiedzenia lub odstąpienia od Umowy do sporządzenia protokołu, który będzie stwierdzał stan realizacji Przedmiotu Umowy </w:t>
      </w:r>
      <w:r w:rsidR="00247265" w:rsidRPr="00795E03">
        <w:rPr>
          <w:rFonts w:ascii="Times New Roman" w:eastAsia="Times New Roman" w:hAnsi="Times New Roman" w:cs="Times New Roman"/>
          <w:lang w:eastAsia="pl-PL"/>
        </w:rPr>
        <w:br/>
      </w:r>
      <w:r w:rsidRPr="00795E03">
        <w:rPr>
          <w:rFonts w:ascii="Times New Roman" w:eastAsia="Times New Roman" w:hAnsi="Times New Roman" w:cs="Times New Roman"/>
          <w:lang w:eastAsia="pl-PL"/>
        </w:rPr>
        <w:t>do dnia wypowiedzenia lub odstąpienia od Umowy,</w:t>
      </w:r>
    </w:p>
    <w:p w:rsidR="00714484" w:rsidRPr="00795E03" w:rsidRDefault="00257C4A" w:rsidP="00737C93">
      <w:pPr>
        <w:widowControl w:val="0"/>
        <w:numPr>
          <w:ilvl w:val="1"/>
          <w:numId w:val="8"/>
        </w:numPr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95E03">
        <w:rPr>
          <w:rFonts w:ascii="Times New Roman" w:hAnsi="Times New Roman" w:cs="Times New Roman"/>
        </w:rPr>
        <w:t>wysokość wynagrodzenia należna Wykonawcy zostanie ustalona proporcjonalnie na podstawie stwierdzonego protokołem zakresu wykonanego Przedmiotu Umowy zaakceptowanego przez Zamawiającego bez zastrzeżeń do dnia wypowiedzenia lub odstąpienia od Umowy, o ile wykonany zakres Przedmiotu Umowy będzie miał dla Zamawiającego znaczenie</w:t>
      </w:r>
      <w:r w:rsidR="00714484" w:rsidRPr="00795E03">
        <w:rPr>
          <w:rFonts w:ascii="Times New Roman" w:eastAsia="Times New Roman" w:hAnsi="Times New Roman" w:cs="Times New Roman"/>
          <w:lang w:eastAsia="pl-PL"/>
        </w:rPr>
        <w:t>,</w:t>
      </w:r>
    </w:p>
    <w:p w:rsidR="00714484" w:rsidRPr="00795E03" w:rsidRDefault="00714484" w:rsidP="00737C93">
      <w:pPr>
        <w:widowControl w:val="0"/>
        <w:numPr>
          <w:ilvl w:val="1"/>
          <w:numId w:val="8"/>
        </w:numPr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95E03">
        <w:rPr>
          <w:rFonts w:ascii="Times New Roman" w:eastAsia="Times New Roman" w:hAnsi="Times New Roman" w:cs="Times New Roman"/>
          <w:lang w:eastAsia="pl-PL"/>
        </w:rPr>
        <w:t xml:space="preserve">Strony dokonują rozliczenia prawidłowo wykonanych usług do dnia wypowiedzenia </w:t>
      </w:r>
      <w:r w:rsidR="003259D2" w:rsidRPr="00795E03">
        <w:rPr>
          <w:rFonts w:ascii="Times New Roman" w:eastAsia="Times New Roman" w:hAnsi="Times New Roman" w:cs="Times New Roman"/>
          <w:lang w:eastAsia="pl-PL"/>
        </w:rPr>
        <w:br/>
      </w:r>
      <w:r w:rsidRPr="00795E03">
        <w:rPr>
          <w:rFonts w:ascii="Times New Roman" w:eastAsia="Times New Roman" w:hAnsi="Times New Roman" w:cs="Times New Roman"/>
          <w:lang w:eastAsia="pl-PL"/>
        </w:rPr>
        <w:t>lub odstąpienia od Umowy, w oparciu o odpowiednie stosowanie procedur odbioru, podstaw wystawiania faktur, terminów płatności.</w:t>
      </w:r>
    </w:p>
    <w:p w:rsidR="00714484" w:rsidRPr="00795E03" w:rsidRDefault="00714484" w:rsidP="00573A66">
      <w:pPr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30"/>
          <w:lang w:eastAsia="pl-PL"/>
        </w:rPr>
      </w:pPr>
      <w:r w:rsidRPr="00795E03">
        <w:rPr>
          <w:rFonts w:ascii="Times New Roman" w:eastAsia="Times New Roman" w:hAnsi="Times New Roman" w:cs="Times New Roman"/>
          <w:b/>
          <w:bCs/>
          <w:spacing w:val="30"/>
          <w:lang w:eastAsia="pl-PL"/>
        </w:rPr>
        <w:t>§13.</w:t>
      </w:r>
    </w:p>
    <w:p w:rsidR="00ED1FA5" w:rsidRPr="00795E03" w:rsidRDefault="00ED1FA5" w:rsidP="00521C5C">
      <w:pPr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pl-PL"/>
        </w:rPr>
      </w:pPr>
      <w:r w:rsidRPr="00795E03">
        <w:rPr>
          <w:rFonts w:ascii="Times New Roman" w:eastAsia="Times New Roman" w:hAnsi="Times New Roman" w:cs="Times New Roman"/>
          <w:b/>
          <w:bCs/>
          <w:lang w:eastAsia="pl-PL"/>
        </w:rPr>
        <w:t xml:space="preserve">Licencje </w:t>
      </w:r>
    </w:p>
    <w:p w:rsidR="00ED1FA5" w:rsidRPr="00795E03" w:rsidRDefault="00ED1FA5" w:rsidP="00ED1FA5">
      <w:pPr>
        <w:pStyle w:val="Akapitzlist"/>
        <w:numPr>
          <w:ilvl w:val="3"/>
          <w:numId w:val="48"/>
        </w:numPr>
        <w:ind w:left="426" w:hanging="426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795E03">
        <w:rPr>
          <w:rFonts w:ascii="Times New Roman" w:eastAsia="Times New Roman" w:hAnsi="Times New Roman" w:cs="Times New Roman"/>
          <w:bCs/>
          <w:lang w:eastAsia="pl-PL"/>
        </w:rPr>
        <w:t>Wykonawca oświadcza, że jest uprawniony do wprowadzania dostarczonego w ramach niniejszej Umowy oprogramowania do obrotu na terytorium Rzeczypospolitej Polskiej, zapewnienia Zamawiającemu licencji do oprogramowania oraz, że oprogramowanie pochodzi z legalnych kanałów dystrybucji.</w:t>
      </w:r>
    </w:p>
    <w:p w:rsidR="00ED1FA5" w:rsidRPr="00795E03" w:rsidRDefault="00ED1FA5" w:rsidP="00ED1FA5">
      <w:pPr>
        <w:pStyle w:val="Akapitzlist"/>
        <w:numPr>
          <w:ilvl w:val="3"/>
          <w:numId w:val="48"/>
        </w:numPr>
        <w:ind w:left="426" w:hanging="426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795E03">
        <w:rPr>
          <w:rFonts w:ascii="Times New Roman" w:eastAsia="Times New Roman" w:hAnsi="Times New Roman" w:cs="Times New Roman"/>
          <w:bCs/>
          <w:lang w:eastAsia="pl-PL"/>
        </w:rPr>
        <w:t>Wykonawca oświadcza, że wszystkie dostarczone licencje, zostają udzielone na czas wskazany w Załącznik nr 1 do Umowy, mają charakter licencji niewyłącznych i uprawniają Zamawiającego do korzystania z oprogramowania na terytorium Rzeczypospolitej Polskiej na urządzeniach Zamawiającego.</w:t>
      </w:r>
    </w:p>
    <w:p w:rsidR="00ED1FA5" w:rsidRPr="00795E03" w:rsidRDefault="00ED1FA5" w:rsidP="00ED1FA5">
      <w:pPr>
        <w:pStyle w:val="Akapitzlist"/>
        <w:numPr>
          <w:ilvl w:val="3"/>
          <w:numId w:val="48"/>
        </w:numPr>
        <w:ind w:left="426" w:hanging="426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795E03">
        <w:rPr>
          <w:rFonts w:ascii="Times New Roman" w:eastAsia="Times New Roman" w:hAnsi="Times New Roman" w:cs="Times New Roman"/>
          <w:bCs/>
          <w:lang w:eastAsia="pl-PL"/>
        </w:rPr>
        <w:t xml:space="preserve">Wykonawca oświadcza, że na podstawie udzielonych licencji Zamawiający otrzymuje prawo do korzystania z oprogramowania, w zakresie umożliwiającym Zamawiającemu eksploatację oprogramowania dla jego potrzeb. </w:t>
      </w:r>
    </w:p>
    <w:p w:rsidR="00ED1FA5" w:rsidRPr="00795E03" w:rsidRDefault="00ED1FA5" w:rsidP="00ED1FA5">
      <w:pPr>
        <w:pStyle w:val="Akapitzlist"/>
        <w:numPr>
          <w:ilvl w:val="3"/>
          <w:numId w:val="48"/>
        </w:numPr>
        <w:ind w:left="426" w:hanging="426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795E03">
        <w:rPr>
          <w:rFonts w:ascii="Times New Roman" w:eastAsia="Times New Roman" w:hAnsi="Times New Roman" w:cs="Times New Roman"/>
          <w:bCs/>
          <w:lang w:eastAsia="pl-PL"/>
        </w:rPr>
        <w:t xml:space="preserve">Wykonawca oświadcza i gwarantuje, że warunki korzystania z oprogramowania nie wymagają ponoszenia dodatkowych opłat na rzecz Wykonawcy lub producentów oprogramowania. </w:t>
      </w:r>
    </w:p>
    <w:p w:rsidR="00ED1FA5" w:rsidRPr="00795E03" w:rsidRDefault="00ED1FA5" w:rsidP="001014F3">
      <w:pPr>
        <w:pStyle w:val="Akapitzlist"/>
        <w:numPr>
          <w:ilvl w:val="3"/>
          <w:numId w:val="48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795E03">
        <w:rPr>
          <w:rFonts w:ascii="Times New Roman" w:eastAsia="Times New Roman" w:hAnsi="Times New Roman" w:cs="Times New Roman"/>
          <w:bCs/>
          <w:lang w:eastAsia="pl-PL"/>
        </w:rPr>
        <w:t>Szczegółowe warunki licencji określą umowy licencyjne oprogramowania, które Wykonawca zobowiązany jest przekazać Zamawiającemu wraz z dokumentami licencyjnymi w terminie wskazanym w § 3 ust. 2.</w:t>
      </w:r>
    </w:p>
    <w:p w:rsidR="00ED1FA5" w:rsidRPr="00795E03" w:rsidRDefault="00ED1FA5" w:rsidP="001014F3">
      <w:pPr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30"/>
          <w:lang w:eastAsia="pl-PL"/>
        </w:rPr>
      </w:pPr>
      <w:r w:rsidRPr="00795E03">
        <w:rPr>
          <w:rFonts w:ascii="Times New Roman" w:eastAsia="Times New Roman" w:hAnsi="Times New Roman" w:cs="Times New Roman"/>
          <w:b/>
          <w:bCs/>
          <w:spacing w:val="30"/>
          <w:lang w:eastAsia="pl-PL"/>
        </w:rPr>
        <w:t>§14.</w:t>
      </w:r>
    </w:p>
    <w:p w:rsidR="00714484" w:rsidRPr="00795E03" w:rsidRDefault="00714484" w:rsidP="00573A66">
      <w:pPr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pl-PL"/>
        </w:rPr>
      </w:pPr>
      <w:r w:rsidRPr="00795E03">
        <w:rPr>
          <w:rFonts w:ascii="Times New Roman" w:eastAsia="Times New Roman" w:hAnsi="Times New Roman" w:cs="Times New Roman"/>
          <w:b/>
          <w:bCs/>
          <w:lang w:eastAsia="pl-PL"/>
        </w:rPr>
        <w:t>Zmiany Umowy</w:t>
      </w:r>
    </w:p>
    <w:p w:rsidR="00714484" w:rsidRPr="00795E03" w:rsidRDefault="00714484" w:rsidP="009A2FB8">
      <w:pPr>
        <w:widowControl w:val="0"/>
        <w:numPr>
          <w:ilvl w:val="0"/>
          <w:numId w:val="17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bCs/>
          <w:lang w:eastAsia="pl-PL"/>
        </w:rPr>
      </w:pPr>
      <w:r w:rsidRPr="00795E03">
        <w:rPr>
          <w:rFonts w:ascii="Times New Roman" w:eastAsia="Times New Roman" w:hAnsi="Times New Roman" w:cs="Times New Roman"/>
          <w:bCs/>
          <w:lang w:eastAsia="pl-PL"/>
        </w:rPr>
        <w:t xml:space="preserve">O ile Umowa nie stanowi inaczej, istotne zmiany treści Umowy, zgodnie z art. 144 ustawy </w:t>
      </w:r>
      <w:r w:rsidR="005D6A38" w:rsidRPr="00795E03">
        <w:rPr>
          <w:rFonts w:ascii="Times New Roman" w:eastAsia="Times New Roman" w:hAnsi="Times New Roman" w:cs="Times New Roman"/>
          <w:bCs/>
          <w:lang w:eastAsia="pl-PL"/>
        </w:rPr>
        <w:t>Pzp</w:t>
      </w:r>
      <w:r w:rsidRPr="00795E03">
        <w:rPr>
          <w:rFonts w:ascii="Times New Roman" w:eastAsia="Times New Roman" w:hAnsi="Times New Roman" w:cs="Times New Roman"/>
          <w:bCs/>
          <w:lang w:eastAsia="pl-PL"/>
        </w:rPr>
        <w:t>, mogą być dokonywane wyłącznie w formie aneksu podpisanego przez obie Strony, pod rygorem nieważności, w zakresie:</w:t>
      </w:r>
    </w:p>
    <w:p w:rsidR="00714484" w:rsidRPr="00795E03" w:rsidRDefault="00714484" w:rsidP="009A2FB8">
      <w:pPr>
        <w:widowControl w:val="0"/>
        <w:numPr>
          <w:ilvl w:val="1"/>
          <w:numId w:val="17"/>
        </w:numPr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bCs/>
          <w:lang w:eastAsia="pl-PL"/>
        </w:rPr>
      </w:pPr>
      <w:r w:rsidRPr="00795E03">
        <w:rPr>
          <w:rFonts w:ascii="Times New Roman" w:eastAsia="Times New Roman" w:hAnsi="Times New Roman" w:cs="Times New Roman"/>
          <w:bCs/>
          <w:lang w:eastAsia="pl-PL"/>
        </w:rPr>
        <w:t xml:space="preserve">zmiany terminu wykonania Umowy (skrócenie/wydłużenie) lub terminów płatności </w:t>
      </w:r>
      <w:r w:rsidRPr="00795E03">
        <w:rPr>
          <w:rFonts w:ascii="Times New Roman" w:eastAsia="Times New Roman" w:hAnsi="Times New Roman" w:cs="Times New Roman"/>
          <w:bCs/>
          <w:lang w:eastAsia="pl-PL"/>
        </w:rPr>
        <w:br/>
      </w:r>
      <w:r w:rsidRPr="00795E03">
        <w:rPr>
          <w:rFonts w:ascii="Times New Roman" w:eastAsia="Times New Roman" w:hAnsi="Times New Roman" w:cs="Times New Roman"/>
          <w:bCs/>
          <w:lang w:eastAsia="pl-PL"/>
        </w:rPr>
        <w:lastRenderedPageBreak/>
        <w:t>z uwagi na wstrzymanie/przerwanie wykonania przedmiotu Umowy z przyczyn zależnych od Zamawiającego – w zakresie dostosowania Umowy do tych zmian;</w:t>
      </w:r>
    </w:p>
    <w:p w:rsidR="00714484" w:rsidRPr="00795E03" w:rsidRDefault="00714484" w:rsidP="009A2FB8">
      <w:pPr>
        <w:widowControl w:val="0"/>
        <w:numPr>
          <w:ilvl w:val="1"/>
          <w:numId w:val="17"/>
        </w:numPr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bCs/>
          <w:lang w:eastAsia="pl-PL"/>
        </w:rPr>
      </w:pPr>
      <w:r w:rsidRPr="00795E03">
        <w:rPr>
          <w:rFonts w:ascii="Times New Roman" w:eastAsia="Times New Roman" w:hAnsi="Times New Roman" w:cs="Times New Roman"/>
          <w:bCs/>
          <w:lang w:eastAsia="pl-PL"/>
        </w:rPr>
        <w:t>wystąpienia zmian powszechnie obowiązujących przepisów prawa w zakresie mającym wpływ na realizację Umowy - w zakresie dostosowania postanowień Umowy do zmiany przepisów prawa;</w:t>
      </w:r>
    </w:p>
    <w:p w:rsidR="00714484" w:rsidRPr="00795E03" w:rsidRDefault="00714484" w:rsidP="009A2FB8">
      <w:pPr>
        <w:widowControl w:val="0"/>
        <w:numPr>
          <w:ilvl w:val="1"/>
          <w:numId w:val="17"/>
        </w:numPr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bCs/>
          <w:lang w:eastAsia="pl-PL"/>
        </w:rPr>
      </w:pPr>
      <w:r w:rsidRPr="00795E03">
        <w:rPr>
          <w:rFonts w:ascii="Times New Roman" w:eastAsia="Times New Roman" w:hAnsi="Times New Roman" w:cs="Times New Roman"/>
          <w:bCs/>
          <w:lang w:eastAsia="pl-PL"/>
        </w:rPr>
        <w:t xml:space="preserve">dostosowania </w:t>
      </w:r>
      <w:r w:rsidR="00EE7208" w:rsidRPr="00795E03">
        <w:rPr>
          <w:rFonts w:ascii="Times New Roman" w:eastAsia="Times New Roman" w:hAnsi="Times New Roman" w:cs="Times New Roman"/>
          <w:bCs/>
          <w:lang w:eastAsia="pl-PL"/>
        </w:rPr>
        <w:t>U</w:t>
      </w:r>
      <w:r w:rsidRPr="00795E03">
        <w:rPr>
          <w:rFonts w:ascii="Times New Roman" w:eastAsia="Times New Roman" w:hAnsi="Times New Roman" w:cs="Times New Roman"/>
          <w:bCs/>
          <w:lang w:eastAsia="pl-PL"/>
        </w:rPr>
        <w:t xml:space="preserve">mowy do zmian spowodowanych wystąpiłem siły wyższej (siła wyższa - zdarzenie lub połączenie zdarzeń obiektywnie niezależnych od Stron, które zasadniczo </w:t>
      </w:r>
      <w:r w:rsidR="003259D2" w:rsidRPr="00795E03">
        <w:rPr>
          <w:rFonts w:ascii="Times New Roman" w:eastAsia="Times New Roman" w:hAnsi="Times New Roman" w:cs="Times New Roman"/>
          <w:bCs/>
          <w:lang w:eastAsia="pl-PL"/>
        </w:rPr>
        <w:br/>
      </w:r>
      <w:r w:rsidRPr="00795E03">
        <w:rPr>
          <w:rFonts w:ascii="Times New Roman" w:eastAsia="Times New Roman" w:hAnsi="Times New Roman" w:cs="Times New Roman"/>
          <w:bCs/>
          <w:lang w:eastAsia="pl-PL"/>
        </w:rPr>
        <w:t xml:space="preserve">i istotnie utrudniają wykonywanie części lub całości zobowiązań wynikających z </w:t>
      </w:r>
      <w:r w:rsidR="00EE7208" w:rsidRPr="00795E03">
        <w:rPr>
          <w:rFonts w:ascii="Times New Roman" w:eastAsia="Times New Roman" w:hAnsi="Times New Roman" w:cs="Times New Roman"/>
          <w:bCs/>
          <w:lang w:eastAsia="pl-PL"/>
        </w:rPr>
        <w:t>U</w:t>
      </w:r>
      <w:r w:rsidRPr="00795E03">
        <w:rPr>
          <w:rFonts w:ascii="Times New Roman" w:eastAsia="Times New Roman" w:hAnsi="Times New Roman" w:cs="Times New Roman"/>
          <w:bCs/>
          <w:lang w:eastAsia="pl-PL"/>
        </w:rPr>
        <w:t xml:space="preserve">mowy, których Strony nie mogły przewidzieć i którym nie mogły zapobiec ani ich przezwyciężyć </w:t>
      </w:r>
      <w:r w:rsidR="003259D2" w:rsidRPr="00795E03">
        <w:rPr>
          <w:rFonts w:ascii="Times New Roman" w:eastAsia="Times New Roman" w:hAnsi="Times New Roman" w:cs="Times New Roman"/>
          <w:bCs/>
          <w:lang w:eastAsia="pl-PL"/>
        </w:rPr>
        <w:br/>
      </w:r>
      <w:r w:rsidRPr="00795E03">
        <w:rPr>
          <w:rFonts w:ascii="Times New Roman" w:eastAsia="Times New Roman" w:hAnsi="Times New Roman" w:cs="Times New Roman"/>
          <w:bCs/>
          <w:lang w:eastAsia="pl-PL"/>
        </w:rPr>
        <w:t xml:space="preserve">i im przeciwdziałać poprzez działanie z należytą starannością ogólnie przewidzianą </w:t>
      </w:r>
      <w:r w:rsidR="003259D2" w:rsidRPr="00795E03">
        <w:rPr>
          <w:rFonts w:ascii="Times New Roman" w:eastAsia="Times New Roman" w:hAnsi="Times New Roman" w:cs="Times New Roman"/>
          <w:bCs/>
          <w:lang w:eastAsia="pl-PL"/>
        </w:rPr>
        <w:br/>
      </w:r>
      <w:r w:rsidRPr="00795E03">
        <w:rPr>
          <w:rFonts w:ascii="Times New Roman" w:eastAsia="Times New Roman" w:hAnsi="Times New Roman" w:cs="Times New Roman"/>
          <w:bCs/>
          <w:lang w:eastAsia="pl-PL"/>
        </w:rPr>
        <w:t>dla cywilnoprawnych stosunków zobowiązaniowych);</w:t>
      </w:r>
    </w:p>
    <w:p w:rsidR="00714484" w:rsidRPr="00795E03" w:rsidRDefault="00714484" w:rsidP="009A2FB8">
      <w:pPr>
        <w:widowControl w:val="0"/>
        <w:numPr>
          <w:ilvl w:val="1"/>
          <w:numId w:val="17"/>
        </w:numPr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bCs/>
          <w:lang w:eastAsia="pl-PL"/>
        </w:rPr>
      </w:pPr>
      <w:r w:rsidRPr="00795E03">
        <w:rPr>
          <w:rFonts w:ascii="Times New Roman" w:eastAsia="Times New Roman" w:hAnsi="Times New Roman" w:cs="Times New Roman"/>
          <w:lang w:eastAsia="pl-PL"/>
        </w:rPr>
        <w:t xml:space="preserve">odpowiednich zmian wysokości wynagrodzenia, określonego w § </w:t>
      </w:r>
      <w:r w:rsidR="0094056D" w:rsidRPr="00795E03">
        <w:rPr>
          <w:rFonts w:ascii="Times New Roman" w:eastAsia="Times New Roman" w:hAnsi="Times New Roman" w:cs="Times New Roman"/>
          <w:lang w:eastAsia="pl-PL"/>
        </w:rPr>
        <w:t>6</w:t>
      </w:r>
      <w:r w:rsidRPr="00795E03">
        <w:rPr>
          <w:rFonts w:ascii="Times New Roman" w:eastAsia="Times New Roman" w:hAnsi="Times New Roman" w:cs="Times New Roman"/>
          <w:lang w:eastAsia="pl-PL"/>
        </w:rPr>
        <w:t xml:space="preserve"> ust. 1 należnego Wykonawcy, w przypadku zmiany: </w:t>
      </w:r>
    </w:p>
    <w:p w:rsidR="00714484" w:rsidRPr="00795E03" w:rsidRDefault="00714484" w:rsidP="009A2FB8">
      <w:pPr>
        <w:widowControl w:val="0"/>
        <w:numPr>
          <w:ilvl w:val="0"/>
          <w:numId w:val="18"/>
        </w:numPr>
        <w:suppressAutoHyphens/>
        <w:autoSpaceDE w:val="0"/>
        <w:autoSpaceDN w:val="0"/>
        <w:spacing w:after="0"/>
        <w:ind w:left="1276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95E03">
        <w:rPr>
          <w:rFonts w:ascii="Times New Roman" w:eastAsia="Times New Roman" w:hAnsi="Times New Roman" w:cs="Times New Roman"/>
          <w:lang w:eastAsia="pl-PL"/>
        </w:rPr>
        <w:t>stawki podatku od towarów i usług,</w:t>
      </w:r>
    </w:p>
    <w:p w:rsidR="00714484" w:rsidRPr="00795E03" w:rsidRDefault="00714484" w:rsidP="009A2FB8">
      <w:pPr>
        <w:widowControl w:val="0"/>
        <w:numPr>
          <w:ilvl w:val="0"/>
          <w:numId w:val="19"/>
        </w:numPr>
        <w:suppressAutoHyphens/>
        <w:autoSpaceDE w:val="0"/>
        <w:autoSpaceDN w:val="0"/>
        <w:spacing w:after="0"/>
        <w:ind w:left="1276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95E03">
        <w:rPr>
          <w:rFonts w:ascii="Times New Roman" w:eastAsia="Times New Roman" w:hAnsi="Times New Roman" w:cs="Times New Roman"/>
          <w:lang w:eastAsia="pl-PL"/>
        </w:rPr>
        <w:t>wysokości minimalnego wynagrodzenia za pracę ustalonego na podstawie art. 2 ust. 3–5 ustawy z dnia 10 października 2002 r. o minimalnym wynagrodzeniu za pracę (j.t. Dz.U. z 2017 r., poz.847</w:t>
      </w:r>
      <w:r w:rsidR="007F2C07" w:rsidRPr="00795E03">
        <w:rPr>
          <w:rFonts w:ascii="Times New Roman" w:eastAsia="Times New Roman" w:hAnsi="Times New Roman" w:cs="Times New Roman"/>
          <w:lang w:eastAsia="pl-PL"/>
        </w:rPr>
        <w:t>, z 2018 r. poz. 650</w:t>
      </w:r>
      <w:r w:rsidRPr="00795E03">
        <w:rPr>
          <w:rFonts w:ascii="Times New Roman" w:eastAsia="Times New Roman" w:hAnsi="Times New Roman" w:cs="Times New Roman"/>
          <w:lang w:eastAsia="pl-PL"/>
        </w:rPr>
        <w:t>),</w:t>
      </w:r>
    </w:p>
    <w:p w:rsidR="00714484" w:rsidRPr="00795E03" w:rsidRDefault="00714484" w:rsidP="009A2FB8">
      <w:pPr>
        <w:widowControl w:val="0"/>
        <w:numPr>
          <w:ilvl w:val="0"/>
          <w:numId w:val="18"/>
        </w:numPr>
        <w:suppressAutoHyphens/>
        <w:autoSpaceDE w:val="0"/>
        <w:autoSpaceDN w:val="0"/>
        <w:spacing w:after="0"/>
        <w:ind w:left="1276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95E03">
        <w:rPr>
          <w:rFonts w:ascii="Times New Roman" w:eastAsia="Times New Roman" w:hAnsi="Times New Roman" w:cs="Times New Roman"/>
          <w:lang w:eastAsia="pl-PL"/>
        </w:rPr>
        <w:t>zasad podlegania ubezpieczeniom społecznym lub ubezpieczeniu zdrowotnemu</w:t>
      </w:r>
      <w:r w:rsidR="004A3F3C" w:rsidRPr="00795E03">
        <w:rPr>
          <w:rFonts w:ascii="Times New Roman" w:eastAsia="Times New Roman" w:hAnsi="Times New Roman" w:cs="Times New Roman"/>
          <w:lang w:eastAsia="pl-PL"/>
        </w:rPr>
        <w:t xml:space="preserve"> </w:t>
      </w:r>
      <w:r w:rsidR="003259D2" w:rsidRPr="00795E03">
        <w:rPr>
          <w:rFonts w:ascii="Times New Roman" w:eastAsia="Times New Roman" w:hAnsi="Times New Roman" w:cs="Times New Roman"/>
          <w:lang w:eastAsia="pl-PL"/>
        </w:rPr>
        <w:br/>
      </w:r>
      <w:r w:rsidRPr="00795E03">
        <w:rPr>
          <w:rFonts w:ascii="Times New Roman" w:eastAsia="Times New Roman" w:hAnsi="Times New Roman" w:cs="Times New Roman"/>
          <w:lang w:eastAsia="pl-PL"/>
        </w:rPr>
        <w:t>lub wysokości stawki składki na ubezpieczenia społeczne lub zdrowotne</w:t>
      </w:r>
    </w:p>
    <w:p w:rsidR="00714484" w:rsidRPr="00795E03" w:rsidRDefault="00714484" w:rsidP="00737C93">
      <w:pPr>
        <w:spacing w:after="0"/>
        <w:ind w:left="851"/>
        <w:jc w:val="both"/>
        <w:rPr>
          <w:rFonts w:ascii="Times New Roman" w:eastAsia="Times New Roman" w:hAnsi="Times New Roman" w:cs="Times New Roman"/>
          <w:lang w:eastAsia="pl-PL"/>
        </w:rPr>
      </w:pPr>
      <w:r w:rsidRPr="00795E03">
        <w:rPr>
          <w:rFonts w:ascii="Times New Roman" w:eastAsia="Times New Roman" w:hAnsi="Times New Roman" w:cs="Times New Roman"/>
          <w:lang w:eastAsia="pl-PL"/>
        </w:rPr>
        <w:t>jeżeli zmiany te będą miały wpływ na koszty wykonania zamówienia przez Wykonawcę.</w:t>
      </w:r>
    </w:p>
    <w:p w:rsidR="00714484" w:rsidRPr="00795E03" w:rsidRDefault="00714484" w:rsidP="009A2FB8">
      <w:pPr>
        <w:widowControl w:val="0"/>
        <w:numPr>
          <w:ilvl w:val="0"/>
          <w:numId w:val="17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bCs/>
          <w:lang w:eastAsia="pl-PL"/>
        </w:rPr>
      </w:pPr>
      <w:r w:rsidRPr="00795E03">
        <w:rPr>
          <w:rFonts w:ascii="Times New Roman" w:eastAsia="Times New Roman" w:hAnsi="Times New Roman" w:cs="Times New Roman"/>
          <w:bCs/>
          <w:lang w:eastAsia="pl-PL"/>
        </w:rPr>
        <w:t>Zmiany, o których mowa w ust. 1 pkt 1-3 powyżej, nie mogą spowodować zwiększenia całkowitej wartości wynagrodzenia brutto.</w:t>
      </w:r>
    </w:p>
    <w:p w:rsidR="00714484" w:rsidRPr="00795E03" w:rsidRDefault="00714484" w:rsidP="009A2FB8">
      <w:pPr>
        <w:widowControl w:val="0"/>
        <w:numPr>
          <w:ilvl w:val="0"/>
          <w:numId w:val="17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bCs/>
          <w:lang w:eastAsia="pl-PL"/>
        </w:rPr>
      </w:pPr>
      <w:r w:rsidRPr="00795E03">
        <w:rPr>
          <w:rFonts w:ascii="Times New Roman" w:eastAsia="Times New Roman" w:hAnsi="Times New Roman" w:cs="Times New Roman"/>
          <w:bCs/>
          <w:lang w:eastAsia="pl-PL"/>
        </w:rPr>
        <w:t xml:space="preserve">W przypadku wystąpienia okoliczności skutkujących koniecznością dokonania zmiany Umowy, </w:t>
      </w:r>
      <w:r w:rsidR="003259D2" w:rsidRPr="00795E03">
        <w:rPr>
          <w:rFonts w:ascii="Times New Roman" w:eastAsia="Times New Roman" w:hAnsi="Times New Roman" w:cs="Times New Roman"/>
          <w:bCs/>
          <w:lang w:eastAsia="pl-PL"/>
        </w:rPr>
        <w:br/>
      </w:r>
      <w:r w:rsidRPr="00795E03">
        <w:rPr>
          <w:rFonts w:ascii="Times New Roman" w:eastAsia="Times New Roman" w:hAnsi="Times New Roman" w:cs="Times New Roman"/>
          <w:bCs/>
          <w:lang w:eastAsia="pl-PL"/>
        </w:rPr>
        <w:t xml:space="preserve">o których mowa w ust. 1 pkt 1-3, Zamawiający każdorazowo niezwłocznie poinformuje </w:t>
      </w:r>
      <w:r w:rsidR="003259D2" w:rsidRPr="00795E03">
        <w:rPr>
          <w:rFonts w:ascii="Times New Roman" w:eastAsia="Times New Roman" w:hAnsi="Times New Roman" w:cs="Times New Roman"/>
          <w:bCs/>
          <w:lang w:eastAsia="pl-PL"/>
        </w:rPr>
        <w:br/>
      </w:r>
      <w:r w:rsidRPr="00795E03">
        <w:rPr>
          <w:rFonts w:ascii="Times New Roman" w:eastAsia="Times New Roman" w:hAnsi="Times New Roman" w:cs="Times New Roman"/>
          <w:bCs/>
          <w:lang w:eastAsia="pl-PL"/>
        </w:rPr>
        <w:t>o tym Wykonawcę na piśmie.</w:t>
      </w:r>
    </w:p>
    <w:p w:rsidR="00E83EF9" w:rsidRPr="00795E03" w:rsidRDefault="00E83EF9" w:rsidP="009A2FB8">
      <w:pPr>
        <w:widowControl w:val="0"/>
        <w:numPr>
          <w:ilvl w:val="0"/>
          <w:numId w:val="17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bCs/>
          <w:lang w:eastAsia="pl-PL"/>
        </w:rPr>
      </w:pPr>
      <w:r w:rsidRPr="00795E03">
        <w:rPr>
          <w:rFonts w:ascii="Times New Roman" w:eastAsia="Times New Roman" w:hAnsi="Times New Roman" w:cs="Times New Roman"/>
          <w:bCs/>
          <w:lang w:eastAsia="pl-PL"/>
        </w:rPr>
        <w:t xml:space="preserve">Wykonawcy w trakcie wykonania Umowy przysługuje prawo zmiany osób (inżynierów), które będą uczestniczyć w realizacji Umowy. </w:t>
      </w:r>
    </w:p>
    <w:p w:rsidR="00E83EF9" w:rsidRPr="00795E03" w:rsidRDefault="00E83EF9" w:rsidP="009A2FB8">
      <w:pPr>
        <w:widowControl w:val="0"/>
        <w:numPr>
          <w:ilvl w:val="0"/>
          <w:numId w:val="17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bCs/>
          <w:lang w:eastAsia="pl-PL"/>
        </w:rPr>
      </w:pPr>
      <w:r w:rsidRPr="00795E03">
        <w:rPr>
          <w:rFonts w:ascii="Times New Roman" w:eastAsia="Times New Roman" w:hAnsi="Times New Roman" w:cs="Times New Roman"/>
          <w:bCs/>
          <w:lang w:eastAsia="pl-PL"/>
        </w:rPr>
        <w:t xml:space="preserve">W przypadku zmiany osób, Wykonawca wskaże osobę o kwalifikacjach nie niższych, </w:t>
      </w:r>
      <w:r w:rsidR="003259D2" w:rsidRPr="00795E03">
        <w:rPr>
          <w:rFonts w:ascii="Times New Roman" w:eastAsia="Times New Roman" w:hAnsi="Times New Roman" w:cs="Times New Roman"/>
          <w:bCs/>
          <w:lang w:eastAsia="pl-PL"/>
        </w:rPr>
        <w:br/>
      </w:r>
      <w:r w:rsidRPr="00795E03">
        <w:rPr>
          <w:rFonts w:ascii="Times New Roman" w:eastAsia="Times New Roman" w:hAnsi="Times New Roman" w:cs="Times New Roman"/>
          <w:bCs/>
          <w:lang w:eastAsia="pl-PL"/>
        </w:rPr>
        <w:t xml:space="preserve">niż wymienione dla stanowiska inżyniera. Każda zmiana osoby w trakcie realizacji Umowy wymagać będzie powiadomienia Zamawiającego i będzie wymagała uzyskania pisemnej zgody Zamawiającego. W przypadku istotnych zastrzeżeń, co do kompetencji osób realizujących zadanie po stronie Wykonawcy, Zamawiający może zażądać ich zmiany. W takim przypadku </w:t>
      </w:r>
      <w:r w:rsidR="003259D2" w:rsidRPr="00795E03">
        <w:rPr>
          <w:rFonts w:ascii="Times New Roman" w:eastAsia="Times New Roman" w:hAnsi="Times New Roman" w:cs="Times New Roman"/>
          <w:bCs/>
          <w:lang w:eastAsia="pl-PL"/>
        </w:rPr>
        <w:br/>
      </w:r>
      <w:r w:rsidRPr="00795E03">
        <w:rPr>
          <w:rFonts w:ascii="Times New Roman" w:eastAsia="Times New Roman" w:hAnsi="Times New Roman" w:cs="Times New Roman"/>
          <w:bCs/>
          <w:lang w:eastAsia="pl-PL"/>
        </w:rPr>
        <w:t xml:space="preserve">w terminie do 5 dni roboczych od zgłoszenia zastrzeżeń Wykonawca przedstawi do akceptacji Zamawiającego kandydatury osób o nie mniejszych kwalifikacjach </w:t>
      </w:r>
      <w:r w:rsidR="0073703F" w:rsidRPr="00795E03">
        <w:rPr>
          <w:rFonts w:ascii="Times New Roman" w:eastAsia="Times New Roman" w:hAnsi="Times New Roman" w:cs="Times New Roman"/>
          <w:bCs/>
          <w:lang w:eastAsia="pl-PL"/>
        </w:rPr>
        <w:t xml:space="preserve">oraz doświadczeniu </w:t>
      </w:r>
      <w:r w:rsidRPr="00795E03">
        <w:rPr>
          <w:rFonts w:ascii="Times New Roman" w:eastAsia="Times New Roman" w:hAnsi="Times New Roman" w:cs="Times New Roman"/>
          <w:bCs/>
          <w:lang w:eastAsia="pl-PL"/>
        </w:rPr>
        <w:t>wymaganych dla danego stanowiska i zapewni sprawne przejęcie obowiązków przez zmienione osoby. Zamawiający dokona akceptacji zmiany osób wskazanych do realizacji Umowy w ciągu 10 dni roboczych od zgłoszenia jej przez Wykonawcę. Powyższa zmiana nie stanowi zmiany Umowy i nie wymaga zawarcia aneksu.</w:t>
      </w:r>
    </w:p>
    <w:p w:rsidR="00E83EF9" w:rsidRPr="00795E03" w:rsidRDefault="00E83EF9" w:rsidP="009A2FB8">
      <w:pPr>
        <w:widowControl w:val="0"/>
        <w:numPr>
          <w:ilvl w:val="0"/>
          <w:numId w:val="17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bCs/>
          <w:lang w:eastAsia="pl-PL"/>
        </w:rPr>
      </w:pPr>
      <w:r w:rsidRPr="00795E03">
        <w:rPr>
          <w:rFonts w:ascii="Times New Roman" w:eastAsia="Times New Roman" w:hAnsi="Times New Roman" w:cs="Times New Roman"/>
          <w:bCs/>
          <w:lang w:eastAsia="pl-PL"/>
        </w:rPr>
        <w:t xml:space="preserve">Wykonawca zobowiązuje się do udostępnienia na pisemne żądanie Zamawiającego w ciągu 5 </w:t>
      </w:r>
      <w:r w:rsidR="00247265" w:rsidRPr="00795E03">
        <w:rPr>
          <w:rFonts w:ascii="Times New Roman" w:eastAsia="Times New Roman" w:hAnsi="Times New Roman" w:cs="Times New Roman"/>
          <w:bCs/>
          <w:lang w:eastAsia="pl-PL"/>
        </w:rPr>
        <w:br/>
      </w:r>
      <w:r w:rsidRPr="00795E03">
        <w:rPr>
          <w:rFonts w:ascii="Times New Roman" w:eastAsia="Times New Roman" w:hAnsi="Times New Roman" w:cs="Times New Roman"/>
          <w:bCs/>
          <w:lang w:eastAsia="pl-PL"/>
        </w:rPr>
        <w:t>dni roboczych dokumentów potwierdzających posiadanie odpowiednich kwalifikacji zawodowych przez osoby wska</w:t>
      </w:r>
      <w:r w:rsidR="004A3F3C" w:rsidRPr="00795E03">
        <w:rPr>
          <w:rFonts w:ascii="Times New Roman" w:eastAsia="Times New Roman" w:hAnsi="Times New Roman" w:cs="Times New Roman"/>
          <w:bCs/>
          <w:lang w:eastAsia="pl-PL"/>
        </w:rPr>
        <w:t xml:space="preserve">zane do wykonania zamówienia na </w:t>
      </w:r>
      <w:r w:rsidRPr="00795E03">
        <w:rPr>
          <w:rFonts w:ascii="Times New Roman" w:eastAsia="Times New Roman" w:hAnsi="Times New Roman" w:cs="Times New Roman"/>
          <w:bCs/>
          <w:lang w:eastAsia="pl-PL"/>
        </w:rPr>
        <w:t>określonym stanowisku</w:t>
      </w:r>
      <w:r w:rsidR="003259D2" w:rsidRPr="00795E03">
        <w:rPr>
          <w:rFonts w:ascii="Times New Roman" w:eastAsia="Times New Roman" w:hAnsi="Times New Roman" w:cs="Times New Roman"/>
          <w:bCs/>
          <w:lang w:eastAsia="pl-PL"/>
        </w:rPr>
        <w:t>.</w:t>
      </w:r>
      <w:r w:rsidR="006E3065" w:rsidRPr="00795E03">
        <w:rPr>
          <w:rFonts w:ascii="Times New Roman" w:eastAsia="Times New Roman" w:hAnsi="Times New Roman" w:cs="Times New Roman"/>
          <w:bCs/>
          <w:lang w:eastAsia="pl-PL"/>
        </w:rPr>
        <w:t xml:space="preserve"> </w:t>
      </w:r>
    </w:p>
    <w:p w:rsidR="00714484" w:rsidRPr="00795E03" w:rsidRDefault="00714484" w:rsidP="00737C93">
      <w:pPr>
        <w:spacing w:after="0"/>
        <w:jc w:val="center"/>
        <w:rPr>
          <w:rFonts w:ascii="Times New Roman" w:eastAsia="Times New Roman" w:hAnsi="Times New Roman" w:cs="Times New Roman"/>
          <w:b/>
          <w:bCs/>
          <w:spacing w:val="30"/>
          <w:lang w:eastAsia="pl-PL"/>
        </w:rPr>
      </w:pPr>
      <w:r w:rsidRPr="00795E03">
        <w:rPr>
          <w:rFonts w:ascii="Times New Roman" w:eastAsia="Times New Roman" w:hAnsi="Times New Roman" w:cs="Times New Roman"/>
          <w:b/>
          <w:bCs/>
          <w:spacing w:val="30"/>
          <w:lang w:eastAsia="pl-PL"/>
        </w:rPr>
        <w:t>§</w:t>
      </w:r>
      <w:r w:rsidR="00ED1FA5" w:rsidRPr="00795E03">
        <w:rPr>
          <w:rFonts w:ascii="Times New Roman" w:eastAsia="Times New Roman" w:hAnsi="Times New Roman" w:cs="Times New Roman"/>
          <w:b/>
          <w:bCs/>
          <w:spacing w:val="30"/>
          <w:lang w:eastAsia="pl-PL"/>
        </w:rPr>
        <w:t>15</w:t>
      </w:r>
      <w:r w:rsidRPr="00795E03">
        <w:rPr>
          <w:rFonts w:ascii="Times New Roman" w:eastAsia="Times New Roman" w:hAnsi="Times New Roman" w:cs="Times New Roman"/>
          <w:b/>
          <w:bCs/>
          <w:spacing w:val="30"/>
          <w:lang w:eastAsia="pl-PL"/>
        </w:rPr>
        <w:t>.</w:t>
      </w:r>
    </w:p>
    <w:p w:rsidR="00E83EF9" w:rsidRPr="00795E03" w:rsidRDefault="00E83EF9" w:rsidP="00737C93">
      <w:pPr>
        <w:spacing w:after="0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795E03">
        <w:rPr>
          <w:rFonts w:ascii="Times New Roman" w:eastAsia="Times New Roman" w:hAnsi="Times New Roman" w:cs="Times New Roman"/>
          <w:b/>
          <w:bCs/>
          <w:lang w:eastAsia="pl-PL"/>
        </w:rPr>
        <w:t>Zatrudnienie na podstawie umowy o pracę</w:t>
      </w:r>
    </w:p>
    <w:p w:rsidR="004E4888" w:rsidRPr="00795E03" w:rsidRDefault="004E4888" w:rsidP="009A2FB8">
      <w:pPr>
        <w:numPr>
          <w:ilvl w:val="0"/>
          <w:numId w:val="34"/>
        </w:numPr>
        <w:autoSpaceDE w:val="0"/>
        <w:autoSpaceDN w:val="0"/>
        <w:spacing w:after="0"/>
        <w:ind w:left="426" w:hanging="426"/>
        <w:jc w:val="both"/>
        <w:rPr>
          <w:rFonts w:ascii="Times New Roman" w:hAnsi="Times New Roman" w:cs="Times New Roman"/>
        </w:rPr>
      </w:pPr>
      <w:r w:rsidRPr="00795E03">
        <w:rPr>
          <w:rFonts w:ascii="Times New Roman" w:hAnsi="Times New Roman" w:cs="Times New Roman"/>
        </w:rPr>
        <w:t xml:space="preserve">Wykonawca  jest zobowiązany do zatrudnienia na podstawie umowy o pracę w okresie realizacji przedmiotu Umowy osób wykonujących czynności serwisowe </w:t>
      </w:r>
      <w:r w:rsidR="00832B18" w:rsidRPr="00795E03">
        <w:rPr>
          <w:rFonts w:ascii="Times New Roman" w:hAnsi="Times New Roman" w:cs="Times New Roman"/>
        </w:rPr>
        <w:t>opisan</w:t>
      </w:r>
      <w:r w:rsidR="0087504D" w:rsidRPr="00795E03">
        <w:rPr>
          <w:rFonts w:ascii="Times New Roman" w:hAnsi="Times New Roman" w:cs="Times New Roman"/>
        </w:rPr>
        <w:t>e</w:t>
      </w:r>
      <w:r w:rsidRPr="00795E03">
        <w:rPr>
          <w:rFonts w:ascii="Times New Roman" w:hAnsi="Times New Roman" w:cs="Times New Roman"/>
        </w:rPr>
        <w:t xml:space="preserve"> w § 2 </w:t>
      </w:r>
      <w:r w:rsidR="006D5F1B" w:rsidRPr="00795E03">
        <w:rPr>
          <w:rFonts w:ascii="Times New Roman" w:hAnsi="Times New Roman" w:cs="Times New Roman"/>
        </w:rPr>
        <w:t>pkt</w:t>
      </w:r>
      <w:r w:rsidRPr="00795E03">
        <w:rPr>
          <w:rFonts w:ascii="Times New Roman" w:hAnsi="Times New Roman" w:cs="Times New Roman"/>
        </w:rPr>
        <w:t xml:space="preserve"> 1</w:t>
      </w:r>
      <w:r w:rsidR="006D5F1B" w:rsidRPr="00795E03">
        <w:rPr>
          <w:rFonts w:ascii="Times New Roman" w:hAnsi="Times New Roman" w:cs="Times New Roman"/>
        </w:rPr>
        <w:t>.</w:t>
      </w:r>
    </w:p>
    <w:p w:rsidR="004E4888" w:rsidRPr="00795E03" w:rsidRDefault="004E4888" w:rsidP="009A2FB8">
      <w:pPr>
        <w:numPr>
          <w:ilvl w:val="0"/>
          <w:numId w:val="34"/>
        </w:numPr>
        <w:autoSpaceDE w:val="0"/>
        <w:autoSpaceDN w:val="0"/>
        <w:spacing w:after="0"/>
        <w:ind w:left="426" w:hanging="426"/>
        <w:jc w:val="both"/>
        <w:rPr>
          <w:rFonts w:ascii="Times New Roman" w:hAnsi="Times New Roman" w:cs="Times New Roman"/>
        </w:rPr>
      </w:pPr>
      <w:r w:rsidRPr="00795E03">
        <w:rPr>
          <w:rFonts w:ascii="Times New Roman" w:hAnsi="Times New Roman" w:cs="Times New Roman"/>
        </w:rPr>
        <w:t xml:space="preserve">W trakcie realizacji Umowy Zamawiający uprawniony jest do wykonywania czynności kontrolnych wobec Wykonawcy odnośnie spełniania przez Wykonawcę lub podwykonawcę wymogu zatrudnienia na podstawie umowy o pracę osób wykonujących prace związane </w:t>
      </w:r>
      <w:r w:rsidR="003259D2" w:rsidRPr="00795E03">
        <w:rPr>
          <w:rFonts w:ascii="Times New Roman" w:hAnsi="Times New Roman" w:cs="Times New Roman"/>
        </w:rPr>
        <w:br/>
      </w:r>
      <w:r w:rsidRPr="00795E03">
        <w:rPr>
          <w:rFonts w:ascii="Times New Roman" w:hAnsi="Times New Roman" w:cs="Times New Roman"/>
        </w:rPr>
        <w:lastRenderedPageBreak/>
        <w:t xml:space="preserve">z zakresem przedmiotu umowy wskazane w ust. 1. Zamawiający uprawniony jest </w:t>
      </w:r>
      <w:r w:rsidR="003259D2" w:rsidRPr="00795E03">
        <w:rPr>
          <w:rFonts w:ascii="Times New Roman" w:hAnsi="Times New Roman" w:cs="Times New Roman"/>
        </w:rPr>
        <w:br/>
      </w:r>
      <w:r w:rsidRPr="00795E03">
        <w:rPr>
          <w:rFonts w:ascii="Times New Roman" w:hAnsi="Times New Roman" w:cs="Times New Roman"/>
        </w:rPr>
        <w:t xml:space="preserve">w szczególności do: </w:t>
      </w:r>
    </w:p>
    <w:p w:rsidR="004E4888" w:rsidRPr="00795E03" w:rsidRDefault="004E4888" w:rsidP="009A2FB8">
      <w:pPr>
        <w:numPr>
          <w:ilvl w:val="0"/>
          <w:numId w:val="35"/>
        </w:numPr>
        <w:spacing w:after="0"/>
        <w:ind w:left="851" w:hanging="425"/>
        <w:contextualSpacing/>
        <w:jc w:val="both"/>
        <w:rPr>
          <w:rFonts w:ascii="Times New Roman" w:hAnsi="Times New Roman" w:cs="Times New Roman"/>
        </w:rPr>
      </w:pPr>
      <w:r w:rsidRPr="00795E03">
        <w:rPr>
          <w:rFonts w:ascii="Times New Roman" w:hAnsi="Times New Roman" w:cs="Times New Roman"/>
        </w:rPr>
        <w:t xml:space="preserve">żądania oświadczeń i dokumentów w zakresie potwierdzenia spełniania ww. wymogów </w:t>
      </w:r>
      <w:r w:rsidR="003259D2" w:rsidRPr="00795E03">
        <w:rPr>
          <w:rFonts w:ascii="Times New Roman" w:hAnsi="Times New Roman" w:cs="Times New Roman"/>
        </w:rPr>
        <w:br/>
      </w:r>
      <w:r w:rsidRPr="00795E03">
        <w:rPr>
          <w:rFonts w:ascii="Times New Roman" w:hAnsi="Times New Roman" w:cs="Times New Roman"/>
        </w:rPr>
        <w:t>i dokonywania ich oceny,</w:t>
      </w:r>
    </w:p>
    <w:p w:rsidR="004E4888" w:rsidRPr="00795E03" w:rsidRDefault="004E4888" w:rsidP="009A2FB8">
      <w:pPr>
        <w:numPr>
          <w:ilvl w:val="0"/>
          <w:numId w:val="35"/>
        </w:numPr>
        <w:spacing w:after="0"/>
        <w:ind w:left="851" w:hanging="425"/>
        <w:contextualSpacing/>
        <w:jc w:val="both"/>
        <w:rPr>
          <w:rFonts w:ascii="Times New Roman" w:hAnsi="Times New Roman" w:cs="Times New Roman"/>
        </w:rPr>
      </w:pPr>
      <w:r w:rsidRPr="00795E03">
        <w:rPr>
          <w:rFonts w:ascii="Times New Roman" w:hAnsi="Times New Roman" w:cs="Times New Roman"/>
        </w:rPr>
        <w:t>żądania wyjaśnień w przypadku wątpliwości w zakresie potwierdzenia spełniania ww. wymogów,</w:t>
      </w:r>
    </w:p>
    <w:p w:rsidR="004E4888" w:rsidRPr="00795E03" w:rsidRDefault="004E4888" w:rsidP="009A2FB8">
      <w:pPr>
        <w:numPr>
          <w:ilvl w:val="0"/>
          <w:numId w:val="35"/>
        </w:numPr>
        <w:spacing w:after="0"/>
        <w:ind w:left="851" w:hanging="425"/>
        <w:contextualSpacing/>
        <w:jc w:val="both"/>
        <w:rPr>
          <w:rFonts w:ascii="Times New Roman" w:hAnsi="Times New Roman" w:cs="Times New Roman"/>
        </w:rPr>
      </w:pPr>
      <w:r w:rsidRPr="00795E03">
        <w:rPr>
          <w:rFonts w:ascii="Times New Roman" w:hAnsi="Times New Roman" w:cs="Times New Roman"/>
        </w:rPr>
        <w:t>przeprowadzania kontroli na miejscu wykonywania świadczenia.</w:t>
      </w:r>
    </w:p>
    <w:p w:rsidR="004E4888" w:rsidRPr="00795E03" w:rsidRDefault="004E4888" w:rsidP="009A2FB8">
      <w:pPr>
        <w:numPr>
          <w:ilvl w:val="0"/>
          <w:numId w:val="34"/>
        </w:numPr>
        <w:spacing w:after="0"/>
        <w:ind w:left="426" w:hanging="426"/>
        <w:jc w:val="both"/>
        <w:rPr>
          <w:rFonts w:ascii="Times New Roman" w:hAnsi="Times New Roman" w:cs="Times New Roman"/>
          <w:lang w:val="pt-BR"/>
        </w:rPr>
      </w:pPr>
      <w:r w:rsidRPr="00795E03">
        <w:rPr>
          <w:rFonts w:ascii="Times New Roman" w:hAnsi="Times New Roman" w:cs="Times New Roman"/>
          <w:lang w:val="pt-BR"/>
        </w:rPr>
        <w:t xml:space="preserve">W trakcie realizacji Umowy na każde wezwanie Zamawiającego w wyznaczonym </w:t>
      </w:r>
      <w:r w:rsidR="003259D2" w:rsidRPr="00795E03">
        <w:rPr>
          <w:rFonts w:ascii="Times New Roman" w:hAnsi="Times New Roman" w:cs="Times New Roman"/>
          <w:lang w:val="pt-BR"/>
        </w:rPr>
        <w:br/>
      </w:r>
      <w:r w:rsidRPr="00795E03">
        <w:rPr>
          <w:rFonts w:ascii="Times New Roman" w:hAnsi="Times New Roman" w:cs="Times New Roman"/>
          <w:lang w:val="pt-BR"/>
        </w:rPr>
        <w:t xml:space="preserve">w tym wezwaniu terminie Wykonawca przedłoży Zamawiającemu wskazane poniżej dowody </w:t>
      </w:r>
      <w:r w:rsidR="003259D2" w:rsidRPr="00795E03">
        <w:rPr>
          <w:rFonts w:ascii="Times New Roman" w:hAnsi="Times New Roman" w:cs="Times New Roman"/>
          <w:lang w:val="pt-BR"/>
        </w:rPr>
        <w:br/>
      </w:r>
      <w:r w:rsidRPr="00795E03">
        <w:rPr>
          <w:rFonts w:ascii="Times New Roman" w:hAnsi="Times New Roman" w:cs="Times New Roman"/>
          <w:lang w:val="pt-BR"/>
        </w:rPr>
        <w:t>w celu potwierdzenia spełnienia wymogu zatrudnienia na podstawie umowy o pracę przez Wykonawcę lub podwykonawcę osób wykonujących wskazane w punkcie 1 czynności w trakcie realizacji zamówienia:</w:t>
      </w:r>
    </w:p>
    <w:p w:rsidR="004E4888" w:rsidRPr="00795E03" w:rsidRDefault="004E4888" w:rsidP="009A2FB8">
      <w:pPr>
        <w:numPr>
          <w:ilvl w:val="0"/>
          <w:numId w:val="36"/>
        </w:numPr>
        <w:spacing w:after="0"/>
        <w:ind w:left="851" w:hanging="425"/>
        <w:jc w:val="both"/>
        <w:rPr>
          <w:rFonts w:ascii="Times New Roman" w:hAnsi="Times New Roman" w:cs="Times New Roman"/>
          <w:lang w:val="pt-BR"/>
        </w:rPr>
      </w:pPr>
      <w:r w:rsidRPr="00795E03">
        <w:rPr>
          <w:rFonts w:ascii="Times New Roman" w:hAnsi="Times New Roman" w:cs="Times New Roman"/>
          <w:lang w:val="pt-BR"/>
        </w:rPr>
        <w:t xml:space="preserve">oświadczenie Wykonawcy lub podwykonawcy o zatrudnieniu na podstawie umowy o pracę osób wykonujących czynności, których dotyczy wezwanie Zamawiającego. Oświadczenie </w:t>
      </w:r>
      <w:r w:rsidR="003259D2" w:rsidRPr="00795E03">
        <w:rPr>
          <w:rFonts w:ascii="Times New Roman" w:hAnsi="Times New Roman" w:cs="Times New Roman"/>
          <w:lang w:val="pt-BR"/>
        </w:rPr>
        <w:br/>
      </w:r>
      <w:r w:rsidRPr="00795E03">
        <w:rPr>
          <w:rFonts w:ascii="Times New Roman" w:hAnsi="Times New Roman" w:cs="Times New Roman"/>
          <w:lang w:val="pt-BR"/>
        </w:rPr>
        <w:t>to powinno zawierać w szczególności: dokładne określenie podmiotu składającego oświadczenie, datę złożenia oświadczenia, wskazanie, że objęte wezwaniem czynności wykonują osoby zatrudnione na podstawie umowy o pracę wraz ze wskazaniem liczby tych osób, rodzaju umowy o pracę i wymiaru etatu oraz podpis osoby uprawnionej do złożenia oświadczenia w imieniu Wykonawcy lub podwykonawcy;</w:t>
      </w:r>
    </w:p>
    <w:p w:rsidR="004E4888" w:rsidRPr="00795E03" w:rsidRDefault="004E4888" w:rsidP="009A2FB8">
      <w:pPr>
        <w:numPr>
          <w:ilvl w:val="0"/>
          <w:numId w:val="36"/>
        </w:numPr>
        <w:spacing w:after="0"/>
        <w:ind w:left="851" w:hanging="425"/>
        <w:jc w:val="both"/>
        <w:rPr>
          <w:rFonts w:ascii="Times New Roman" w:hAnsi="Times New Roman" w:cs="Times New Roman"/>
          <w:lang w:val="pt-BR"/>
        </w:rPr>
      </w:pPr>
      <w:r w:rsidRPr="00795E03">
        <w:rPr>
          <w:rFonts w:ascii="Times New Roman" w:hAnsi="Times New Roman" w:cs="Times New Roman"/>
          <w:lang w:val="pt-BR"/>
        </w:rPr>
        <w:t xml:space="preserve">poświadczoną za zgodność z oryginałem odpowiednio przez Wykonawcę </w:t>
      </w:r>
      <w:r w:rsidR="003259D2" w:rsidRPr="00795E03">
        <w:rPr>
          <w:rFonts w:ascii="Times New Roman" w:hAnsi="Times New Roman" w:cs="Times New Roman"/>
          <w:lang w:val="pt-BR"/>
        </w:rPr>
        <w:br/>
      </w:r>
      <w:r w:rsidRPr="00795E03">
        <w:rPr>
          <w:rFonts w:ascii="Times New Roman" w:hAnsi="Times New Roman" w:cs="Times New Roman"/>
          <w:lang w:val="pt-BR"/>
        </w:rPr>
        <w:t xml:space="preserve">lub podwykonawcę kopię umowy/umów o pracę osób wykonujących w trakcie realizacji zamówienia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 przepisami o ochronie danych osobowych </w:t>
      </w:r>
      <w:r w:rsidR="00573A66" w:rsidRPr="00795E03">
        <w:rPr>
          <w:rFonts w:ascii="Times New Roman" w:hAnsi="Times New Roman" w:cs="Times New Roman"/>
          <w:lang w:val="pt-BR"/>
        </w:rPr>
        <w:br/>
      </w:r>
      <w:r w:rsidRPr="00795E03">
        <w:rPr>
          <w:rFonts w:ascii="Times New Roman" w:hAnsi="Times New Roman" w:cs="Times New Roman"/>
          <w:lang w:val="pt-BR"/>
        </w:rPr>
        <w:t>(tj. w szczególności bez imion, nazwisk, adresów, nr PESEL pracowników). Informacje takie jak: data zawarcia umowy, rodzaj umowy o pracę i wymiar etatu powinny być możliwe do zidentyfikowania;</w:t>
      </w:r>
    </w:p>
    <w:p w:rsidR="004E4888" w:rsidRPr="00795E03" w:rsidRDefault="004E4888" w:rsidP="009A2FB8">
      <w:pPr>
        <w:numPr>
          <w:ilvl w:val="0"/>
          <w:numId w:val="36"/>
        </w:numPr>
        <w:spacing w:after="0"/>
        <w:ind w:left="851" w:hanging="425"/>
        <w:jc w:val="both"/>
        <w:rPr>
          <w:rFonts w:ascii="Times New Roman" w:hAnsi="Times New Roman" w:cs="Times New Roman"/>
          <w:lang w:val="pt-BR"/>
        </w:rPr>
      </w:pPr>
      <w:r w:rsidRPr="00795E03">
        <w:rPr>
          <w:rFonts w:ascii="Times New Roman" w:hAnsi="Times New Roman" w:cs="Times New Roman"/>
          <w:lang w:val="pt-BR"/>
        </w:rPr>
        <w:t xml:space="preserve">zaświadczenie właściwego oddziału ZUS, potwierdzające opłacanie przez Wykonawcę </w:t>
      </w:r>
      <w:r w:rsidR="003259D2" w:rsidRPr="00795E03">
        <w:rPr>
          <w:rFonts w:ascii="Times New Roman" w:hAnsi="Times New Roman" w:cs="Times New Roman"/>
          <w:lang w:val="pt-BR"/>
        </w:rPr>
        <w:br/>
      </w:r>
      <w:r w:rsidRPr="00795E03">
        <w:rPr>
          <w:rFonts w:ascii="Times New Roman" w:hAnsi="Times New Roman" w:cs="Times New Roman"/>
          <w:lang w:val="pt-BR"/>
        </w:rPr>
        <w:t xml:space="preserve">lub podwykonawcę składek na ubezpieczenia społeczne i zdrowotne z tytułu zatrudnienia </w:t>
      </w:r>
      <w:r w:rsidR="003259D2" w:rsidRPr="00795E03">
        <w:rPr>
          <w:rFonts w:ascii="Times New Roman" w:hAnsi="Times New Roman" w:cs="Times New Roman"/>
          <w:lang w:val="pt-BR"/>
        </w:rPr>
        <w:br/>
      </w:r>
      <w:r w:rsidRPr="00795E03">
        <w:rPr>
          <w:rFonts w:ascii="Times New Roman" w:hAnsi="Times New Roman" w:cs="Times New Roman"/>
          <w:lang w:val="pt-BR"/>
        </w:rPr>
        <w:t>na podstawie umów o pracę za ostatni okres rozliczeniowy;</w:t>
      </w:r>
    </w:p>
    <w:p w:rsidR="004E4888" w:rsidRPr="00795E03" w:rsidRDefault="004E4888" w:rsidP="009A2FB8">
      <w:pPr>
        <w:numPr>
          <w:ilvl w:val="0"/>
          <w:numId w:val="36"/>
        </w:numPr>
        <w:spacing w:after="0"/>
        <w:ind w:left="851" w:hanging="425"/>
        <w:jc w:val="both"/>
        <w:rPr>
          <w:rFonts w:ascii="Times New Roman" w:hAnsi="Times New Roman" w:cs="Times New Roman"/>
          <w:lang w:val="pt-BR"/>
        </w:rPr>
      </w:pPr>
      <w:r w:rsidRPr="00795E03">
        <w:rPr>
          <w:rFonts w:ascii="Times New Roman" w:hAnsi="Times New Roman" w:cs="Times New Roman"/>
          <w:lang w:val="pt-BR"/>
        </w:rPr>
        <w:t xml:space="preserve">poświadczoną za zgodność z oryginałem odpowiednio przez Wykonawcę </w:t>
      </w:r>
      <w:r w:rsidR="003259D2" w:rsidRPr="00795E03">
        <w:rPr>
          <w:rFonts w:ascii="Times New Roman" w:hAnsi="Times New Roman" w:cs="Times New Roman"/>
          <w:lang w:val="pt-BR"/>
        </w:rPr>
        <w:br/>
      </w:r>
      <w:r w:rsidRPr="00795E03">
        <w:rPr>
          <w:rFonts w:ascii="Times New Roman" w:hAnsi="Times New Roman" w:cs="Times New Roman"/>
          <w:lang w:val="pt-BR"/>
        </w:rPr>
        <w:t>lub podwykonawcę kopię dowodu potwierdzającego zgłoszenie pracownika przez pracodawcę do ubezpieczeń, zanonimizowaną w sposób zapewniający ochronę danych osobowych pracowników, zgodnie z przepisami o ochronie danych osobowych.</w:t>
      </w:r>
    </w:p>
    <w:p w:rsidR="004E4888" w:rsidRPr="00795E03" w:rsidRDefault="004E4888" w:rsidP="009A2FB8">
      <w:pPr>
        <w:numPr>
          <w:ilvl w:val="0"/>
          <w:numId w:val="34"/>
        </w:numPr>
        <w:spacing w:after="0"/>
        <w:ind w:left="426" w:hanging="426"/>
        <w:jc w:val="both"/>
        <w:rPr>
          <w:rFonts w:ascii="Times New Roman" w:hAnsi="Times New Roman" w:cs="Times New Roman"/>
          <w:lang w:val="pt-BR"/>
        </w:rPr>
      </w:pPr>
      <w:r w:rsidRPr="00795E03">
        <w:rPr>
          <w:rFonts w:ascii="Times New Roman" w:hAnsi="Times New Roman" w:cs="Times New Roman"/>
          <w:lang w:val="pt-BR"/>
        </w:rPr>
        <w:t xml:space="preserve">Niezłożenie przez Wykonawcę w wyznaczonym przez Zamawiającego terminie żądanych przez Zamawiającego dowodów w celu potwierdzenia spełnienia przez Wykonawcę </w:t>
      </w:r>
      <w:r w:rsidR="003259D2" w:rsidRPr="00795E03">
        <w:rPr>
          <w:rFonts w:ascii="Times New Roman" w:hAnsi="Times New Roman" w:cs="Times New Roman"/>
          <w:lang w:val="pt-BR"/>
        </w:rPr>
        <w:br/>
      </w:r>
      <w:r w:rsidRPr="00795E03">
        <w:rPr>
          <w:rFonts w:ascii="Times New Roman" w:hAnsi="Times New Roman" w:cs="Times New Roman"/>
          <w:lang w:val="pt-BR"/>
        </w:rPr>
        <w:t>lub podwykonawcę wymogu zatrudnienia na podstawie umowy o pracę traktowane będzie jako niespełnienie przez Wykonawcę lub podwykonawcę wymogu zatrudnienia na podstawie umowy o pracę osób wykonujących wskazane w ust. 1 czynności.</w:t>
      </w:r>
    </w:p>
    <w:p w:rsidR="004E4888" w:rsidRPr="00795E03" w:rsidRDefault="004E4888" w:rsidP="009A2FB8">
      <w:pPr>
        <w:numPr>
          <w:ilvl w:val="0"/>
          <w:numId w:val="34"/>
        </w:numPr>
        <w:spacing w:after="0"/>
        <w:ind w:left="426" w:hanging="426"/>
        <w:jc w:val="both"/>
        <w:rPr>
          <w:rFonts w:ascii="Times New Roman" w:hAnsi="Times New Roman" w:cs="Times New Roman"/>
          <w:lang w:val="pt-BR"/>
        </w:rPr>
      </w:pPr>
      <w:r w:rsidRPr="00795E03">
        <w:rPr>
          <w:rFonts w:ascii="Times New Roman" w:hAnsi="Times New Roman" w:cs="Times New Roman"/>
          <w:lang w:val="pt-BR"/>
        </w:rPr>
        <w:t>W przypadku uzasadnionych wątpliwości co do przestrzegania prawa pracy przez Wykonawcę lub podwykonawcę, Zamawiający może zwrócić się o przeprowadzenie kontroli przez Państwową Inspekcję Pracy.</w:t>
      </w:r>
    </w:p>
    <w:p w:rsidR="004E4888" w:rsidRPr="00795E03" w:rsidRDefault="004E4888" w:rsidP="00573A66">
      <w:pPr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30"/>
          <w:lang w:eastAsia="pl-PL"/>
        </w:rPr>
      </w:pPr>
      <w:r w:rsidRPr="00795E03">
        <w:rPr>
          <w:rFonts w:ascii="Times New Roman" w:eastAsia="Times New Roman" w:hAnsi="Times New Roman" w:cs="Times New Roman"/>
          <w:b/>
          <w:bCs/>
          <w:spacing w:val="30"/>
          <w:lang w:eastAsia="pl-PL"/>
        </w:rPr>
        <w:t>§</w:t>
      </w:r>
      <w:r w:rsidR="00ED1FA5" w:rsidRPr="00795E03">
        <w:rPr>
          <w:rFonts w:ascii="Times New Roman" w:eastAsia="Times New Roman" w:hAnsi="Times New Roman" w:cs="Times New Roman"/>
          <w:b/>
          <w:bCs/>
          <w:spacing w:val="30"/>
          <w:lang w:eastAsia="pl-PL"/>
        </w:rPr>
        <w:t>16</w:t>
      </w:r>
      <w:r w:rsidRPr="00795E03">
        <w:rPr>
          <w:rFonts w:ascii="Times New Roman" w:eastAsia="Times New Roman" w:hAnsi="Times New Roman" w:cs="Times New Roman"/>
          <w:b/>
          <w:bCs/>
          <w:spacing w:val="30"/>
          <w:lang w:eastAsia="pl-PL"/>
        </w:rPr>
        <w:t>.</w:t>
      </w:r>
    </w:p>
    <w:p w:rsidR="00714484" w:rsidRPr="00795E03" w:rsidRDefault="00714484" w:rsidP="00573A66">
      <w:pPr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95E03">
        <w:rPr>
          <w:rFonts w:ascii="Times New Roman" w:eastAsia="Times New Roman" w:hAnsi="Times New Roman" w:cs="Times New Roman"/>
          <w:b/>
          <w:bCs/>
          <w:lang w:eastAsia="pl-PL"/>
        </w:rPr>
        <w:t>Postanowienia końcowe</w:t>
      </w:r>
    </w:p>
    <w:p w:rsidR="00714484" w:rsidRPr="00795E03" w:rsidRDefault="00714484" w:rsidP="00573A66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3420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95E03">
        <w:rPr>
          <w:rFonts w:ascii="Times New Roman" w:eastAsia="Times New Roman" w:hAnsi="Times New Roman" w:cs="Times New Roman"/>
          <w:lang w:eastAsia="pl-PL"/>
        </w:rPr>
        <w:t xml:space="preserve">O ile Umowa nie stanowi inaczej, wszelkie zmiany </w:t>
      </w:r>
      <w:r w:rsidR="00EE7208" w:rsidRPr="00795E03">
        <w:rPr>
          <w:rFonts w:ascii="Times New Roman" w:eastAsia="Times New Roman" w:hAnsi="Times New Roman" w:cs="Times New Roman"/>
          <w:lang w:eastAsia="pl-PL"/>
        </w:rPr>
        <w:t>U</w:t>
      </w:r>
      <w:r w:rsidRPr="00795E03">
        <w:rPr>
          <w:rFonts w:ascii="Times New Roman" w:eastAsia="Times New Roman" w:hAnsi="Times New Roman" w:cs="Times New Roman"/>
          <w:lang w:eastAsia="pl-PL"/>
        </w:rPr>
        <w:t>mowy, jak również odstąpienie od niej albo jej wypowiedzenie wymaga zachowania formy pisemnej, pod rygorem nieważności.</w:t>
      </w:r>
    </w:p>
    <w:p w:rsidR="00714484" w:rsidRPr="00795E03" w:rsidRDefault="00714484" w:rsidP="00573A66">
      <w:pPr>
        <w:widowControl w:val="0"/>
        <w:numPr>
          <w:ilvl w:val="0"/>
          <w:numId w:val="9"/>
        </w:numPr>
        <w:tabs>
          <w:tab w:val="left" w:pos="426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95E03">
        <w:rPr>
          <w:rFonts w:ascii="Times New Roman" w:eastAsia="Times New Roman" w:hAnsi="Times New Roman" w:cs="Times New Roman"/>
          <w:lang w:eastAsia="pl-PL"/>
        </w:rPr>
        <w:t>Strony deklarują, iż w razie powstania jakiegok</w:t>
      </w:r>
      <w:r w:rsidR="00EF52E7" w:rsidRPr="00795E03">
        <w:rPr>
          <w:rFonts w:ascii="Times New Roman" w:eastAsia="Times New Roman" w:hAnsi="Times New Roman" w:cs="Times New Roman"/>
          <w:lang w:eastAsia="pl-PL"/>
        </w:rPr>
        <w:t xml:space="preserve">olwiek sporu wynikającego </w:t>
      </w:r>
      <w:r w:rsidR="00B03053" w:rsidRPr="00795E03">
        <w:rPr>
          <w:rFonts w:ascii="Times New Roman" w:eastAsia="Times New Roman" w:hAnsi="Times New Roman" w:cs="Times New Roman"/>
          <w:lang w:eastAsia="pl-PL"/>
        </w:rPr>
        <w:br/>
      </w:r>
      <w:r w:rsidRPr="00795E03">
        <w:rPr>
          <w:rFonts w:ascii="Times New Roman" w:eastAsia="Times New Roman" w:hAnsi="Times New Roman" w:cs="Times New Roman"/>
          <w:lang w:eastAsia="pl-PL"/>
        </w:rPr>
        <w:lastRenderedPageBreak/>
        <w:t xml:space="preserve">z interpretacji lub wykonania Umowy, podejmą w dobrej wierze negocjacje w celu rozstrzygnięcia takiego sporu. W przypadku niedojścia do porozumienia w drodze negocjacji </w:t>
      </w:r>
      <w:r w:rsidR="00247265" w:rsidRPr="00795E03">
        <w:rPr>
          <w:rFonts w:ascii="Times New Roman" w:eastAsia="Times New Roman" w:hAnsi="Times New Roman" w:cs="Times New Roman"/>
          <w:lang w:eastAsia="pl-PL"/>
        </w:rPr>
        <w:br/>
      </w:r>
      <w:r w:rsidRPr="00795E03">
        <w:rPr>
          <w:rFonts w:ascii="Times New Roman" w:eastAsia="Times New Roman" w:hAnsi="Times New Roman" w:cs="Times New Roman"/>
          <w:lang w:eastAsia="pl-PL"/>
        </w:rPr>
        <w:t>w terminie 14 dni kalendarzowych od dnia doręczenia przez jedną ze Stron drugiej Stronie pisemnego wezwania do negocjacji w celu zakończenia sporu, spór taki Strony poddają rozstrzygnięciu Sądowi powszechnemu miejscowo właściwemu dla siedziby Zamawiającego.</w:t>
      </w:r>
    </w:p>
    <w:p w:rsidR="00714484" w:rsidRPr="00795E03" w:rsidRDefault="00714484" w:rsidP="00573A66">
      <w:pPr>
        <w:widowControl w:val="0"/>
        <w:numPr>
          <w:ilvl w:val="0"/>
          <w:numId w:val="9"/>
        </w:numPr>
        <w:tabs>
          <w:tab w:val="left" w:pos="426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95E03">
        <w:rPr>
          <w:rFonts w:ascii="Times New Roman" w:eastAsia="Times New Roman" w:hAnsi="Times New Roman" w:cs="Times New Roman"/>
          <w:lang w:eastAsia="pl-PL"/>
        </w:rPr>
        <w:t xml:space="preserve">Niniejsza </w:t>
      </w:r>
      <w:r w:rsidR="00EE7208" w:rsidRPr="00795E03">
        <w:rPr>
          <w:rFonts w:ascii="Times New Roman" w:eastAsia="Times New Roman" w:hAnsi="Times New Roman" w:cs="Times New Roman"/>
          <w:lang w:eastAsia="pl-PL"/>
        </w:rPr>
        <w:t>U</w:t>
      </w:r>
      <w:r w:rsidRPr="00795E03">
        <w:rPr>
          <w:rFonts w:ascii="Times New Roman" w:eastAsia="Times New Roman" w:hAnsi="Times New Roman" w:cs="Times New Roman"/>
          <w:lang w:eastAsia="pl-PL"/>
        </w:rPr>
        <w:t xml:space="preserve">mowa została sporządzona w trzech jednobrzmiących egzemplarzach, </w:t>
      </w:r>
      <w:r w:rsidR="00EF52E7" w:rsidRPr="00795E03">
        <w:rPr>
          <w:rFonts w:ascii="Times New Roman" w:eastAsia="Times New Roman" w:hAnsi="Times New Roman" w:cs="Times New Roman"/>
          <w:lang w:eastAsia="pl-PL"/>
        </w:rPr>
        <w:br/>
      </w:r>
      <w:r w:rsidRPr="00795E03">
        <w:rPr>
          <w:rFonts w:ascii="Times New Roman" w:eastAsia="Times New Roman" w:hAnsi="Times New Roman" w:cs="Times New Roman"/>
          <w:lang w:eastAsia="pl-PL"/>
        </w:rPr>
        <w:t>dwa egzemplarze dla Zamawiającego oraz jeden egzemplarz dla Wykonawcy. Wskazane Załączniki stanowią integralną część Umowy:</w:t>
      </w:r>
    </w:p>
    <w:p w:rsidR="00714484" w:rsidRPr="00795E03" w:rsidRDefault="00991C99" w:rsidP="00573A66">
      <w:pPr>
        <w:widowControl w:val="0"/>
        <w:numPr>
          <w:ilvl w:val="1"/>
          <w:numId w:val="10"/>
        </w:numPr>
        <w:tabs>
          <w:tab w:val="left" w:pos="720"/>
        </w:tabs>
        <w:suppressAutoHyphens/>
        <w:autoSpaceDE w:val="0"/>
        <w:autoSpaceDN w:val="0"/>
        <w:spacing w:after="0"/>
        <w:ind w:left="714" w:hanging="288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95E03">
        <w:rPr>
          <w:rFonts w:ascii="Times New Roman" w:eastAsia="Times New Roman" w:hAnsi="Times New Roman" w:cs="Times New Roman"/>
          <w:lang w:eastAsia="pl-PL"/>
        </w:rPr>
        <w:t>Z</w:t>
      </w:r>
      <w:r w:rsidR="00714484" w:rsidRPr="00795E03">
        <w:rPr>
          <w:rFonts w:ascii="Times New Roman" w:eastAsia="Times New Roman" w:hAnsi="Times New Roman" w:cs="Times New Roman"/>
          <w:lang w:eastAsia="pl-PL"/>
        </w:rPr>
        <w:t>ałącznik nr 1</w:t>
      </w:r>
      <w:r w:rsidR="00C92473" w:rsidRPr="00795E0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95E03">
        <w:rPr>
          <w:rFonts w:ascii="Times New Roman" w:eastAsia="Times New Roman" w:hAnsi="Times New Roman" w:cs="Times New Roman"/>
          <w:lang w:eastAsia="pl-PL"/>
        </w:rPr>
        <w:t>– O</w:t>
      </w:r>
      <w:r w:rsidR="00714484" w:rsidRPr="00795E03">
        <w:rPr>
          <w:rFonts w:ascii="Times New Roman" w:eastAsia="Times New Roman" w:hAnsi="Times New Roman" w:cs="Times New Roman"/>
          <w:lang w:eastAsia="pl-PL"/>
        </w:rPr>
        <w:t>pis przedmiotu zamówienia,</w:t>
      </w:r>
    </w:p>
    <w:p w:rsidR="00714484" w:rsidRPr="00795E03" w:rsidRDefault="00991C99" w:rsidP="00573A66">
      <w:pPr>
        <w:widowControl w:val="0"/>
        <w:numPr>
          <w:ilvl w:val="1"/>
          <w:numId w:val="10"/>
        </w:numPr>
        <w:tabs>
          <w:tab w:val="left" w:pos="720"/>
        </w:tabs>
        <w:suppressAutoHyphens/>
        <w:autoSpaceDE w:val="0"/>
        <w:autoSpaceDN w:val="0"/>
        <w:spacing w:after="0"/>
        <w:ind w:left="714" w:hanging="288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95E03">
        <w:rPr>
          <w:rFonts w:ascii="Times New Roman" w:eastAsia="Times New Roman" w:hAnsi="Times New Roman" w:cs="Times New Roman"/>
          <w:lang w:eastAsia="pl-PL"/>
        </w:rPr>
        <w:t>Z</w:t>
      </w:r>
      <w:r w:rsidR="00714484" w:rsidRPr="00795E03">
        <w:rPr>
          <w:rFonts w:ascii="Times New Roman" w:eastAsia="Times New Roman" w:hAnsi="Times New Roman" w:cs="Times New Roman"/>
          <w:lang w:eastAsia="pl-PL"/>
        </w:rPr>
        <w:t>ałącznik nr 2</w:t>
      </w:r>
      <w:r w:rsidR="00C92473" w:rsidRPr="00795E03">
        <w:rPr>
          <w:rFonts w:ascii="Times New Roman" w:eastAsia="Times New Roman" w:hAnsi="Times New Roman" w:cs="Times New Roman"/>
          <w:lang w:eastAsia="pl-PL"/>
        </w:rPr>
        <w:t xml:space="preserve"> </w:t>
      </w:r>
      <w:r w:rsidR="00714484" w:rsidRPr="00795E03">
        <w:rPr>
          <w:rFonts w:ascii="Times New Roman" w:eastAsia="Times New Roman" w:hAnsi="Times New Roman" w:cs="Times New Roman"/>
          <w:lang w:eastAsia="pl-PL"/>
        </w:rPr>
        <w:t xml:space="preserve">– </w:t>
      </w:r>
      <w:r w:rsidRPr="00795E03">
        <w:rPr>
          <w:rFonts w:ascii="Times New Roman" w:eastAsia="Times New Roman" w:hAnsi="Times New Roman" w:cs="Times New Roman"/>
          <w:lang w:eastAsia="pl-PL"/>
        </w:rPr>
        <w:t>W</w:t>
      </w:r>
      <w:r w:rsidR="00714484" w:rsidRPr="00795E03">
        <w:rPr>
          <w:rFonts w:ascii="Times New Roman" w:eastAsia="Times New Roman" w:hAnsi="Times New Roman" w:cs="Times New Roman"/>
          <w:lang w:eastAsia="pl-PL"/>
        </w:rPr>
        <w:t>zór zgłoszenia serwisowego,</w:t>
      </w:r>
    </w:p>
    <w:p w:rsidR="00714484" w:rsidRPr="00795E03" w:rsidRDefault="00991C99" w:rsidP="00573A66">
      <w:pPr>
        <w:widowControl w:val="0"/>
        <w:numPr>
          <w:ilvl w:val="1"/>
          <w:numId w:val="10"/>
        </w:numPr>
        <w:tabs>
          <w:tab w:val="left" w:pos="720"/>
        </w:tabs>
        <w:suppressAutoHyphens/>
        <w:autoSpaceDE w:val="0"/>
        <w:autoSpaceDN w:val="0"/>
        <w:spacing w:after="0"/>
        <w:ind w:left="714" w:hanging="288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95E03">
        <w:rPr>
          <w:rFonts w:ascii="Times New Roman" w:eastAsia="Times New Roman" w:hAnsi="Times New Roman" w:cs="Times New Roman"/>
          <w:lang w:eastAsia="pl-PL"/>
        </w:rPr>
        <w:t>Z</w:t>
      </w:r>
      <w:r w:rsidR="00714484" w:rsidRPr="00795E03">
        <w:rPr>
          <w:rFonts w:ascii="Times New Roman" w:eastAsia="Times New Roman" w:hAnsi="Times New Roman" w:cs="Times New Roman"/>
          <w:lang w:eastAsia="pl-PL"/>
        </w:rPr>
        <w:t>ałąc</w:t>
      </w:r>
      <w:r w:rsidRPr="00795E03">
        <w:rPr>
          <w:rFonts w:ascii="Times New Roman" w:eastAsia="Times New Roman" w:hAnsi="Times New Roman" w:cs="Times New Roman"/>
          <w:lang w:eastAsia="pl-PL"/>
        </w:rPr>
        <w:t>znik nr 3 – W</w:t>
      </w:r>
      <w:r w:rsidR="00714484" w:rsidRPr="00795E03">
        <w:rPr>
          <w:rFonts w:ascii="Times New Roman" w:eastAsia="Times New Roman" w:hAnsi="Times New Roman" w:cs="Times New Roman"/>
          <w:lang w:eastAsia="pl-PL"/>
        </w:rPr>
        <w:t>zór miesięcznego protokołu odbioru usługi serwisowej,</w:t>
      </w:r>
    </w:p>
    <w:p w:rsidR="00714484" w:rsidRPr="00795E03" w:rsidRDefault="00991C99" w:rsidP="00573A66">
      <w:pPr>
        <w:widowControl w:val="0"/>
        <w:numPr>
          <w:ilvl w:val="1"/>
          <w:numId w:val="10"/>
        </w:numPr>
        <w:tabs>
          <w:tab w:val="left" w:pos="720"/>
        </w:tabs>
        <w:suppressAutoHyphens/>
        <w:autoSpaceDE w:val="0"/>
        <w:autoSpaceDN w:val="0"/>
        <w:spacing w:after="0"/>
        <w:ind w:left="714" w:hanging="288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95E03">
        <w:rPr>
          <w:rFonts w:ascii="Times New Roman" w:eastAsia="Times New Roman" w:hAnsi="Times New Roman" w:cs="Times New Roman"/>
          <w:lang w:eastAsia="pl-PL"/>
        </w:rPr>
        <w:t>Załącznik nr 4 – W</w:t>
      </w:r>
      <w:r w:rsidR="00714484" w:rsidRPr="00795E03">
        <w:rPr>
          <w:rFonts w:ascii="Times New Roman" w:eastAsia="Times New Roman" w:hAnsi="Times New Roman" w:cs="Times New Roman"/>
          <w:lang w:eastAsia="pl-PL"/>
        </w:rPr>
        <w:t>zór zlecenia na wsparcie techniczne (asysta techniczna),</w:t>
      </w:r>
    </w:p>
    <w:p w:rsidR="00714484" w:rsidRPr="00795E03" w:rsidRDefault="00991C99" w:rsidP="00573A66">
      <w:pPr>
        <w:widowControl w:val="0"/>
        <w:numPr>
          <w:ilvl w:val="1"/>
          <w:numId w:val="10"/>
        </w:numPr>
        <w:tabs>
          <w:tab w:val="left" w:pos="720"/>
        </w:tabs>
        <w:suppressAutoHyphens/>
        <w:autoSpaceDE w:val="0"/>
        <w:autoSpaceDN w:val="0"/>
        <w:spacing w:after="0"/>
        <w:ind w:left="714" w:hanging="288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95E03">
        <w:rPr>
          <w:rFonts w:ascii="Times New Roman" w:eastAsia="Times New Roman" w:hAnsi="Times New Roman" w:cs="Times New Roman"/>
          <w:lang w:eastAsia="pl-PL"/>
        </w:rPr>
        <w:t>Załącznik nr 5 – W</w:t>
      </w:r>
      <w:r w:rsidR="00714484" w:rsidRPr="00795E03">
        <w:rPr>
          <w:rFonts w:ascii="Times New Roman" w:eastAsia="Times New Roman" w:hAnsi="Times New Roman" w:cs="Times New Roman"/>
          <w:lang w:eastAsia="pl-PL"/>
        </w:rPr>
        <w:t xml:space="preserve">zór </w:t>
      </w:r>
      <w:r w:rsidR="00A5699D" w:rsidRPr="00795E03">
        <w:rPr>
          <w:rFonts w:ascii="Times New Roman" w:eastAsia="Times New Roman" w:hAnsi="Times New Roman" w:cs="Times New Roman"/>
          <w:lang w:eastAsia="pl-PL"/>
        </w:rPr>
        <w:t xml:space="preserve">miesięcznego </w:t>
      </w:r>
      <w:r w:rsidR="00714484" w:rsidRPr="00795E03">
        <w:rPr>
          <w:rFonts w:ascii="Times New Roman" w:eastAsia="Times New Roman" w:hAnsi="Times New Roman" w:cs="Times New Roman"/>
          <w:lang w:eastAsia="pl-PL"/>
        </w:rPr>
        <w:t>protokołu odbioru usługi na wsparcie techniczne (asysta techniczna),</w:t>
      </w:r>
    </w:p>
    <w:p w:rsidR="00714484" w:rsidRPr="00795E03" w:rsidRDefault="00991C99" w:rsidP="00573A66">
      <w:pPr>
        <w:widowControl w:val="0"/>
        <w:numPr>
          <w:ilvl w:val="1"/>
          <w:numId w:val="10"/>
        </w:numPr>
        <w:tabs>
          <w:tab w:val="left" w:pos="720"/>
        </w:tabs>
        <w:suppressAutoHyphens/>
        <w:autoSpaceDE w:val="0"/>
        <w:autoSpaceDN w:val="0"/>
        <w:spacing w:after="0"/>
        <w:ind w:left="714" w:hanging="288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95E03">
        <w:rPr>
          <w:rFonts w:ascii="Times New Roman" w:eastAsia="Times New Roman" w:hAnsi="Times New Roman" w:cs="Times New Roman"/>
          <w:lang w:eastAsia="pl-PL"/>
        </w:rPr>
        <w:t>Z</w:t>
      </w:r>
      <w:r w:rsidR="00714484" w:rsidRPr="00795E03">
        <w:rPr>
          <w:rFonts w:ascii="Times New Roman" w:eastAsia="Times New Roman" w:hAnsi="Times New Roman" w:cs="Times New Roman"/>
          <w:lang w:eastAsia="pl-PL"/>
        </w:rPr>
        <w:t xml:space="preserve">ałącznik </w:t>
      </w:r>
      <w:r w:rsidRPr="00795E03">
        <w:rPr>
          <w:rFonts w:ascii="Times New Roman" w:eastAsia="Times New Roman" w:hAnsi="Times New Roman" w:cs="Times New Roman"/>
          <w:lang w:eastAsia="pl-PL"/>
        </w:rPr>
        <w:t>nr 6 – W</w:t>
      </w:r>
      <w:r w:rsidR="00714484" w:rsidRPr="00795E03">
        <w:rPr>
          <w:rFonts w:ascii="Times New Roman" w:eastAsia="Times New Roman" w:hAnsi="Times New Roman" w:cs="Times New Roman"/>
          <w:lang w:eastAsia="pl-PL"/>
        </w:rPr>
        <w:t>zór oświadczenia o ochronie informacji</w:t>
      </w:r>
      <w:r w:rsidR="00094B77" w:rsidRPr="00795E03">
        <w:rPr>
          <w:rFonts w:ascii="Times New Roman" w:eastAsia="Times New Roman" w:hAnsi="Times New Roman" w:cs="Times New Roman"/>
          <w:lang w:eastAsia="pl-PL"/>
        </w:rPr>
        <w:t>,</w:t>
      </w:r>
    </w:p>
    <w:p w:rsidR="00714484" w:rsidRPr="00795E03" w:rsidRDefault="00991C99" w:rsidP="00573A66">
      <w:pPr>
        <w:widowControl w:val="0"/>
        <w:numPr>
          <w:ilvl w:val="1"/>
          <w:numId w:val="10"/>
        </w:numPr>
        <w:tabs>
          <w:tab w:val="left" w:pos="720"/>
        </w:tabs>
        <w:suppressAutoHyphens/>
        <w:autoSpaceDE w:val="0"/>
        <w:autoSpaceDN w:val="0"/>
        <w:spacing w:after="0"/>
        <w:ind w:left="714" w:hanging="288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95E03">
        <w:rPr>
          <w:rFonts w:ascii="Times New Roman" w:eastAsia="Times New Roman" w:hAnsi="Times New Roman" w:cs="Times New Roman"/>
          <w:lang w:eastAsia="pl-PL"/>
        </w:rPr>
        <w:t>Załącznik nr 7 – W</w:t>
      </w:r>
      <w:r w:rsidR="00714484" w:rsidRPr="00795E03">
        <w:rPr>
          <w:rFonts w:ascii="Times New Roman" w:eastAsia="Times New Roman" w:hAnsi="Times New Roman" w:cs="Times New Roman"/>
          <w:lang w:eastAsia="pl-PL"/>
        </w:rPr>
        <w:t>zór protokołu odbioru warsztatu szkoleniowego</w:t>
      </w:r>
      <w:r w:rsidR="00007B41" w:rsidRPr="00795E03">
        <w:rPr>
          <w:rFonts w:ascii="Times New Roman" w:eastAsia="Times New Roman" w:hAnsi="Times New Roman" w:cs="Times New Roman"/>
          <w:lang w:eastAsia="pl-PL"/>
        </w:rPr>
        <w:t>,</w:t>
      </w:r>
    </w:p>
    <w:p w:rsidR="00CC1902" w:rsidRPr="00795E03" w:rsidRDefault="00991C99" w:rsidP="00573A66">
      <w:pPr>
        <w:widowControl w:val="0"/>
        <w:numPr>
          <w:ilvl w:val="1"/>
          <w:numId w:val="10"/>
        </w:numPr>
        <w:tabs>
          <w:tab w:val="left" w:pos="720"/>
        </w:tabs>
        <w:suppressAutoHyphens/>
        <w:autoSpaceDE w:val="0"/>
        <w:autoSpaceDN w:val="0"/>
        <w:spacing w:after="0"/>
        <w:ind w:left="714" w:hanging="288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95E03">
        <w:rPr>
          <w:rFonts w:ascii="Times New Roman" w:eastAsia="Times New Roman" w:hAnsi="Times New Roman" w:cs="Times New Roman"/>
          <w:lang w:eastAsia="pl-PL"/>
        </w:rPr>
        <w:t>Załącznik nr 8 – W</w:t>
      </w:r>
      <w:r w:rsidR="00BF1931" w:rsidRPr="00795E03">
        <w:rPr>
          <w:rFonts w:ascii="Times New Roman" w:eastAsia="Times New Roman" w:hAnsi="Times New Roman" w:cs="Times New Roman"/>
          <w:lang w:eastAsia="pl-PL"/>
        </w:rPr>
        <w:t>zór protokołu wymiany sprzętu i licencji</w:t>
      </w:r>
      <w:r w:rsidR="00007B41" w:rsidRPr="00795E03">
        <w:rPr>
          <w:rFonts w:ascii="Times New Roman" w:eastAsia="Times New Roman" w:hAnsi="Times New Roman" w:cs="Times New Roman"/>
          <w:lang w:eastAsia="pl-PL"/>
        </w:rPr>
        <w:t>,</w:t>
      </w:r>
    </w:p>
    <w:p w:rsidR="00A841DA" w:rsidRPr="00795E03" w:rsidRDefault="00991C99" w:rsidP="00573A66">
      <w:pPr>
        <w:widowControl w:val="0"/>
        <w:numPr>
          <w:ilvl w:val="1"/>
          <w:numId w:val="10"/>
        </w:numPr>
        <w:tabs>
          <w:tab w:val="left" w:pos="720"/>
        </w:tabs>
        <w:suppressAutoHyphens/>
        <w:autoSpaceDE w:val="0"/>
        <w:autoSpaceDN w:val="0"/>
        <w:spacing w:after="0"/>
        <w:ind w:left="714" w:hanging="288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95E03">
        <w:rPr>
          <w:rFonts w:ascii="Times New Roman" w:eastAsia="Times New Roman" w:hAnsi="Times New Roman" w:cs="Times New Roman"/>
          <w:lang w:eastAsia="pl-PL"/>
        </w:rPr>
        <w:t>Załącznik nr 9 – W</w:t>
      </w:r>
      <w:r w:rsidR="00CC1902" w:rsidRPr="00795E03">
        <w:rPr>
          <w:rFonts w:ascii="Times New Roman" w:eastAsia="Times New Roman" w:hAnsi="Times New Roman" w:cs="Times New Roman"/>
          <w:lang w:eastAsia="pl-PL"/>
        </w:rPr>
        <w:t>ykaz osób – zgodnie z ofertą Wykonawcy</w:t>
      </w:r>
      <w:r w:rsidR="00094B77" w:rsidRPr="00795E03">
        <w:rPr>
          <w:rFonts w:ascii="Times New Roman" w:eastAsia="Times New Roman" w:hAnsi="Times New Roman" w:cs="Times New Roman"/>
          <w:lang w:eastAsia="pl-PL"/>
        </w:rPr>
        <w:t>.</w:t>
      </w:r>
    </w:p>
    <w:p w:rsidR="00BF1931" w:rsidRPr="00795E03" w:rsidRDefault="00A841DA" w:rsidP="001014F3">
      <w:pPr>
        <w:widowControl w:val="0"/>
        <w:numPr>
          <w:ilvl w:val="1"/>
          <w:numId w:val="10"/>
        </w:numPr>
        <w:tabs>
          <w:tab w:val="left" w:pos="851"/>
        </w:tabs>
        <w:suppressAutoHyphens/>
        <w:autoSpaceDE w:val="0"/>
        <w:autoSpaceDN w:val="0"/>
        <w:spacing w:after="0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95E03">
        <w:rPr>
          <w:rFonts w:ascii="Times New Roman" w:eastAsia="Times New Roman" w:hAnsi="Times New Roman" w:cs="Times New Roman"/>
          <w:lang w:eastAsia="pl-PL"/>
        </w:rPr>
        <w:t>Załącznik nr 10 – Odpis z Rejestru Przedsiębiorców KR</w:t>
      </w:r>
      <w:r w:rsidR="00C1066A">
        <w:rPr>
          <w:rFonts w:ascii="Times New Roman" w:eastAsia="Times New Roman" w:hAnsi="Times New Roman" w:cs="Times New Roman"/>
          <w:lang w:eastAsia="pl-PL"/>
        </w:rPr>
        <w:t xml:space="preserve">S* / wydruk zaświadczenia </w:t>
      </w:r>
      <w:r w:rsidRPr="00795E03">
        <w:rPr>
          <w:rFonts w:ascii="Times New Roman" w:eastAsia="Times New Roman" w:hAnsi="Times New Roman" w:cs="Times New Roman"/>
          <w:lang w:eastAsia="pl-PL"/>
        </w:rPr>
        <w:t xml:space="preserve"> z Centralnej Ewidencji i Informacji o Działalności Gospodarczej* aktualny na dzień   zawierania Umowy.</w:t>
      </w:r>
    </w:p>
    <w:p w:rsidR="00CF5493" w:rsidRPr="00CF5493" w:rsidRDefault="00CF5493" w:rsidP="00CF5493">
      <w:pPr>
        <w:widowControl w:val="0"/>
        <w:tabs>
          <w:tab w:val="left" w:pos="720"/>
        </w:tabs>
        <w:suppressAutoHyphens/>
        <w:autoSpaceDE w:val="0"/>
        <w:autoSpaceDN w:val="0"/>
        <w:spacing w:after="0"/>
        <w:ind w:left="709" w:hanging="283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CF5493">
        <w:rPr>
          <w:rFonts w:ascii="Times New Roman" w:eastAsia="Times New Roman" w:hAnsi="Times New Roman" w:cs="Times New Roman"/>
          <w:lang w:eastAsia="pl-PL"/>
        </w:rPr>
        <w:t>1</w:t>
      </w:r>
      <w:r>
        <w:rPr>
          <w:rFonts w:ascii="Times New Roman" w:eastAsia="Times New Roman" w:hAnsi="Times New Roman" w:cs="Times New Roman"/>
          <w:lang w:eastAsia="pl-PL"/>
        </w:rPr>
        <w:t>1</w:t>
      </w:r>
      <w:r w:rsidRPr="00CF5493">
        <w:rPr>
          <w:rFonts w:ascii="Times New Roman" w:eastAsia="Times New Roman" w:hAnsi="Times New Roman" w:cs="Times New Roman"/>
          <w:lang w:eastAsia="pl-PL"/>
        </w:rPr>
        <w:t>) Załącznik nr 1</w:t>
      </w:r>
      <w:r>
        <w:rPr>
          <w:rFonts w:ascii="Times New Roman" w:eastAsia="Times New Roman" w:hAnsi="Times New Roman" w:cs="Times New Roman"/>
          <w:lang w:eastAsia="pl-PL"/>
        </w:rPr>
        <w:t>1</w:t>
      </w:r>
      <w:r w:rsidRPr="00CF5493">
        <w:rPr>
          <w:rFonts w:ascii="Times New Roman" w:eastAsia="Times New Roman" w:hAnsi="Times New Roman" w:cs="Times New Roman"/>
          <w:lang w:eastAsia="pl-PL"/>
        </w:rPr>
        <w:t xml:space="preserve"> – Formularz </w:t>
      </w:r>
      <w:r w:rsidR="00EF5B6A">
        <w:rPr>
          <w:rFonts w:ascii="Times New Roman" w:eastAsia="Times New Roman" w:hAnsi="Times New Roman" w:cs="Times New Roman"/>
          <w:lang w:eastAsia="pl-PL"/>
        </w:rPr>
        <w:t>Asortymentowo-</w:t>
      </w:r>
      <w:r w:rsidRPr="00CF5493">
        <w:rPr>
          <w:rFonts w:ascii="Times New Roman" w:eastAsia="Times New Roman" w:hAnsi="Times New Roman" w:cs="Times New Roman"/>
          <w:lang w:eastAsia="pl-PL"/>
        </w:rPr>
        <w:t>Cenowy</w:t>
      </w:r>
      <w:r w:rsidR="00D907A3">
        <w:rPr>
          <w:rFonts w:ascii="Times New Roman" w:eastAsia="Times New Roman" w:hAnsi="Times New Roman" w:cs="Times New Roman"/>
          <w:lang w:eastAsia="pl-PL"/>
        </w:rPr>
        <w:t xml:space="preserve"> </w:t>
      </w:r>
      <w:bookmarkStart w:id="2" w:name="_GoBack"/>
      <w:bookmarkEnd w:id="2"/>
      <w:r w:rsidR="00D907A3">
        <w:rPr>
          <w:rFonts w:ascii="Times New Roman" w:eastAsia="Times New Roman" w:hAnsi="Times New Roman" w:cs="Times New Roman"/>
          <w:lang w:eastAsia="pl-PL"/>
        </w:rPr>
        <w:t>zgodny z Formularzem 2.3 załączonym do oferty</w:t>
      </w:r>
    </w:p>
    <w:p w:rsidR="00714484" w:rsidRPr="00795E03" w:rsidRDefault="00714484" w:rsidP="009A2FB8">
      <w:pPr>
        <w:tabs>
          <w:tab w:val="left" w:pos="720"/>
        </w:tabs>
        <w:autoSpaceDN w:val="0"/>
        <w:spacing w:after="0"/>
        <w:ind w:left="360" w:hanging="360"/>
        <w:jc w:val="both"/>
        <w:rPr>
          <w:rFonts w:ascii="Times New Roman" w:eastAsia="Times New Roman" w:hAnsi="Times New Roman" w:cs="Times New Roman"/>
          <w:lang w:eastAsia="pl-PL"/>
        </w:rPr>
      </w:pPr>
    </w:p>
    <w:p w:rsidR="00714484" w:rsidRPr="00795E03" w:rsidRDefault="00714484" w:rsidP="009A2FB8">
      <w:pPr>
        <w:widowControl w:val="0"/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lang w:eastAsia="pl-PL"/>
        </w:rPr>
      </w:pPr>
      <w:r w:rsidRPr="00795E03">
        <w:rPr>
          <w:rFonts w:ascii="Times New Roman" w:eastAsia="Times New Roman" w:hAnsi="Times New Roman" w:cs="Times New Roman"/>
          <w:b/>
          <w:lang w:eastAsia="pl-PL"/>
        </w:rPr>
        <w:t>ZAMAWIAJĄCY</w:t>
      </w:r>
      <w:r w:rsidRPr="00795E03">
        <w:rPr>
          <w:rFonts w:ascii="Times New Roman" w:eastAsia="Times New Roman" w:hAnsi="Times New Roman" w:cs="Times New Roman"/>
          <w:b/>
          <w:lang w:eastAsia="pl-PL"/>
        </w:rPr>
        <w:tab/>
      </w:r>
      <w:r w:rsidRPr="00795E03">
        <w:rPr>
          <w:rFonts w:ascii="Times New Roman" w:eastAsia="Times New Roman" w:hAnsi="Times New Roman" w:cs="Times New Roman"/>
          <w:b/>
          <w:lang w:eastAsia="pl-PL"/>
        </w:rPr>
        <w:tab/>
      </w:r>
      <w:r w:rsidRPr="00795E03">
        <w:rPr>
          <w:rFonts w:ascii="Times New Roman" w:eastAsia="Times New Roman" w:hAnsi="Times New Roman" w:cs="Times New Roman"/>
          <w:b/>
          <w:lang w:eastAsia="pl-PL"/>
        </w:rPr>
        <w:tab/>
      </w:r>
      <w:r w:rsidRPr="00795E03">
        <w:rPr>
          <w:rFonts w:ascii="Times New Roman" w:eastAsia="Times New Roman" w:hAnsi="Times New Roman" w:cs="Times New Roman"/>
          <w:b/>
          <w:lang w:eastAsia="pl-PL"/>
        </w:rPr>
        <w:tab/>
      </w:r>
      <w:r w:rsidRPr="00795E03">
        <w:rPr>
          <w:rFonts w:ascii="Times New Roman" w:eastAsia="Times New Roman" w:hAnsi="Times New Roman" w:cs="Times New Roman"/>
          <w:b/>
          <w:lang w:eastAsia="pl-PL"/>
        </w:rPr>
        <w:tab/>
      </w:r>
      <w:r w:rsidRPr="00795E03">
        <w:rPr>
          <w:rFonts w:ascii="Times New Roman" w:eastAsia="Times New Roman" w:hAnsi="Times New Roman" w:cs="Times New Roman"/>
          <w:b/>
          <w:lang w:eastAsia="pl-PL"/>
        </w:rPr>
        <w:tab/>
      </w:r>
      <w:r w:rsidRPr="00795E03">
        <w:rPr>
          <w:rFonts w:ascii="Times New Roman" w:eastAsia="Times New Roman" w:hAnsi="Times New Roman" w:cs="Times New Roman"/>
          <w:b/>
          <w:lang w:eastAsia="pl-PL"/>
        </w:rPr>
        <w:tab/>
      </w:r>
      <w:r w:rsidRPr="00795E03">
        <w:rPr>
          <w:rFonts w:ascii="Times New Roman" w:eastAsia="Times New Roman" w:hAnsi="Times New Roman" w:cs="Times New Roman"/>
          <w:b/>
          <w:lang w:eastAsia="pl-PL"/>
        </w:rPr>
        <w:tab/>
        <w:t>WYKONAWCA</w:t>
      </w:r>
    </w:p>
    <w:p w:rsidR="00714484" w:rsidRPr="00795E03" w:rsidRDefault="00714484" w:rsidP="009A2FB8">
      <w:pPr>
        <w:widowControl w:val="0"/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:rsidR="00714484" w:rsidRPr="00795E03" w:rsidRDefault="00714484" w:rsidP="009A2FB8">
      <w:pPr>
        <w:widowControl w:val="0"/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:rsidR="00714484" w:rsidRPr="00795E03" w:rsidRDefault="00714484" w:rsidP="009A2FB8">
      <w:pPr>
        <w:widowControl w:val="0"/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:rsidR="00714484" w:rsidRPr="00795E03" w:rsidRDefault="00714484" w:rsidP="009A2FB8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094B77" w:rsidRPr="00795E03" w:rsidRDefault="00094B77" w:rsidP="009A2FB8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094B77" w:rsidRPr="00795E03" w:rsidRDefault="00094B77" w:rsidP="009A2FB8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094B77" w:rsidRPr="00795E03" w:rsidRDefault="00094B77" w:rsidP="009A2FB8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094B77" w:rsidRPr="00795E03" w:rsidRDefault="00094B77" w:rsidP="009A2FB8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4E4888" w:rsidRPr="00795E03" w:rsidRDefault="004E4888" w:rsidP="009A2FB8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4E4888" w:rsidRPr="00795E03" w:rsidRDefault="004E4888" w:rsidP="009A2FB8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024478" w:rsidRPr="00795E03" w:rsidRDefault="00024478" w:rsidP="00521C5C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024478" w:rsidRPr="00795E03" w:rsidRDefault="00024478" w:rsidP="00521C5C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024478" w:rsidRPr="00795E03" w:rsidRDefault="00024478" w:rsidP="00521C5C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024478" w:rsidRPr="00795E03" w:rsidRDefault="00024478" w:rsidP="00521C5C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024478" w:rsidRPr="00795E03" w:rsidRDefault="00024478" w:rsidP="00521C5C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024478" w:rsidRPr="00795E03" w:rsidRDefault="00024478" w:rsidP="00521C5C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024478" w:rsidRPr="00795E03" w:rsidRDefault="00024478" w:rsidP="00521C5C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B03053" w:rsidRPr="00795E03" w:rsidRDefault="00B03053" w:rsidP="00521C5C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B03053" w:rsidRPr="00795E03" w:rsidRDefault="00B03053" w:rsidP="00521C5C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A841DA" w:rsidRPr="00795E03" w:rsidRDefault="00A841DA" w:rsidP="00573A66">
      <w:pPr>
        <w:spacing w:after="0"/>
        <w:jc w:val="right"/>
        <w:rPr>
          <w:rFonts w:ascii="Times New Roman" w:eastAsia="Calibri" w:hAnsi="Times New Roman" w:cs="Times New Roman"/>
          <w:b/>
        </w:rPr>
      </w:pPr>
    </w:p>
    <w:p w:rsidR="00C1066A" w:rsidRDefault="00C1066A" w:rsidP="00573A66">
      <w:pPr>
        <w:spacing w:after="0"/>
        <w:jc w:val="right"/>
        <w:rPr>
          <w:rFonts w:ascii="Times New Roman" w:eastAsia="Calibri" w:hAnsi="Times New Roman" w:cs="Times New Roman"/>
          <w:b/>
        </w:rPr>
      </w:pPr>
    </w:p>
    <w:p w:rsidR="00C1066A" w:rsidRDefault="00C1066A" w:rsidP="00573A66">
      <w:pPr>
        <w:spacing w:after="0"/>
        <w:jc w:val="right"/>
        <w:rPr>
          <w:rFonts w:ascii="Times New Roman" w:eastAsia="Calibri" w:hAnsi="Times New Roman" w:cs="Times New Roman"/>
          <w:b/>
        </w:rPr>
      </w:pPr>
    </w:p>
    <w:p w:rsidR="00C1066A" w:rsidRDefault="00C1066A" w:rsidP="00573A66">
      <w:pPr>
        <w:spacing w:after="0"/>
        <w:jc w:val="right"/>
        <w:rPr>
          <w:rFonts w:ascii="Times New Roman" w:eastAsia="Calibri" w:hAnsi="Times New Roman" w:cs="Times New Roman"/>
          <w:b/>
        </w:rPr>
      </w:pPr>
    </w:p>
    <w:p w:rsidR="00C1066A" w:rsidRDefault="00C1066A" w:rsidP="00573A66">
      <w:pPr>
        <w:spacing w:after="0"/>
        <w:jc w:val="right"/>
        <w:rPr>
          <w:rFonts w:ascii="Times New Roman" w:eastAsia="Calibri" w:hAnsi="Times New Roman" w:cs="Times New Roman"/>
          <w:b/>
        </w:rPr>
      </w:pPr>
    </w:p>
    <w:p w:rsidR="003259D2" w:rsidRPr="00795E03" w:rsidRDefault="003259D2" w:rsidP="00573A66">
      <w:pPr>
        <w:spacing w:after="0"/>
        <w:jc w:val="right"/>
        <w:rPr>
          <w:rFonts w:ascii="Times New Roman" w:eastAsia="Calibri" w:hAnsi="Times New Roman" w:cs="Times New Roman"/>
          <w:b/>
        </w:rPr>
      </w:pPr>
      <w:r w:rsidRPr="00795E03">
        <w:rPr>
          <w:rFonts w:ascii="Times New Roman" w:eastAsia="Calibri" w:hAnsi="Times New Roman" w:cs="Times New Roman"/>
          <w:b/>
        </w:rPr>
        <w:t>Załącznik nr 2 do Umowy nr …… z dnia ……..</w:t>
      </w:r>
    </w:p>
    <w:p w:rsidR="00573A66" w:rsidRPr="00795E03" w:rsidRDefault="00573A66" w:rsidP="00573A66">
      <w:pPr>
        <w:spacing w:after="0"/>
        <w:jc w:val="right"/>
        <w:rPr>
          <w:rFonts w:ascii="Times New Roman" w:eastAsia="Calibri" w:hAnsi="Times New Roman" w:cs="Times New Roman"/>
          <w:b/>
        </w:rPr>
      </w:pPr>
    </w:p>
    <w:p w:rsidR="00714484" w:rsidRPr="00795E03" w:rsidRDefault="00714484" w:rsidP="00573A66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795E03">
        <w:rPr>
          <w:rFonts w:ascii="Times New Roman" w:eastAsia="Calibri" w:hAnsi="Times New Roman" w:cs="Times New Roman"/>
          <w:b/>
        </w:rPr>
        <w:t>ZGŁOSZENIE SERWISOWE</w:t>
      </w:r>
    </w:p>
    <w:p w:rsidR="00573A66" w:rsidRPr="00795E03" w:rsidRDefault="00573A66" w:rsidP="00573A66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tbl>
      <w:tblPr>
        <w:tblW w:w="10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985"/>
      </w:tblGrid>
      <w:tr w:rsidR="00714484" w:rsidRPr="00795E03" w:rsidTr="00E83EF9">
        <w:trPr>
          <w:trHeight w:val="812"/>
        </w:trPr>
        <w:tc>
          <w:tcPr>
            <w:tcW w:w="4361" w:type="dxa"/>
            <w:shd w:val="clear" w:color="auto" w:fill="auto"/>
          </w:tcPr>
          <w:p w:rsidR="00714484" w:rsidRPr="00795E03" w:rsidRDefault="00714484" w:rsidP="009A2FB8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3228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  <w:r w:rsidRPr="00795E03">
              <w:rPr>
                <w:rFonts w:ascii="Times New Roman" w:eastAsia="Calibri" w:hAnsi="Times New Roman" w:cs="Times New Roman"/>
                <w:b/>
                <w:kern w:val="24"/>
              </w:rPr>
              <w:t>Data i godzina zgłoszenia</w:t>
            </w:r>
          </w:p>
        </w:tc>
        <w:tc>
          <w:tcPr>
            <w:tcW w:w="5985" w:type="dxa"/>
            <w:shd w:val="clear" w:color="auto" w:fill="auto"/>
          </w:tcPr>
          <w:p w:rsidR="00714484" w:rsidRPr="00795E03" w:rsidRDefault="00714484" w:rsidP="009A2FB8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1080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</w:p>
        </w:tc>
      </w:tr>
      <w:tr w:rsidR="00714484" w:rsidRPr="00795E03" w:rsidTr="00E83EF9">
        <w:trPr>
          <w:trHeight w:val="1086"/>
        </w:trPr>
        <w:tc>
          <w:tcPr>
            <w:tcW w:w="4361" w:type="dxa"/>
            <w:shd w:val="clear" w:color="auto" w:fill="auto"/>
          </w:tcPr>
          <w:p w:rsidR="00714484" w:rsidRPr="00795E03" w:rsidRDefault="00714484" w:rsidP="009A2FB8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3228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  <w:r w:rsidRPr="00795E03">
              <w:rPr>
                <w:rFonts w:ascii="Times New Roman" w:eastAsia="Calibri" w:hAnsi="Times New Roman" w:cs="Times New Roman"/>
                <w:b/>
                <w:kern w:val="24"/>
              </w:rPr>
              <w:t xml:space="preserve">Osoba zgłaszająca </w:t>
            </w:r>
          </w:p>
          <w:p w:rsidR="00714484" w:rsidRPr="00795E03" w:rsidRDefault="00714484" w:rsidP="009A2FB8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3228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  <w:r w:rsidRPr="00795E03">
              <w:rPr>
                <w:rFonts w:ascii="Times New Roman" w:eastAsia="Calibri" w:hAnsi="Times New Roman" w:cs="Times New Roman"/>
                <w:b/>
                <w:kern w:val="24"/>
              </w:rPr>
              <w:t xml:space="preserve">(imię i nazwisko, tel. kontaktowy) </w:t>
            </w:r>
          </w:p>
        </w:tc>
        <w:tc>
          <w:tcPr>
            <w:tcW w:w="5985" w:type="dxa"/>
            <w:shd w:val="clear" w:color="auto" w:fill="auto"/>
          </w:tcPr>
          <w:p w:rsidR="00714484" w:rsidRPr="00795E03" w:rsidRDefault="00714484" w:rsidP="009A2FB8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1080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</w:p>
        </w:tc>
      </w:tr>
      <w:tr w:rsidR="00714484" w:rsidRPr="00795E03" w:rsidTr="00E83EF9">
        <w:tc>
          <w:tcPr>
            <w:tcW w:w="4361" w:type="dxa"/>
            <w:shd w:val="clear" w:color="auto" w:fill="auto"/>
          </w:tcPr>
          <w:p w:rsidR="00714484" w:rsidRPr="00795E03" w:rsidRDefault="00714484" w:rsidP="009A2FB8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3228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  <w:r w:rsidRPr="00795E03">
              <w:rPr>
                <w:rFonts w:ascii="Times New Roman" w:eastAsia="Calibri" w:hAnsi="Times New Roman" w:cs="Times New Roman"/>
                <w:b/>
                <w:kern w:val="24"/>
              </w:rPr>
              <w:t>Osoba do kontaktu</w:t>
            </w:r>
          </w:p>
          <w:p w:rsidR="00714484" w:rsidRPr="00795E03" w:rsidRDefault="00714484" w:rsidP="009A2FB8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3228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  <w:r w:rsidRPr="00795E03">
              <w:rPr>
                <w:rFonts w:ascii="Times New Roman" w:eastAsia="Calibri" w:hAnsi="Times New Roman" w:cs="Times New Roman"/>
                <w:b/>
                <w:kern w:val="24"/>
              </w:rPr>
              <w:t xml:space="preserve">(imię i nazwisko, tel. kontaktowy) </w:t>
            </w:r>
          </w:p>
        </w:tc>
        <w:tc>
          <w:tcPr>
            <w:tcW w:w="5985" w:type="dxa"/>
            <w:shd w:val="clear" w:color="auto" w:fill="auto"/>
          </w:tcPr>
          <w:p w:rsidR="00714484" w:rsidRPr="00795E03" w:rsidRDefault="00714484" w:rsidP="009A2FB8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1080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</w:p>
        </w:tc>
      </w:tr>
      <w:tr w:rsidR="00714484" w:rsidRPr="00795E03" w:rsidTr="00E83EF9">
        <w:trPr>
          <w:trHeight w:val="865"/>
        </w:trPr>
        <w:tc>
          <w:tcPr>
            <w:tcW w:w="4361" w:type="dxa"/>
            <w:shd w:val="clear" w:color="auto" w:fill="auto"/>
          </w:tcPr>
          <w:p w:rsidR="00714484" w:rsidRPr="00795E03" w:rsidRDefault="00714484" w:rsidP="009A2FB8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3228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  <w:r w:rsidRPr="00795E03">
              <w:rPr>
                <w:rFonts w:ascii="Times New Roman" w:eastAsia="Calibri" w:hAnsi="Times New Roman" w:cs="Times New Roman"/>
                <w:b/>
                <w:kern w:val="24"/>
              </w:rPr>
              <w:t>Lokalizacja sprzętu</w:t>
            </w:r>
          </w:p>
        </w:tc>
        <w:tc>
          <w:tcPr>
            <w:tcW w:w="5985" w:type="dxa"/>
            <w:shd w:val="clear" w:color="auto" w:fill="auto"/>
          </w:tcPr>
          <w:p w:rsidR="00714484" w:rsidRPr="00795E03" w:rsidRDefault="00714484" w:rsidP="009A2FB8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1080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</w:p>
        </w:tc>
      </w:tr>
      <w:tr w:rsidR="00714484" w:rsidRPr="00795E03" w:rsidTr="00E83EF9">
        <w:trPr>
          <w:trHeight w:val="1402"/>
        </w:trPr>
        <w:tc>
          <w:tcPr>
            <w:tcW w:w="4361" w:type="dxa"/>
            <w:shd w:val="clear" w:color="auto" w:fill="auto"/>
          </w:tcPr>
          <w:p w:rsidR="00714484" w:rsidRPr="00795E03" w:rsidRDefault="00714484" w:rsidP="009A2FB8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3228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  <w:r w:rsidRPr="00795E03">
              <w:rPr>
                <w:rFonts w:ascii="Times New Roman" w:eastAsia="Calibri" w:hAnsi="Times New Roman" w:cs="Times New Roman"/>
                <w:b/>
                <w:kern w:val="24"/>
              </w:rPr>
              <w:t xml:space="preserve">Nazwa i typ sprzętu </w:t>
            </w:r>
          </w:p>
        </w:tc>
        <w:tc>
          <w:tcPr>
            <w:tcW w:w="5985" w:type="dxa"/>
            <w:shd w:val="clear" w:color="auto" w:fill="auto"/>
          </w:tcPr>
          <w:p w:rsidR="00714484" w:rsidRPr="00795E03" w:rsidRDefault="00714484" w:rsidP="009A2FB8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1080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</w:p>
        </w:tc>
      </w:tr>
      <w:tr w:rsidR="00714484" w:rsidRPr="00795E03" w:rsidTr="00E83EF9">
        <w:trPr>
          <w:trHeight w:val="979"/>
        </w:trPr>
        <w:tc>
          <w:tcPr>
            <w:tcW w:w="4361" w:type="dxa"/>
            <w:shd w:val="clear" w:color="auto" w:fill="auto"/>
          </w:tcPr>
          <w:p w:rsidR="00714484" w:rsidRPr="00795E03" w:rsidRDefault="00714484" w:rsidP="009A2FB8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3228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  <w:r w:rsidRPr="00795E03">
              <w:rPr>
                <w:rFonts w:ascii="Times New Roman" w:eastAsia="Calibri" w:hAnsi="Times New Roman" w:cs="Times New Roman"/>
                <w:b/>
                <w:kern w:val="24"/>
              </w:rPr>
              <w:t>Nr seryjny</w:t>
            </w:r>
          </w:p>
        </w:tc>
        <w:tc>
          <w:tcPr>
            <w:tcW w:w="5985" w:type="dxa"/>
            <w:shd w:val="clear" w:color="auto" w:fill="auto"/>
          </w:tcPr>
          <w:p w:rsidR="00714484" w:rsidRPr="00795E03" w:rsidRDefault="00714484" w:rsidP="009A2FB8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1080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</w:p>
        </w:tc>
      </w:tr>
      <w:tr w:rsidR="00714484" w:rsidRPr="00795E03" w:rsidTr="00E83EF9">
        <w:trPr>
          <w:trHeight w:val="3813"/>
        </w:trPr>
        <w:tc>
          <w:tcPr>
            <w:tcW w:w="4361" w:type="dxa"/>
            <w:shd w:val="clear" w:color="auto" w:fill="auto"/>
          </w:tcPr>
          <w:p w:rsidR="00714484" w:rsidRPr="00795E03" w:rsidRDefault="00714484" w:rsidP="009A2FB8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3228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  <w:r w:rsidRPr="00795E03">
              <w:rPr>
                <w:rFonts w:ascii="Times New Roman" w:eastAsia="Calibri" w:hAnsi="Times New Roman" w:cs="Times New Roman"/>
                <w:b/>
                <w:kern w:val="24"/>
              </w:rPr>
              <w:t>Opis awarii/usterki sprzętu</w:t>
            </w:r>
          </w:p>
        </w:tc>
        <w:tc>
          <w:tcPr>
            <w:tcW w:w="5985" w:type="dxa"/>
            <w:shd w:val="clear" w:color="auto" w:fill="auto"/>
          </w:tcPr>
          <w:p w:rsidR="00714484" w:rsidRPr="00795E03" w:rsidRDefault="00714484" w:rsidP="009A2FB8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1080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</w:p>
          <w:p w:rsidR="00714484" w:rsidRPr="00795E03" w:rsidRDefault="00714484" w:rsidP="009A2FB8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1080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</w:p>
          <w:p w:rsidR="00714484" w:rsidRPr="00795E03" w:rsidRDefault="00714484" w:rsidP="009A2FB8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1080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</w:p>
          <w:p w:rsidR="00714484" w:rsidRPr="00795E03" w:rsidRDefault="00714484" w:rsidP="009A2FB8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1080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</w:p>
          <w:p w:rsidR="00714484" w:rsidRPr="00795E03" w:rsidRDefault="00714484" w:rsidP="009A2FB8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1080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</w:p>
          <w:p w:rsidR="00714484" w:rsidRPr="00795E03" w:rsidRDefault="00714484" w:rsidP="009A2FB8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1080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</w:p>
          <w:p w:rsidR="00714484" w:rsidRPr="00795E03" w:rsidRDefault="00714484" w:rsidP="009A2FB8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1080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</w:p>
        </w:tc>
      </w:tr>
      <w:tr w:rsidR="00714484" w:rsidRPr="00795E03" w:rsidTr="00E83EF9">
        <w:trPr>
          <w:trHeight w:val="923"/>
        </w:trPr>
        <w:tc>
          <w:tcPr>
            <w:tcW w:w="4361" w:type="dxa"/>
            <w:shd w:val="clear" w:color="auto" w:fill="auto"/>
          </w:tcPr>
          <w:p w:rsidR="00714484" w:rsidRPr="00795E03" w:rsidRDefault="00714484" w:rsidP="009A2FB8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3228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  <w:r w:rsidRPr="00795E03">
              <w:rPr>
                <w:rFonts w:ascii="Times New Roman" w:eastAsia="Calibri" w:hAnsi="Times New Roman" w:cs="Times New Roman"/>
                <w:b/>
                <w:kern w:val="24"/>
              </w:rPr>
              <w:t>Podpis osoby zgłaszającej</w:t>
            </w:r>
          </w:p>
        </w:tc>
        <w:tc>
          <w:tcPr>
            <w:tcW w:w="5985" w:type="dxa"/>
            <w:shd w:val="clear" w:color="auto" w:fill="auto"/>
          </w:tcPr>
          <w:p w:rsidR="00714484" w:rsidRPr="00795E03" w:rsidRDefault="00714484" w:rsidP="009A2FB8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1080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</w:p>
        </w:tc>
      </w:tr>
    </w:tbl>
    <w:p w:rsidR="00714484" w:rsidRPr="00795E03" w:rsidRDefault="00714484" w:rsidP="009A2FB8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714484" w:rsidRPr="00795E03" w:rsidRDefault="00714484" w:rsidP="009A2FB8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:rsidR="00714484" w:rsidRPr="001014F3" w:rsidRDefault="00714484" w:rsidP="001014F3">
      <w:pPr>
        <w:spacing w:after="0"/>
        <w:contextualSpacing/>
        <w:jc w:val="both"/>
        <w:rPr>
          <w:rFonts w:ascii="Times New Roman" w:hAnsi="Times New Roman" w:cs="Times New Roman"/>
          <w:b/>
        </w:rPr>
      </w:pPr>
    </w:p>
    <w:p w:rsidR="00714484" w:rsidRPr="00795E03" w:rsidRDefault="00714484" w:rsidP="001014F3">
      <w:pPr>
        <w:spacing w:after="0"/>
        <w:contextualSpacing/>
        <w:jc w:val="both"/>
        <w:rPr>
          <w:rFonts w:ascii="Times New Roman" w:eastAsia="Calibri" w:hAnsi="Times New Roman" w:cs="Times New Roman"/>
          <w:b/>
        </w:rPr>
      </w:pPr>
    </w:p>
    <w:p w:rsidR="00FF6E4F" w:rsidRPr="00795E03" w:rsidRDefault="00FF6E4F" w:rsidP="00521C5C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F60279" w:rsidRPr="00795E03" w:rsidRDefault="00F60279" w:rsidP="00521C5C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F60279" w:rsidRPr="00795E03" w:rsidRDefault="00F60279" w:rsidP="00521C5C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F60279" w:rsidRPr="00795E03" w:rsidRDefault="00F60279" w:rsidP="00521C5C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3259D2" w:rsidRPr="00795E03" w:rsidRDefault="003259D2" w:rsidP="00573A66">
      <w:pPr>
        <w:spacing w:after="0"/>
        <w:jc w:val="right"/>
        <w:rPr>
          <w:rFonts w:ascii="Times New Roman" w:eastAsia="Calibri" w:hAnsi="Times New Roman" w:cs="Times New Roman"/>
          <w:b/>
        </w:rPr>
      </w:pPr>
      <w:r w:rsidRPr="00795E03">
        <w:rPr>
          <w:rFonts w:ascii="Times New Roman" w:eastAsia="Calibri" w:hAnsi="Times New Roman" w:cs="Times New Roman"/>
          <w:b/>
        </w:rPr>
        <w:t>Załącznik nr 3 do Umowy nr …… z dnia ……..</w:t>
      </w:r>
    </w:p>
    <w:p w:rsidR="00573A66" w:rsidRPr="00795E03" w:rsidRDefault="00573A66" w:rsidP="00573A66">
      <w:pPr>
        <w:spacing w:after="0"/>
        <w:jc w:val="right"/>
        <w:rPr>
          <w:rFonts w:ascii="Times New Roman" w:eastAsia="Calibri" w:hAnsi="Times New Roman" w:cs="Times New Roman"/>
          <w:b/>
        </w:rPr>
      </w:pPr>
    </w:p>
    <w:p w:rsidR="00573A66" w:rsidRPr="00795E03" w:rsidRDefault="00714484" w:rsidP="00573A66">
      <w:pPr>
        <w:keepNext/>
        <w:spacing w:after="0"/>
        <w:jc w:val="center"/>
        <w:outlineLvl w:val="1"/>
        <w:rPr>
          <w:rFonts w:ascii="Times New Roman" w:eastAsia="Calibri" w:hAnsi="Times New Roman" w:cs="Times New Roman"/>
          <w:b/>
          <w:bCs/>
          <w:lang w:eastAsia="pl-PL"/>
        </w:rPr>
      </w:pPr>
      <w:r w:rsidRPr="00795E03">
        <w:rPr>
          <w:rFonts w:ascii="Times New Roman" w:eastAsia="Calibri" w:hAnsi="Times New Roman" w:cs="Times New Roman"/>
          <w:b/>
          <w:bCs/>
          <w:lang w:eastAsia="pl-PL"/>
        </w:rPr>
        <w:t>MIESIĘCZNY PROTOKÓŁ ODBIORU USŁUGI SERWISOWEJ</w:t>
      </w:r>
    </w:p>
    <w:p w:rsidR="00714484" w:rsidRPr="00795E03" w:rsidRDefault="00714484" w:rsidP="009A2FB8">
      <w:pPr>
        <w:spacing w:after="0"/>
        <w:jc w:val="both"/>
        <w:rPr>
          <w:rFonts w:ascii="Times New Roman" w:eastAsia="Calibri" w:hAnsi="Times New Roman" w:cs="Times New Roman"/>
        </w:rPr>
      </w:pPr>
    </w:p>
    <w:p w:rsidR="00714484" w:rsidRPr="00795E03" w:rsidRDefault="00714484" w:rsidP="009A2FB8">
      <w:pPr>
        <w:spacing w:after="0"/>
        <w:jc w:val="both"/>
        <w:rPr>
          <w:rFonts w:ascii="Times New Roman" w:eastAsia="Calibri" w:hAnsi="Times New Roman" w:cs="Times New Roman"/>
        </w:rPr>
      </w:pPr>
      <w:r w:rsidRPr="00795E03">
        <w:rPr>
          <w:rFonts w:ascii="Times New Roman" w:eastAsia="Calibri" w:hAnsi="Times New Roman" w:cs="Times New Roman"/>
        </w:rPr>
        <w:t>określony umową nr ………………..……………………… z dnia ………………….…………….</w:t>
      </w:r>
    </w:p>
    <w:p w:rsidR="00714484" w:rsidRPr="00795E03" w:rsidRDefault="00714484" w:rsidP="009A2FB8">
      <w:pPr>
        <w:widowControl w:val="0"/>
        <w:numPr>
          <w:ilvl w:val="0"/>
          <w:numId w:val="22"/>
        </w:numPr>
        <w:suppressAutoHyphens/>
        <w:autoSpaceDE w:val="0"/>
        <w:autoSpaceDN w:val="0"/>
        <w:spacing w:after="0"/>
        <w:ind w:left="426" w:hanging="426"/>
        <w:contextualSpacing/>
        <w:jc w:val="both"/>
        <w:textAlignment w:val="baseline"/>
        <w:rPr>
          <w:rFonts w:ascii="Times New Roman" w:eastAsia="Calibri" w:hAnsi="Times New Roman" w:cs="Times New Roman"/>
        </w:rPr>
      </w:pPr>
      <w:r w:rsidRPr="00795E03">
        <w:rPr>
          <w:rFonts w:ascii="Times New Roman" w:eastAsia="Calibri" w:hAnsi="Times New Roman" w:cs="Times New Roman"/>
        </w:rPr>
        <w:t xml:space="preserve">Wykonawca: ………………………………………………………………………………………….………………………………………………………………………………………………………… reprezentowany przez: ………………………………….…………….. </w:t>
      </w:r>
    </w:p>
    <w:p w:rsidR="00714484" w:rsidRPr="00795E03" w:rsidRDefault="00714484" w:rsidP="009A2FB8">
      <w:pPr>
        <w:widowControl w:val="0"/>
        <w:numPr>
          <w:ilvl w:val="0"/>
          <w:numId w:val="22"/>
        </w:numPr>
        <w:suppressAutoHyphens/>
        <w:autoSpaceDE w:val="0"/>
        <w:autoSpaceDN w:val="0"/>
        <w:spacing w:after="0"/>
        <w:ind w:left="426" w:hanging="426"/>
        <w:contextualSpacing/>
        <w:jc w:val="both"/>
        <w:textAlignment w:val="baseline"/>
        <w:rPr>
          <w:rFonts w:ascii="Times New Roman" w:eastAsia="Calibri" w:hAnsi="Times New Roman" w:cs="Times New Roman"/>
        </w:rPr>
      </w:pPr>
      <w:r w:rsidRPr="00795E03">
        <w:rPr>
          <w:rFonts w:ascii="Times New Roman" w:eastAsia="Calibri" w:hAnsi="Times New Roman" w:cs="Times New Roman"/>
        </w:rPr>
        <w:t>Zamawiający: ………………………………………………………………………...………………..…………………………………………………………………………………………...……………… reprezentowany przez: ………………….……………………………...</w:t>
      </w:r>
    </w:p>
    <w:p w:rsidR="00714484" w:rsidRPr="00795E03" w:rsidRDefault="00714484" w:rsidP="009A2FB8">
      <w:pPr>
        <w:spacing w:after="0"/>
        <w:ind w:left="426" w:hanging="426"/>
        <w:contextualSpacing/>
        <w:jc w:val="both"/>
        <w:rPr>
          <w:rFonts w:ascii="Times New Roman" w:eastAsia="Calibri" w:hAnsi="Times New Roman" w:cs="Times New Roman"/>
        </w:rPr>
      </w:pPr>
    </w:p>
    <w:p w:rsidR="00714484" w:rsidRPr="00795E03" w:rsidRDefault="00714484" w:rsidP="009A2FB8">
      <w:pPr>
        <w:widowControl w:val="0"/>
        <w:numPr>
          <w:ilvl w:val="0"/>
          <w:numId w:val="22"/>
        </w:numPr>
        <w:suppressAutoHyphens/>
        <w:autoSpaceDE w:val="0"/>
        <w:autoSpaceDN w:val="0"/>
        <w:spacing w:after="0"/>
        <w:ind w:left="426" w:hanging="426"/>
        <w:contextualSpacing/>
        <w:jc w:val="both"/>
        <w:textAlignment w:val="baseline"/>
        <w:rPr>
          <w:rFonts w:ascii="Times New Roman" w:eastAsia="Calibri" w:hAnsi="Times New Roman" w:cs="Times New Roman"/>
        </w:rPr>
      </w:pPr>
      <w:r w:rsidRPr="00795E03">
        <w:rPr>
          <w:rFonts w:ascii="Times New Roman" w:eastAsia="Calibri" w:hAnsi="Times New Roman" w:cs="Times New Roman"/>
        </w:rPr>
        <w:t xml:space="preserve">W dniu ………………………………. dokonano odbioru usługi (zgłoszenia serwisowego), </w:t>
      </w:r>
      <w:r w:rsidRPr="00795E03">
        <w:rPr>
          <w:rFonts w:ascii="Times New Roman" w:eastAsia="Calibri" w:hAnsi="Times New Roman" w:cs="Times New Roman"/>
        </w:rPr>
        <w:br/>
        <w:t>w następującym zakresie:……………………………………………………………</w:t>
      </w:r>
    </w:p>
    <w:p w:rsidR="00714484" w:rsidRPr="00795E03" w:rsidRDefault="00714484" w:rsidP="009A2FB8">
      <w:pPr>
        <w:spacing w:after="0"/>
        <w:contextualSpacing/>
        <w:jc w:val="both"/>
        <w:rPr>
          <w:rFonts w:ascii="Times New Roman" w:eastAsia="Calibri" w:hAnsi="Times New Roman" w:cs="Times New Roman"/>
        </w:rPr>
      </w:pPr>
    </w:p>
    <w:p w:rsidR="00714484" w:rsidRPr="00795E03" w:rsidRDefault="00714484" w:rsidP="009A2FB8">
      <w:pPr>
        <w:widowControl w:val="0"/>
        <w:numPr>
          <w:ilvl w:val="0"/>
          <w:numId w:val="22"/>
        </w:numPr>
        <w:suppressAutoHyphens/>
        <w:autoSpaceDE w:val="0"/>
        <w:autoSpaceDN w:val="0"/>
        <w:spacing w:after="0"/>
        <w:ind w:left="426" w:hanging="426"/>
        <w:contextualSpacing/>
        <w:jc w:val="both"/>
        <w:textAlignment w:val="baseline"/>
        <w:rPr>
          <w:rFonts w:ascii="Times New Roman" w:eastAsia="Calibri" w:hAnsi="Times New Roman" w:cs="Times New Roman"/>
        </w:rPr>
      </w:pPr>
      <w:r w:rsidRPr="00795E03">
        <w:rPr>
          <w:rFonts w:ascii="Times New Roman" w:eastAsia="Calibri" w:hAnsi="Times New Roman" w:cs="Times New Roman"/>
        </w:rPr>
        <w:t>Wykonawca zrealizował ww. usługę (zgłoszenie serwisowe):</w:t>
      </w:r>
    </w:p>
    <w:p w:rsidR="00714484" w:rsidRPr="00795E03" w:rsidRDefault="00714484" w:rsidP="001014F3">
      <w:pPr>
        <w:widowControl w:val="0"/>
        <w:numPr>
          <w:ilvl w:val="0"/>
          <w:numId w:val="23"/>
        </w:numPr>
        <w:suppressAutoHyphens/>
        <w:autoSpaceDE w:val="0"/>
        <w:autoSpaceDN w:val="0"/>
        <w:spacing w:after="0"/>
        <w:ind w:left="709" w:hanging="283"/>
        <w:contextualSpacing/>
        <w:jc w:val="both"/>
        <w:textAlignment w:val="baseline"/>
        <w:rPr>
          <w:rFonts w:ascii="Times New Roman" w:eastAsia="Calibri" w:hAnsi="Times New Roman" w:cs="Times New Roman"/>
        </w:rPr>
      </w:pPr>
      <w:r w:rsidRPr="00795E03">
        <w:rPr>
          <w:rFonts w:ascii="Times New Roman" w:eastAsia="Calibri" w:hAnsi="Times New Roman" w:cs="Times New Roman"/>
        </w:rPr>
        <w:t>należycie tj. zgodnie z postanowieniami Umowy*,</w:t>
      </w:r>
    </w:p>
    <w:p w:rsidR="00714484" w:rsidRPr="00795E03" w:rsidRDefault="00714484" w:rsidP="001014F3">
      <w:pPr>
        <w:widowControl w:val="0"/>
        <w:numPr>
          <w:ilvl w:val="0"/>
          <w:numId w:val="23"/>
        </w:numPr>
        <w:suppressAutoHyphens/>
        <w:autoSpaceDE w:val="0"/>
        <w:autoSpaceDN w:val="0"/>
        <w:spacing w:after="0"/>
        <w:ind w:left="709" w:hanging="283"/>
        <w:contextualSpacing/>
        <w:jc w:val="both"/>
        <w:textAlignment w:val="baseline"/>
        <w:rPr>
          <w:rFonts w:ascii="Times New Roman" w:eastAsia="Calibri" w:hAnsi="Times New Roman" w:cs="Times New Roman"/>
        </w:rPr>
      </w:pPr>
      <w:r w:rsidRPr="00795E03">
        <w:rPr>
          <w:rFonts w:ascii="Times New Roman" w:eastAsia="Calibri" w:hAnsi="Times New Roman" w:cs="Times New Roman"/>
        </w:rPr>
        <w:t xml:space="preserve">nienależycie z uwagi na*: ……………………………………………………………. </w:t>
      </w:r>
    </w:p>
    <w:p w:rsidR="00714484" w:rsidRPr="00795E03" w:rsidRDefault="00714484" w:rsidP="009A2FB8">
      <w:pPr>
        <w:widowControl w:val="0"/>
        <w:numPr>
          <w:ilvl w:val="0"/>
          <w:numId w:val="22"/>
        </w:numPr>
        <w:suppressAutoHyphens/>
        <w:autoSpaceDE w:val="0"/>
        <w:autoSpaceDN w:val="0"/>
        <w:spacing w:after="0"/>
        <w:ind w:left="426" w:hanging="426"/>
        <w:contextualSpacing/>
        <w:jc w:val="both"/>
        <w:textAlignment w:val="baseline"/>
        <w:rPr>
          <w:rFonts w:ascii="Times New Roman" w:eastAsia="Calibri" w:hAnsi="Times New Roman" w:cs="Times New Roman"/>
        </w:rPr>
      </w:pPr>
      <w:r w:rsidRPr="00795E03">
        <w:rPr>
          <w:rFonts w:ascii="Times New Roman" w:eastAsia="Calibri" w:hAnsi="Times New Roman" w:cs="Times New Roman"/>
        </w:rPr>
        <w:t xml:space="preserve">Usługa (zgłoszenie serwisowe) w zakresie objętym odbiorem został wykonany w terminie / nie został wykonany w terminie*. Ilość </w:t>
      </w:r>
      <w:r w:rsidR="00CC1902" w:rsidRPr="00795E03">
        <w:rPr>
          <w:rFonts w:ascii="Times New Roman" w:eastAsia="Calibri" w:hAnsi="Times New Roman" w:cs="Times New Roman"/>
        </w:rPr>
        <w:t>godzin</w:t>
      </w:r>
      <w:r w:rsidR="007A7BE5" w:rsidRPr="00795E03">
        <w:rPr>
          <w:rFonts w:ascii="Times New Roman" w:eastAsia="Calibri" w:hAnsi="Times New Roman" w:cs="Times New Roman"/>
        </w:rPr>
        <w:t xml:space="preserve"> </w:t>
      </w:r>
      <w:r w:rsidRPr="00795E03">
        <w:rPr>
          <w:rFonts w:ascii="Times New Roman" w:eastAsia="Calibri" w:hAnsi="Times New Roman" w:cs="Times New Roman"/>
        </w:rPr>
        <w:t>opóźnienia ………………… .</w:t>
      </w:r>
    </w:p>
    <w:p w:rsidR="00714484" w:rsidRPr="00795E03" w:rsidRDefault="00714484" w:rsidP="009A2FB8">
      <w:pPr>
        <w:widowControl w:val="0"/>
        <w:numPr>
          <w:ilvl w:val="0"/>
          <w:numId w:val="22"/>
        </w:numPr>
        <w:suppressAutoHyphens/>
        <w:autoSpaceDE w:val="0"/>
        <w:autoSpaceDN w:val="0"/>
        <w:spacing w:after="0"/>
        <w:ind w:left="426" w:hanging="426"/>
        <w:contextualSpacing/>
        <w:jc w:val="both"/>
        <w:textAlignment w:val="baseline"/>
        <w:rPr>
          <w:rFonts w:ascii="Times New Roman" w:eastAsia="Calibri" w:hAnsi="Times New Roman" w:cs="Times New Roman"/>
        </w:rPr>
      </w:pPr>
      <w:r w:rsidRPr="00795E03">
        <w:rPr>
          <w:rFonts w:ascii="Times New Roman" w:eastAsia="Calibri" w:hAnsi="Times New Roman" w:cs="Times New Roman"/>
        </w:rPr>
        <w:t>Niniejszy protokół sporządzono w dwóch jednobrzmiących egzemplarzach, po jednym dla każdej ze Stron.</w:t>
      </w:r>
    </w:p>
    <w:p w:rsidR="00714484" w:rsidRPr="00795E03" w:rsidRDefault="00714484" w:rsidP="009A2FB8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</w:rPr>
      </w:pPr>
    </w:p>
    <w:tbl>
      <w:tblPr>
        <w:tblW w:w="97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9"/>
        <w:gridCol w:w="3259"/>
        <w:gridCol w:w="3259"/>
      </w:tblGrid>
      <w:tr w:rsidR="00714484" w:rsidRPr="00795E03" w:rsidTr="00E83EF9">
        <w:tc>
          <w:tcPr>
            <w:tcW w:w="3259" w:type="dxa"/>
          </w:tcPr>
          <w:p w:rsidR="00714484" w:rsidRPr="00795E03" w:rsidRDefault="00714484" w:rsidP="009A2FB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795E03">
              <w:rPr>
                <w:rFonts w:ascii="Times New Roman" w:eastAsia="Calibri" w:hAnsi="Times New Roman" w:cs="Times New Roman"/>
                <w:b/>
                <w:bCs/>
              </w:rPr>
              <w:t>Za Zamawiającego:</w:t>
            </w:r>
          </w:p>
          <w:p w:rsidR="00714484" w:rsidRPr="00795E03" w:rsidRDefault="00714484" w:rsidP="009A2FB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795E03">
              <w:rPr>
                <w:rFonts w:ascii="Times New Roman" w:eastAsia="Calibri" w:hAnsi="Times New Roman" w:cs="Times New Roman"/>
              </w:rPr>
              <w:t>(imię, nazwisko, data i podpis)</w:t>
            </w:r>
          </w:p>
        </w:tc>
        <w:tc>
          <w:tcPr>
            <w:tcW w:w="3259" w:type="dxa"/>
          </w:tcPr>
          <w:p w:rsidR="00714484" w:rsidRPr="00795E03" w:rsidRDefault="00714484" w:rsidP="009A2FB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259" w:type="dxa"/>
          </w:tcPr>
          <w:p w:rsidR="00714484" w:rsidRPr="00795E03" w:rsidRDefault="00714484" w:rsidP="009A2FB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795E03">
              <w:rPr>
                <w:rFonts w:ascii="Times New Roman" w:eastAsia="Calibri" w:hAnsi="Times New Roman" w:cs="Times New Roman"/>
                <w:b/>
                <w:bCs/>
              </w:rPr>
              <w:t>Za Wykonawcę:</w:t>
            </w:r>
          </w:p>
          <w:p w:rsidR="00714484" w:rsidRPr="00795E03" w:rsidRDefault="00714484" w:rsidP="009A2FB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795E03">
              <w:rPr>
                <w:rFonts w:ascii="Times New Roman" w:eastAsia="Calibri" w:hAnsi="Times New Roman" w:cs="Times New Roman"/>
              </w:rPr>
              <w:t>(imię, nazwisko, data i podpis)</w:t>
            </w:r>
          </w:p>
        </w:tc>
      </w:tr>
      <w:tr w:rsidR="00714484" w:rsidRPr="00795E03" w:rsidTr="00E83EF9">
        <w:tc>
          <w:tcPr>
            <w:tcW w:w="3259" w:type="dxa"/>
            <w:tcBorders>
              <w:bottom w:val="single" w:sz="6" w:space="0" w:color="auto"/>
            </w:tcBorders>
          </w:tcPr>
          <w:p w:rsidR="00714484" w:rsidRPr="00795E03" w:rsidRDefault="00714484" w:rsidP="009A2FB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714484" w:rsidRPr="00795E03" w:rsidRDefault="00714484" w:rsidP="009A2FB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259" w:type="dxa"/>
          </w:tcPr>
          <w:p w:rsidR="00714484" w:rsidRPr="00795E03" w:rsidRDefault="00714484" w:rsidP="009A2FB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259" w:type="dxa"/>
            <w:tcBorders>
              <w:bottom w:val="single" w:sz="6" w:space="0" w:color="auto"/>
            </w:tcBorders>
          </w:tcPr>
          <w:p w:rsidR="00714484" w:rsidRPr="00795E03" w:rsidRDefault="00714484" w:rsidP="009A2FB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</w:tbl>
    <w:p w:rsidR="00714484" w:rsidRPr="00795E03" w:rsidRDefault="00714484" w:rsidP="009A2FB8">
      <w:pPr>
        <w:spacing w:after="0"/>
        <w:jc w:val="both"/>
        <w:rPr>
          <w:rFonts w:ascii="Times New Roman" w:eastAsia="Calibri" w:hAnsi="Times New Roman" w:cs="Times New Roman"/>
          <w:i/>
        </w:rPr>
      </w:pPr>
      <w:r w:rsidRPr="00795E03">
        <w:rPr>
          <w:rFonts w:ascii="Times New Roman" w:eastAsia="Calibri" w:hAnsi="Times New Roman" w:cs="Times New Roman"/>
          <w:i/>
        </w:rPr>
        <w:t>* - niewłaściwe skreślić</w:t>
      </w:r>
    </w:p>
    <w:p w:rsidR="00714484" w:rsidRPr="00795E03" w:rsidRDefault="00714484" w:rsidP="009A2FB8">
      <w:pPr>
        <w:spacing w:after="0"/>
        <w:jc w:val="both"/>
        <w:rPr>
          <w:rFonts w:ascii="Times New Roman" w:eastAsia="Calibri" w:hAnsi="Times New Roman" w:cs="Times New Roman"/>
          <w:i/>
        </w:rPr>
      </w:pPr>
    </w:p>
    <w:p w:rsidR="00714484" w:rsidRPr="00795E03" w:rsidRDefault="00714484" w:rsidP="009A2FB8">
      <w:pPr>
        <w:spacing w:after="0"/>
        <w:jc w:val="both"/>
        <w:rPr>
          <w:rFonts w:ascii="Times New Roman" w:eastAsia="Calibri" w:hAnsi="Times New Roman" w:cs="Times New Roman"/>
          <w:i/>
        </w:rPr>
      </w:pPr>
    </w:p>
    <w:p w:rsidR="00714484" w:rsidRPr="00795E03" w:rsidRDefault="00714484" w:rsidP="009A2FB8">
      <w:pPr>
        <w:spacing w:after="0"/>
        <w:jc w:val="both"/>
        <w:rPr>
          <w:rFonts w:ascii="Times New Roman" w:eastAsia="Calibri" w:hAnsi="Times New Roman" w:cs="Times New Roman"/>
          <w:i/>
        </w:rPr>
      </w:pPr>
    </w:p>
    <w:p w:rsidR="00714484" w:rsidRPr="001014F3" w:rsidRDefault="00714484" w:rsidP="009A2FB8">
      <w:pPr>
        <w:spacing w:after="0"/>
        <w:jc w:val="both"/>
        <w:rPr>
          <w:rFonts w:ascii="Times New Roman" w:hAnsi="Times New Roman" w:cs="Times New Roman"/>
          <w:b/>
        </w:rPr>
      </w:pPr>
    </w:p>
    <w:p w:rsidR="00714484" w:rsidRPr="00795E03" w:rsidRDefault="00714484" w:rsidP="009A2FB8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FF6E4F" w:rsidRPr="00795E03" w:rsidRDefault="00FF6E4F" w:rsidP="00521C5C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3259D2" w:rsidRPr="00795E03" w:rsidRDefault="003259D2" w:rsidP="001014F3">
      <w:pPr>
        <w:spacing w:after="120"/>
        <w:rPr>
          <w:rFonts w:ascii="Times New Roman" w:eastAsia="Calibri" w:hAnsi="Times New Roman" w:cs="Times New Roman"/>
          <w:b/>
        </w:rPr>
      </w:pPr>
      <w:r w:rsidRPr="00795E03">
        <w:rPr>
          <w:rFonts w:ascii="Times New Roman" w:eastAsia="Calibri" w:hAnsi="Times New Roman" w:cs="Times New Roman"/>
          <w:b/>
        </w:rPr>
        <w:br w:type="page"/>
      </w:r>
    </w:p>
    <w:p w:rsidR="003259D2" w:rsidRPr="00795E03" w:rsidRDefault="003259D2" w:rsidP="00573A66">
      <w:pPr>
        <w:spacing w:after="0"/>
        <w:jc w:val="right"/>
        <w:rPr>
          <w:rFonts w:ascii="Times New Roman" w:eastAsia="Calibri" w:hAnsi="Times New Roman" w:cs="Times New Roman"/>
          <w:b/>
        </w:rPr>
      </w:pPr>
      <w:r w:rsidRPr="00795E03">
        <w:rPr>
          <w:rFonts w:ascii="Times New Roman" w:eastAsia="Calibri" w:hAnsi="Times New Roman" w:cs="Times New Roman"/>
          <w:b/>
        </w:rPr>
        <w:lastRenderedPageBreak/>
        <w:t>Załącznik nr 4 do Umowy nr …… z dnia ……..</w:t>
      </w:r>
    </w:p>
    <w:p w:rsidR="00573A66" w:rsidRPr="00795E03" w:rsidRDefault="00573A66" w:rsidP="00573A66">
      <w:pPr>
        <w:spacing w:after="0"/>
        <w:jc w:val="right"/>
        <w:rPr>
          <w:rFonts w:ascii="Times New Roman" w:eastAsia="Calibri" w:hAnsi="Times New Roman" w:cs="Times New Roman"/>
          <w:b/>
        </w:rPr>
      </w:pPr>
    </w:p>
    <w:p w:rsidR="00714484" w:rsidRPr="00795E03" w:rsidRDefault="00714484" w:rsidP="00573A66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795E03">
        <w:rPr>
          <w:rFonts w:ascii="Times New Roman" w:eastAsia="Calibri" w:hAnsi="Times New Roman" w:cs="Times New Roman"/>
          <w:b/>
        </w:rPr>
        <w:t>ZLECENIE NA WSPARCIE TECHNICZNE (ASYSTA TECHNICZNA)</w:t>
      </w:r>
    </w:p>
    <w:p w:rsidR="00573A66" w:rsidRPr="00795E03" w:rsidRDefault="00573A66" w:rsidP="00573A66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28"/>
        <w:gridCol w:w="2368"/>
        <w:gridCol w:w="873"/>
        <w:gridCol w:w="359"/>
        <w:gridCol w:w="205"/>
        <w:gridCol w:w="1058"/>
        <w:gridCol w:w="2697"/>
      </w:tblGrid>
      <w:tr w:rsidR="00714484" w:rsidRPr="00795E03" w:rsidTr="00E83EF9">
        <w:tc>
          <w:tcPr>
            <w:tcW w:w="4096" w:type="dxa"/>
            <w:gridSpan w:val="2"/>
          </w:tcPr>
          <w:p w:rsidR="00714484" w:rsidRPr="00795E03" w:rsidRDefault="00714484" w:rsidP="009A2FB8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795E03">
              <w:rPr>
                <w:rFonts w:ascii="Times New Roman" w:eastAsia="Calibri" w:hAnsi="Times New Roman" w:cs="Times New Roman"/>
                <w:i/>
              </w:rPr>
              <w:t>-------------------------------------------</w:t>
            </w:r>
          </w:p>
        </w:tc>
        <w:tc>
          <w:tcPr>
            <w:tcW w:w="1437" w:type="dxa"/>
            <w:gridSpan w:val="3"/>
          </w:tcPr>
          <w:p w:rsidR="00714484" w:rsidRPr="00795E03" w:rsidRDefault="00714484" w:rsidP="009A2FB8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795E03">
              <w:rPr>
                <w:rFonts w:ascii="Times New Roman" w:eastAsia="Calibri" w:hAnsi="Times New Roman" w:cs="Times New Roman"/>
                <w:i/>
              </w:rPr>
              <w:t>Wypełnia DIRS</w:t>
            </w:r>
          </w:p>
        </w:tc>
        <w:tc>
          <w:tcPr>
            <w:tcW w:w="3755" w:type="dxa"/>
            <w:gridSpan w:val="2"/>
          </w:tcPr>
          <w:p w:rsidR="00714484" w:rsidRPr="00795E03" w:rsidRDefault="00714484" w:rsidP="009A2FB8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795E03">
              <w:rPr>
                <w:rFonts w:ascii="Times New Roman" w:eastAsia="Calibri" w:hAnsi="Times New Roman" w:cs="Times New Roman"/>
                <w:i/>
              </w:rPr>
              <w:t>---------------------------------------</w:t>
            </w:r>
          </w:p>
        </w:tc>
      </w:tr>
      <w:tr w:rsidR="00714484" w:rsidRPr="00795E03" w:rsidTr="00E83EF9">
        <w:trPr>
          <w:trHeight w:val="327"/>
        </w:trPr>
        <w:tc>
          <w:tcPr>
            <w:tcW w:w="4969" w:type="dxa"/>
            <w:gridSpan w:val="3"/>
          </w:tcPr>
          <w:p w:rsidR="00714484" w:rsidRPr="00795E03" w:rsidRDefault="00714484" w:rsidP="009A2FB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95E03">
              <w:rPr>
                <w:rFonts w:ascii="Times New Roman" w:eastAsia="Calibri" w:hAnsi="Times New Roman" w:cs="Times New Roman"/>
                <w:b/>
              </w:rPr>
              <w:t>Formularz zgłoszenia</w:t>
            </w:r>
          </w:p>
        </w:tc>
        <w:tc>
          <w:tcPr>
            <w:tcW w:w="1622" w:type="dxa"/>
            <w:gridSpan w:val="3"/>
            <w:vAlign w:val="center"/>
          </w:tcPr>
          <w:p w:rsidR="00714484" w:rsidRPr="00795E03" w:rsidRDefault="00714484" w:rsidP="009A2FB8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795E03">
              <w:rPr>
                <w:rFonts w:ascii="Times New Roman" w:eastAsia="Calibri" w:hAnsi="Times New Roman" w:cs="Times New Roman"/>
                <w:b/>
                <w:i/>
              </w:rPr>
              <w:t>Nr zgłoszenia:</w:t>
            </w:r>
          </w:p>
        </w:tc>
        <w:tc>
          <w:tcPr>
            <w:tcW w:w="2697" w:type="dxa"/>
            <w:vAlign w:val="center"/>
          </w:tcPr>
          <w:p w:rsidR="00714484" w:rsidRPr="00795E03" w:rsidRDefault="00714484" w:rsidP="009A2FB8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795E03">
              <w:rPr>
                <w:rFonts w:ascii="Times New Roman" w:eastAsia="Calibri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95E03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Pr="00795E03">
              <w:rPr>
                <w:rFonts w:ascii="Times New Roman" w:eastAsia="Calibri" w:hAnsi="Times New Roman" w:cs="Times New Roman"/>
              </w:rPr>
            </w:r>
            <w:r w:rsidRPr="00795E03">
              <w:rPr>
                <w:rFonts w:ascii="Times New Roman" w:eastAsia="Calibri" w:hAnsi="Times New Roman" w:cs="Times New Roman"/>
              </w:rPr>
              <w:fldChar w:fldCharType="separate"/>
            </w:r>
            <w:r w:rsidRPr="00795E03">
              <w:rPr>
                <w:rFonts w:ascii="Times New Roman" w:eastAsia="Calibri" w:hAnsi="Times New Roman" w:cs="Times New Roman"/>
              </w:rPr>
              <w:t> </w:t>
            </w:r>
            <w:r w:rsidRPr="00795E03">
              <w:rPr>
                <w:rFonts w:ascii="Times New Roman" w:eastAsia="Calibri" w:hAnsi="Times New Roman" w:cs="Times New Roman"/>
              </w:rPr>
              <w:t> </w:t>
            </w:r>
            <w:r w:rsidRPr="00795E03">
              <w:rPr>
                <w:rFonts w:ascii="Times New Roman" w:eastAsia="Calibri" w:hAnsi="Times New Roman" w:cs="Times New Roman"/>
              </w:rPr>
              <w:t> </w:t>
            </w:r>
            <w:r w:rsidRPr="00795E03">
              <w:rPr>
                <w:rFonts w:ascii="Times New Roman" w:eastAsia="Calibri" w:hAnsi="Times New Roman" w:cs="Times New Roman"/>
              </w:rPr>
              <w:t> </w:t>
            </w:r>
            <w:r w:rsidRPr="00795E03">
              <w:rPr>
                <w:rFonts w:ascii="Times New Roman" w:eastAsia="Calibri" w:hAnsi="Times New Roman" w:cs="Times New Roman"/>
              </w:rPr>
              <w:t> </w:t>
            </w:r>
            <w:r w:rsidRPr="00795E03">
              <w:rPr>
                <w:rFonts w:ascii="Times New Roman" w:eastAsia="Calibri" w:hAnsi="Times New Roman" w:cs="Times New Roman"/>
              </w:rPr>
              <w:fldChar w:fldCharType="end"/>
            </w:r>
          </w:p>
        </w:tc>
      </w:tr>
      <w:tr w:rsidR="00714484" w:rsidRPr="00795E03" w:rsidTr="00E83EF9">
        <w:trPr>
          <w:trHeight w:val="458"/>
        </w:trPr>
        <w:tc>
          <w:tcPr>
            <w:tcW w:w="4969" w:type="dxa"/>
            <w:gridSpan w:val="3"/>
          </w:tcPr>
          <w:p w:rsidR="00714484" w:rsidRPr="00795E03" w:rsidRDefault="00714484" w:rsidP="009A2FB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95E03">
              <w:rPr>
                <w:rFonts w:ascii="Times New Roman" w:eastAsia="Calibri" w:hAnsi="Times New Roman" w:cs="Times New Roman"/>
                <w:b/>
              </w:rPr>
              <w:t xml:space="preserve">Zlecenie na wsparcie inżyniera </w:t>
            </w:r>
          </w:p>
        </w:tc>
        <w:tc>
          <w:tcPr>
            <w:tcW w:w="1622" w:type="dxa"/>
            <w:gridSpan w:val="3"/>
            <w:vAlign w:val="center"/>
          </w:tcPr>
          <w:p w:rsidR="00714484" w:rsidRPr="00795E03" w:rsidRDefault="00714484" w:rsidP="009A2FB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795E03">
              <w:rPr>
                <w:rFonts w:ascii="Times New Roman" w:eastAsia="Calibri" w:hAnsi="Times New Roman" w:cs="Times New Roman"/>
                <w:b/>
                <w:i/>
              </w:rPr>
              <w:t>Data:</w:t>
            </w:r>
          </w:p>
        </w:tc>
        <w:tc>
          <w:tcPr>
            <w:tcW w:w="2697" w:type="dxa"/>
            <w:vAlign w:val="center"/>
          </w:tcPr>
          <w:p w:rsidR="00714484" w:rsidRPr="00795E03" w:rsidRDefault="00714484" w:rsidP="009A2FB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795E03">
              <w:rPr>
                <w:rFonts w:ascii="Times New Roman" w:eastAsia="Calibri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95E03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Pr="00795E03">
              <w:rPr>
                <w:rFonts w:ascii="Times New Roman" w:eastAsia="Calibri" w:hAnsi="Times New Roman" w:cs="Times New Roman"/>
              </w:rPr>
            </w:r>
            <w:r w:rsidRPr="00795E03">
              <w:rPr>
                <w:rFonts w:ascii="Times New Roman" w:eastAsia="Calibri" w:hAnsi="Times New Roman" w:cs="Times New Roman"/>
              </w:rPr>
              <w:fldChar w:fldCharType="separate"/>
            </w:r>
            <w:r w:rsidRPr="00795E03">
              <w:rPr>
                <w:rFonts w:ascii="Times New Roman" w:eastAsia="Calibri" w:hAnsi="Times New Roman" w:cs="Times New Roman"/>
              </w:rPr>
              <w:t> </w:t>
            </w:r>
            <w:r w:rsidRPr="00795E03">
              <w:rPr>
                <w:rFonts w:ascii="Times New Roman" w:eastAsia="Calibri" w:hAnsi="Times New Roman" w:cs="Times New Roman"/>
              </w:rPr>
              <w:t> </w:t>
            </w:r>
            <w:r w:rsidRPr="00795E03">
              <w:rPr>
                <w:rFonts w:ascii="Times New Roman" w:eastAsia="Calibri" w:hAnsi="Times New Roman" w:cs="Times New Roman"/>
              </w:rPr>
              <w:fldChar w:fldCharType="end"/>
            </w:r>
            <w:r w:rsidRPr="00795E03">
              <w:rPr>
                <w:rFonts w:ascii="Times New Roman" w:eastAsia="Calibri" w:hAnsi="Times New Roman" w:cs="Times New Roman"/>
              </w:rPr>
              <w:t>-</w:t>
            </w:r>
            <w:r w:rsidRPr="00795E03">
              <w:rPr>
                <w:rFonts w:ascii="Times New Roman" w:eastAsia="Calibri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95E03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Pr="00795E03">
              <w:rPr>
                <w:rFonts w:ascii="Times New Roman" w:eastAsia="Calibri" w:hAnsi="Times New Roman" w:cs="Times New Roman"/>
              </w:rPr>
            </w:r>
            <w:r w:rsidRPr="00795E03">
              <w:rPr>
                <w:rFonts w:ascii="Times New Roman" w:eastAsia="Calibri" w:hAnsi="Times New Roman" w:cs="Times New Roman"/>
              </w:rPr>
              <w:fldChar w:fldCharType="separate"/>
            </w:r>
            <w:r w:rsidRPr="00795E03">
              <w:rPr>
                <w:rFonts w:ascii="Times New Roman" w:eastAsia="Calibri" w:hAnsi="Times New Roman" w:cs="Times New Roman"/>
              </w:rPr>
              <w:t> </w:t>
            </w:r>
            <w:r w:rsidRPr="00795E03">
              <w:rPr>
                <w:rFonts w:ascii="Times New Roman" w:eastAsia="Calibri" w:hAnsi="Times New Roman" w:cs="Times New Roman"/>
              </w:rPr>
              <w:t> </w:t>
            </w:r>
            <w:r w:rsidRPr="00795E03">
              <w:rPr>
                <w:rFonts w:ascii="Times New Roman" w:eastAsia="Calibri" w:hAnsi="Times New Roman" w:cs="Times New Roman"/>
              </w:rPr>
              <w:fldChar w:fldCharType="end"/>
            </w:r>
            <w:r w:rsidRPr="00795E03">
              <w:rPr>
                <w:rFonts w:ascii="Times New Roman" w:eastAsia="Calibri" w:hAnsi="Times New Roman" w:cs="Times New Roman"/>
              </w:rPr>
              <w:t>-</w:t>
            </w:r>
            <w:r w:rsidRPr="00795E03">
              <w:rPr>
                <w:rFonts w:ascii="Times New Roman" w:eastAsia="Calibri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795E03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Pr="00795E03">
              <w:rPr>
                <w:rFonts w:ascii="Times New Roman" w:eastAsia="Calibri" w:hAnsi="Times New Roman" w:cs="Times New Roman"/>
              </w:rPr>
            </w:r>
            <w:r w:rsidRPr="00795E03">
              <w:rPr>
                <w:rFonts w:ascii="Times New Roman" w:eastAsia="Calibri" w:hAnsi="Times New Roman" w:cs="Times New Roman"/>
              </w:rPr>
              <w:fldChar w:fldCharType="separate"/>
            </w:r>
            <w:r w:rsidRPr="00795E03">
              <w:rPr>
                <w:rFonts w:ascii="Times New Roman" w:eastAsia="Calibri" w:hAnsi="Times New Roman" w:cs="Times New Roman"/>
              </w:rPr>
              <w:t> </w:t>
            </w:r>
            <w:r w:rsidRPr="00795E03">
              <w:rPr>
                <w:rFonts w:ascii="Times New Roman" w:eastAsia="Calibri" w:hAnsi="Times New Roman" w:cs="Times New Roman"/>
              </w:rPr>
              <w:t> </w:t>
            </w:r>
            <w:r w:rsidRPr="00795E03">
              <w:rPr>
                <w:rFonts w:ascii="Times New Roman" w:eastAsia="Calibri" w:hAnsi="Times New Roman" w:cs="Times New Roman"/>
              </w:rPr>
              <w:t> </w:t>
            </w:r>
            <w:r w:rsidRPr="00795E03">
              <w:rPr>
                <w:rFonts w:ascii="Times New Roman" w:eastAsia="Calibri" w:hAnsi="Times New Roman" w:cs="Times New Roman"/>
              </w:rPr>
              <w:t> </w:t>
            </w:r>
            <w:r w:rsidRPr="00795E03">
              <w:rPr>
                <w:rFonts w:ascii="Times New Roman" w:eastAsia="Calibri" w:hAnsi="Times New Roman" w:cs="Times New Roman"/>
              </w:rPr>
              <w:fldChar w:fldCharType="end"/>
            </w:r>
          </w:p>
        </w:tc>
      </w:tr>
      <w:tr w:rsidR="00714484" w:rsidRPr="00795E03" w:rsidTr="00E83EF9">
        <w:tc>
          <w:tcPr>
            <w:tcW w:w="9288" w:type="dxa"/>
            <w:gridSpan w:val="7"/>
          </w:tcPr>
          <w:p w:rsidR="00714484" w:rsidRPr="00795E03" w:rsidRDefault="00714484" w:rsidP="009A2FB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95E03">
              <w:rPr>
                <w:rFonts w:ascii="Times New Roman" w:eastAsia="Calibri" w:hAnsi="Times New Roman" w:cs="Times New Roman"/>
                <w:b/>
              </w:rPr>
              <w:t>Departament Informatyzacji i Rejestrów Sądowych</w:t>
            </w:r>
          </w:p>
        </w:tc>
      </w:tr>
      <w:tr w:rsidR="00714484" w:rsidRPr="00795E03" w:rsidTr="00E83EF9">
        <w:trPr>
          <w:gridAfter w:val="3"/>
          <w:wAfter w:w="3960" w:type="dxa"/>
        </w:trPr>
        <w:tc>
          <w:tcPr>
            <w:tcW w:w="1728" w:type="dxa"/>
            <w:vAlign w:val="center"/>
          </w:tcPr>
          <w:p w:rsidR="00714484" w:rsidRPr="00795E03" w:rsidRDefault="00714484" w:rsidP="009A2FB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795E03">
              <w:rPr>
                <w:rFonts w:ascii="Times New Roman" w:eastAsia="Calibri" w:hAnsi="Times New Roman" w:cs="Times New Roman"/>
                <w:b/>
                <w:i/>
              </w:rPr>
              <w:t>Imię i nazwisko:</w:t>
            </w:r>
          </w:p>
        </w:tc>
        <w:tc>
          <w:tcPr>
            <w:tcW w:w="3600" w:type="dxa"/>
            <w:gridSpan w:val="3"/>
            <w:vAlign w:val="center"/>
          </w:tcPr>
          <w:p w:rsidR="00714484" w:rsidRPr="00795E03" w:rsidRDefault="00714484" w:rsidP="009A2FB8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795E03">
              <w:rPr>
                <w:rFonts w:ascii="Times New Roman" w:eastAsia="Calibri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95E03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Pr="00795E03">
              <w:rPr>
                <w:rFonts w:ascii="Times New Roman" w:eastAsia="Calibri" w:hAnsi="Times New Roman" w:cs="Times New Roman"/>
              </w:rPr>
            </w:r>
            <w:r w:rsidRPr="00795E03">
              <w:rPr>
                <w:rFonts w:ascii="Times New Roman" w:eastAsia="Calibri" w:hAnsi="Times New Roman" w:cs="Times New Roman"/>
              </w:rPr>
              <w:fldChar w:fldCharType="separate"/>
            </w:r>
            <w:r w:rsidRPr="00795E03">
              <w:rPr>
                <w:rFonts w:ascii="Times New Roman" w:eastAsia="Calibri" w:hAnsi="Times New Roman" w:cs="Times New Roman"/>
              </w:rPr>
              <w:t> </w:t>
            </w:r>
            <w:r w:rsidRPr="00795E03">
              <w:rPr>
                <w:rFonts w:ascii="Times New Roman" w:eastAsia="Calibri" w:hAnsi="Times New Roman" w:cs="Times New Roman"/>
              </w:rPr>
              <w:t> </w:t>
            </w:r>
            <w:r w:rsidRPr="00795E03">
              <w:rPr>
                <w:rFonts w:ascii="Times New Roman" w:eastAsia="Calibri" w:hAnsi="Times New Roman" w:cs="Times New Roman"/>
              </w:rPr>
              <w:t> </w:t>
            </w:r>
            <w:r w:rsidRPr="00795E03">
              <w:rPr>
                <w:rFonts w:ascii="Times New Roman" w:eastAsia="Calibri" w:hAnsi="Times New Roman" w:cs="Times New Roman"/>
              </w:rPr>
              <w:t> </w:t>
            </w:r>
            <w:r w:rsidRPr="00795E03">
              <w:rPr>
                <w:rFonts w:ascii="Times New Roman" w:eastAsia="Calibri" w:hAnsi="Times New Roman" w:cs="Times New Roman"/>
              </w:rPr>
              <w:t> </w:t>
            </w:r>
            <w:r w:rsidRPr="00795E03">
              <w:rPr>
                <w:rFonts w:ascii="Times New Roman" w:eastAsia="Calibri" w:hAnsi="Times New Roman" w:cs="Times New Roman"/>
              </w:rPr>
              <w:fldChar w:fldCharType="end"/>
            </w:r>
          </w:p>
        </w:tc>
      </w:tr>
    </w:tbl>
    <w:p w:rsidR="00714484" w:rsidRPr="00795E03" w:rsidRDefault="00714484" w:rsidP="009A2FB8">
      <w:pPr>
        <w:spacing w:after="0"/>
        <w:jc w:val="both"/>
        <w:rPr>
          <w:rFonts w:ascii="Times New Roman" w:eastAsia="Calibri" w:hAnsi="Times New Roman" w:cs="Times New Roman"/>
          <w:b/>
          <w:i/>
        </w:rPr>
      </w:pPr>
      <w:r w:rsidRPr="00795E03">
        <w:rPr>
          <w:rFonts w:ascii="Times New Roman" w:eastAsia="Calibri" w:hAnsi="Times New Roman" w:cs="Times New Roman"/>
          <w:b/>
          <w:i/>
        </w:rPr>
        <w:t xml:space="preserve">zgłasza zapotrzebowanie na wsparcie inżyniera </w:t>
      </w:r>
    </w:p>
    <w:tbl>
      <w:tblPr>
        <w:tblW w:w="9468" w:type="dxa"/>
        <w:tblLayout w:type="fixed"/>
        <w:tblLook w:val="01E0" w:firstRow="1" w:lastRow="1" w:firstColumn="1" w:lastColumn="1" w:noHBand="0" w:noVBand="0"/>
      </w:tblPr>
      <w:tblGrid>
        <w:gridCol w:w="4608"/>
        <w:gridCol w:w="2340"/>
        <w:gridCol w:w="1080"/>
        <w:gridCol w:w="1440"/>
      </w:tblGrid>
      <w:tr w:rsidR="00714484" w:rsidRPr="00795E03" w:rsidTr="00E83EF9">
        <w:tc>
          <w:tcPr>
            <w:tcW w:w="4608" w:type="dxa"/>
          </w:tcPr>
          <w:p w:rsidR="00714484" w:rsidRPr="00795E03" w:rsidRDefault="00714484" w:rsidP="009A2FB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2340" w:type="dxa"/>
          </w:tcPr>
          <w:p w:rsidR="00714484" w:rsidRPr="00795E03" w:rsidRDefault="00714484" w:rsidP="009A2FB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80" w:type="dxa"/>
          </w:tcPr>
          <w:p w:rsidR="00714484" w:rsidRPr="00795E03" w:rsidRDefault="00714484" w:rsidP="009A2FB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40" w:type="dxa"/>
          </w:tcPr>
          <w:p w:rsidR="00714484" w:rsidRPr="00795E03" w:rsidRDefault="00714484" w:rsidP="009A2FB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714484" w:rsidRPr="00795E03" w:rsidTr="00E83EF9">
        <w:tc>
          <w:tcPr>
            <w:tcW w:w="9468" w:type="dxa"/>
            <w:gridSpan w:val="4"/>
          </w:tcPr>
          <w:p w:rsidR="00714484" w:rsidRPr="00795E03" w:rsidRDefault="00714484" w:rsidP="009A2FB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795E03">
              <w:rPr>
                <w:rFonts w:ascii="Times New Roman" w:eastAsia="Calibri" w:hAnsi="Times New Roman" w:cs="Times New Roman"/>
                <w:b/>
                <w:i/>
              </w:rPr>
              <w:t>Opis szczegółowy zlecenia (maksymalny termin realizacji zlecenia, wstępne określenie czasu potrzebnego na wykonanie zlecenia):</w:t>
            </w:r>
          </w:p>
        </w:tc>
      </w:tr>
      <w:tr w:rsidR="00714484" w:rsidRPr="00795E03" w:rsidTr="00E83EF9">
        <w:tc>
          <w:tcPr>
            <w:tcW w:w="9468" w:type="dxa"/>
            <w:gridSpan w:val="4"/>
          </w:tcPr>
          <w:p w:rsidR="00714484" w:rsidRPr="00795E03" w:rsidRDefault="00714484" w:rsidP="009A2FB8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795E03">
              <w:rPr>
                <w:rFonts w:ascii="Times New Roman" w:eastAsia="Calibri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5E03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Pr="00795E03">
              <w:rPr>
                <w:rFonts w:ascii="Times New Roman" w:eastAsia="Calibri" w:hAnsi="Times New Roman" w:cs="Times New Roman"/>
              </w:rPr>
            </w:r>
            <w:r w:rsidRPr="00795E03">
              <w:rPr>
                <w:rFonts w:ascii="Times New Roman" w:eastAsia="Calibri" w:hAnsi="Times New Roman" w:cs="Times New Roman"/>
              </w:rPr>
              <w:fldChar w:fldCharType="separate"/>
            </w:r>
            <w:r w:rsidRPr="00795E03">
              <w:rPr>
                <w:rFonts w:ascii="Times New Roman" w:eastAsia="Calibri" w:hAnsi="Times New Roman" w:cs="Times New Roman"/>
              </w:rPr>
              <w:t> </w:t>
            </w:r>
            <w:r w:rsidRPr="00795E03">
              <w:rPr>
                <w:rFonts w:ascii="Times New Roman" w:eastAsia="Calibri" w:hAnsi="Times New Roman" w:cs="Times New Roman"/>
              </w:rPr>
              <w:t> </w:t>
            </w:r>
            <w:r w:rsidRPr="00795E03">
              <w:rPr>
                <w:rFonts w:ascii="Times New Roman" w:eastAsia="Calibri" w:hAnsi="Times New Roman" w:cs="Times New Roman"/>
              </w:rPr>
              <w:t> </w:t>
            </w:r>
            <w:r w:rsidRPr="00795E03">
              <w:rPr>
                <w:rFonts w:ascii="Times New Roman" w:eastAsia="Calibri" w:hAnsi="Times New Roman" w:cs="Times New Roman"/>
              </w:rPr>
              <w:t> </w:t>
            </w:r>
            <w:r w:rsidRPr="00795E03">
              <w:rPr>
                <w:rFonts w:ascii="Times New Roman" w:eastAsia="Calibri" w:hAnsi="Times New Roman" w:cs="Times New Roman"/>
              </w:rPr>
              <w:t> </w:t>
            </w:r>
            <w:r w:rsidRPr="00795E03">
              <w:rPr>
                <w:rFonts w:ascii="Times New Roman" w:eastAsia="Calibri" w:hAnsi="Times New Roman" w:cs="Times New Roman"/>
              </w:rPr>
              <w:fldChar w:fldCharType="end"/>
            </w:r>
          </w:p>
        </w:tc>
      </w:tr>
      <w:tr w:rsidR="00714484" w:rsidRPr="00795E03" w:rsidTr="00E83EF9">
        <w:tc>
          <w:tcPr>
            <w:tcW w:w="9468" w:type="dxa"/>
            <w:gridSpan w:val="4"/>
          </w:tcPr>
          <w:p w:rsidR="00714484" w:rsidRPr="00795E03" w:rsidRDefault="00714484" w:rsidP="009A2FB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795E03">
              <w:rPr>
                <w:rFonts w:ascii="Times New Roman" w:eastAsia="Calibri" w:hAnsi="Times New Roman" w:cs="Times New Roman"/>
                <w:b/>
                <w:i/>
              </w:rPr>
              <w:t>W załączeniu:</w:t>
            </w:r>
          </w:p>
        </w:tc>
      </w:tr>
      <w:tr w:rsidR="00714484" w:rsidRPr="00795E03" w:rsidTr="00E83EF9">
        <w:tc>
          <w:tcPr>
            <w:tcW w:w="9468" w:type="dxa"/>
            <w:gridSpan w:val="4"/>
          </w:tcPr>
          <w:p w:rsidR="00714484" w:rsidRPr="00795E03" w:rsidRDefault="00714484" w:rsidP="009A2FB8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795E03">
              <w:rPr>
                <w:rFonts w:ascii="Times New Roman" w:eastAsia="Calibri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5E03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Pr="00795E03">
              <w:rPr>
                <w:rFonts w:ascii="Times New Roman" w:eastAsia="Calibri" w:hAnsi="Times New Roman" w:cs="Times New Roman"/>
              </w:rPr>
            </w:r>
            <w:r w:rsidRPr="00795E03">
              <w:rPr>
                <w:rFonts w:ascii="Times New Roman" w:eastAsia="Calibri" w:hAnsi="Times New Roman" w:cs="Times New Roman"/>
              </w:rPr>
              <w:fldChar w:fldCharType="separate"/>
            </w:r>
            <w:r w:rsidRPr="00795E03">
              <w:rPr>
                <w:rFonts w:ascii="Times New Roman" w:eastAsia="Calibri" w:hAnsi="Times New Roman" w:cs="Times New Roman"/>
              </w:rPr>
              <w:t> </w:t>
            </w:r>
            <w:r w:rsidRPr="00795E03">
              <w:rPr>
                <w:rFonts w:ascii="Times New Roman" w:eastAsia="Calibri" w:hAnsi="Times New Roman" w:cs="Times New Roman"/>
              </w:rPr>
              <w:t> </w:t>
            </w:r>
            <w:r w:rsidRPr="00795E03">
              <w:rPr>
                <w:rFonts w:ascii="Times New Roman" w:eastAsia="Calibri" w:hAnsi="Times New Roman" w:cs="Times New Roman"/>
              </w:rPr>
              <w:t> </w:t>
            </w:r>
            <w:r w:rsidRPr="00795E03">
              <w:rPr>
                <w:rFonts w:ascii="Times New Roman" w:eastAsia="Calibri" w:hAnsi="Times New Roman" w:cs="Times New Roman"/>
              </w:rPr>
              <w:t> </w:t>
            </w:r>
            <w:r w:rsidRPr="00795E03">
              <w:rPr>
                <w:rFonts w:ascii="Times New Roman" w:eastAsia="Calibri" w:hAnsi="Times New Roman" w:cs="Times New Roman"/>
              </w:rPr>
              <w:t> </w:t>
            </w:r>
            <w:r w:rsidRPr="00795E03">
              <w:rPr>
                <w:rFonts w:ascii="Times New Roman" w:eastAsia="Calibri" w:hAnsi="Times New Roman" w:cs="Times New Roman"/>
              </w:rPr>
              <w:fldChar w:fldCharType="end"/>
            </w:r>
          </w:p>
        </w:tc>
      </w:tr>
    </w:tbl>
    <w:p w:rsidR="00714484" w:rsidRPr="00795E03" w:rsidRDefault="00714484" w:rsidP="009A2FB8">
      <w:pPr>
        <w:spacing w:after="0"/>
        <w:jc w:val="both"/>
        <w:rPr>
          <w:rFonts w:ascii="Times New Roman" w:eastAsia="Calibri" w:hAnsi="Times New Roman" w:cs="Times New Roman"/>
          <w:b/>
          <w:i/>
        </w:rPr>
      </w:pPr>
      <w:r w:rsidRPr="00795E03">
        <w:rPr>
          <w:rFonts w:ascii="Times New Roman" w:eastAsia="Calibri" w:hAnsi="Times New Roman" w:cs="Times New Roman"/>
          <w:b/>
          <w:i/>
        </w:rPr>
        <w:t>ZAMAWIAJĄCY ……………………………………….</w:t>
      </w:r>
    </w:p>
    <w:tbl>
      <w:tblPr>
        <w:tblW w:w="9468" w:type="dxa"/>
        <w:tblLook w:val="01E0" w:firstRow="1" w:lastRow="1" w:firstColumn="1" w:lastColumn="1" w:noHBand="0" w:noVBand="0"/>
      </w:tblPr>
      <w:tblGrid>
        <w:gridCol w:w="1728"/>
        <w:gridCol w:w="1853"/>
        <w:gridCol w:w="2107"/>
        <w:gridCol w:w="178"/>
        <w:gridCol w:w="2162"/>
        <w:gridCol w:w="1440"/>
      </w:tblGrid>
      <w:tr w:rsidR="00714484" w:rsidRPr="00795E03" w:rsidTr="00E83EF9">
        <w:tc>
          <w:tcPr>
            <w:tcW w:w="3581" w:type="dxa"/>
            <w:gridSpan w:val="2"/>
          </w:tcPr>
          <w:p w:rsidR="00714484" w:rsidRPr="00795E03" w:rsidRDefault="00714484" w:rsidP="009A2FB8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795E03">
              <w:rPr>
                <w:rFonts w:ascii="Times New Roman" w:eastAsia="Calibri" w:hAnsi="Times New Roman" w:cs="Times New Roman"/>
                <w:i/>
              </w:rPr>
              <w:t>-------------------------------------------</w:t>
            </w:r>
          </w:p>
        </w:tc>
        <w:tc>
          <w:tcPr>
            <w:tcW w:w="2285" w:type="dxa"/>
            <w:gridSpan w:val="2"/>
          </w:tcPr>
          <w:p w:rsidR="00714484" w:rsidRPr="00795E03" w:rsidRDefault="00714484" w:rsidP="009A2FB8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795E03">
              <w:rPr>
                <w:rFonts w:ascii="Times New Roman" w:eastAsia="Calibri" w:hAnsi="Times New Roman" w:cs="Times New Roman"/>
                <w:i/>
              </w:rPr>
              <w:t>Wypełnia Wykonawca</w:t>
            </w:r>
          </w:p>
        </w:tc>
        <w:tc>
          <w:tcPr>
            <w:tcW w:w="3602" w:type="dxa"/>
            <w:gridSpan w:val="2"/>
          </w:tcPr>
          <w:p w:rsidR="00714484" w:rsidRPr="00795E03" w:rsidRDefault="00714484" w:rsidP="009A2FB8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795E03">
              <w:rPr>
                <w:rFonts w:ascii="Times New Roman" w:eastAsia="Calibri" w:hAnsi="Times New Roman" w:cs="Times New Roman"/>
                <w:i/>
              </w:rPr>
              <w:t>----------------------------------------</w:t>
            </w:r>
          </w:p>
        </w:tc>
      </w:tr>
      <w:tr w:rsidR="00714484" w:rsidRPr="00795E03" w:rsidTr="00E83EF9">
        <w:tc>
          <w:tcPr>
            <w:tcW w:w="9468" w:type="dxa"/>
            <w:gridSpan w:val="6"/>
          </w:tcPr>
          <w:p w:rsidR="00714484" w:rsidRPr="00795E03" w:rsidRDefault="00714484" w:rsidP="009A2FB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95E03">
              <w:rPr>
                <w:rFonts w:ascii="Times New Roman" w:eastAsia="Calibri" w:hAnsi="Times New Roman" w:cs="Times New Roman"/>
                <w:i/>
              </w:rPr>
              <w:t>&lt;nazwa firmy&gt;</w:t>
            </w:r>
            <w:r w:rsidRPr="00795E03">
              <w:rPr>
                <w:rFonts w:ascii="Times New Roman" w:eastAsia="Calibri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95E03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Pr="00795E03">
              <w:rPr>
                <w:rFonts w:ascii="Times New Roman" w:eastAsia="Calibri" w:hAnsi="Times New Roman" w:cs="Times New Roman"/>
              </w:rPr>
            </w:r>
            <w:r w:rsidRPr="00795E03">
              <w:rPr>
                <w:rFonts w:ascii="Times New Roman" w:eastAsia="Calibri" w:hAnsi="Times New Roman" w:cs="Times New Roman"/>
              </w:rPr>
              <w:fldChar w:fldCharType="separate"/>
            </w:r>
            <w:r w:rsidRPr="00795E03">
              <w:rPr>
                <w:rFonts w:ascii="Times New Roman" w:eastAsia="Calibri" w:hAnsi="Times New Roman" w:cs="Times New Roman"/>
              </w:rPr>
              <w:t> </w:t>
            </w:r>
            <w:r w:rsidRPr="00795E03">
              <w:rPr>
                <w:rFonts w:ascii="Times New Roman" w:eastAsia="Calibri" w:hAnsi="Times New Roman" w:cs="Times New Roman"/>
              </w:rPr>
              <w:t> </w:t>
            </w:r>
            <w:r w:rsidRPr="00795E03">
              <w:rPr>
                <w:rFonts w:ascii="Times New Roman" w:eastAsia="Calibri" w:hAnsi="Times New Roman" w:cs="Times New Roman"/>
              </w:rPr>
              <w:t> </w:t>
            </w:r>
            <w:r w:rsidRPr="00795E03">
              <w:rPr>
                <w:rFonts w:ascii="Times New Roman" w:eastAsia="Calibri" w:hAnsi="Times New Roman" w:cs="Times New Roman"/>
              </w:rPr>
              <w:t> </w:t>
            </w:r>
            <w:r w:rsidRPr="00795E03">
              <w:rPr>
                <w:rFonts w:ascii="Times New Roman" w:eastAsia="Calibri" w:hAnsi="Times New Roman" w:cs="Times New Roman"/>
              </w:rPr>
              <w:t> </w:t>
            </w:r>
            <w:r w:rsidRPr="00795E03">
              <w:rPr>
                <w:rFonts w:ascii="Times New Roman" w:eastAsia="Calibri" w:hAnsi="Times New Roman" w:cs="Times New Roman"/>
              </w:rPr>
              <w:fldChar w:fldCharType="end"/>
            </w:r>
          </w:p>
        </w:tc>
      </w:tr>
      <w:tr w:rsidR="00714484" w:rsidRPr="00795E03" w:rsidTr="00E83EF9">
        <w:tc>
          <w:tcPr>
            <w:tcW w:w="1728" w:type="dxa"/>
            <w:vAlign w:val="center"/>
          </w:tcPr>
          <w:p w:rsidR="00714484" w:rsidRPr="00795E03" w:rsidRDefault="00714484" w:rsidP="009A2FB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795E03">
              <w:rPr>
                <w:rFonts w:ascii="Times New Roman" w:eastAsia="Calibri" w:hAnsi="Times New Roman" w:cs="Times New Roman"/>
                <w:b/>
                <w:i/>
              </w:rPr>
              <w:t>Imię i nazwisko:</w:t>
            </w:r>
          </w:p>
        </w:tc>
        <w:tc>
          <w:tcPr>
            <w:tcW w:w="3960" w:type="dxa"/>
            <w:gridSpan w:val="2"/>
            <w:vAlign w:val="center"/>
          </w:tcPr>
          <w:p w:rsidR="00714484" w:rsidRPr="00795E03" w:rsidRDefault="00714484" w:rsidP="009A2FB8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795E03">
              <w:rPr>
                <w:rFonts w:ascii="Times New Roman" w:eastAsia="Calibri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95E03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Pr="00795E03">
              <w:rPr>
                <w:rFonts w:ascii="Times New Roman" w:eastAsia="Calibri" w:hAnsi="Times New Roman" w:cs="Times New Roman"/>
              </w:rPr>
            </w:r>
            <w:r w:rsidRPr="00795E03">
              <w:rPr>
                <w:rFonts w:ascii="Times New Roman" w:eastAsia="Calibri" w:hAnsi="Times New Roman" w:cs="Times New Roman"/>
              </w:rPr>
              <w:fldChar w:fldCharType="separate"/>
            </w:r>
            <w:r w:rsidRPr="00795E03">
              <w:rPr>
                <w:rFonts w:ascii="Times New Roman" w:eastAsia="Calibri" w:hAnsi="Times New Roman" w:cs="Times New Roman"/>
              </w:rPr>
              <w:t> </w:t>
            </w:r>
            <w:r w:rsidRPr="00795E03">
              <w:rPr>
                <w:rFonts w:ascii="Times New Roman" w:eastAsia="Calibri" w:hAnsi="Times New Roman" w:cs="Times New Roman"/>
              </w:rPr>
              <w:t> </w:t>
            </w:r>
            <w:r w:rsidRPr="00795E03">
              <w:rPr>
                <w:rFonts w:ascii="Times New Roman" w:eastAsia="Calibri" w:hAnsi="Times New Roman" w:cs="Times New Roman"/>
              </w:rPr>
              <w:t> </w:t>
            </w:r>
            <w:r w:rsidRPr="00795E03">
              <w:rPr>
                <w:rFonts w:ascii="Times New Roman" w:eastAsia="Calibri" w:hAnsi="Times New Roman" w:cs="Times New Roman"/>
              </w:rPr>
              <w:t> </w:t>
            </w:r>
            <w:r w:rsidRPr="00795E03">
              <w:rPr>
                <w:rFonts w:ascii="Times New Roman" w:eastAsia="Calibri" w:hAnsi="Times New Roman" w:cs="Times New Roman"/>
              </w:rPr>
              <w:t> </w:t>
            </w:r>
            <w:r w:rsidRPr="00795E03">
              <w:rPr>
                <w:rFonts w:ascii="Times New Roman" w:eastAsia="Calibri" w:hAnsi="Times New Roman" w:cs="Times New Roman"/>
              </w:rPr>
              <w:fldChar w:fldCharType="end"/>
            </w:r>
          </w:p>
        </w:tc>
        <w:tc>
          <w:tcPr>
            <w:tcW w:w="2340" w:type="dxa"/>
            <w:gridSpan w:val="2"/>
            <w:vAlign w:val="center"/>
          </w:tcPr>
          <w:p w:rsidR="00714484" w:rsidRPr="00795E03" w:rsidRDefault="00714484" w:rsidP="009A2FB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795E03">
              <w:rPr>
                <w:rFonts w:ascii="Times New Roman" w:eastAsia="Calibri" w:hAnsi="Times New Roman" w:cs="Times New Roman"/>
                <w:b/>
                <w:i/>
              </w:rPr>
              <w:t xml:space="preserve">Data: </w:t>
            </w:r>
          </w:p>
        </w:tc>
        <w:tc>
          <w:tcPr>
            <w:tcW w:w="1440" w:type="dxa"/>
            <w:vAlign w:val="center"/>
          </w:tcPr>
          <w:p w:rsidR="00714484" w:rsidRPr="00795E03" w:rsidRDefault="00714484" w:rsidP="009A2FB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795E03">
              <w:rPr>
                <w:rFonts w:ascii="Times New Roman" w:eastAsia="Calibri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95E03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Pr="00795E03">
              <w:rPr>
                <w:rFonts w:ascii="Times New Roman" w:eastAsia="Calibri" w:hAnsi="Times New Roman" w:cs="Times New Roman"/>
              </w:rPr>
            </w:r>
            <w:r w:rsidRPr="00795E03">
              <w:rPr>
                <w:rFonts w:ascii="Times New Roman" w:eastAsia="Calibri" w:hAnsi="Times New Roman" w:cs="Times New Roman"/>
              </w:rPr>
              <w:fldChar w:fldCharType="separate"/>
            </w:r>
            <w:r w:rsidRPr="00795E03">
              <w:rPr>
                <w:rFonts w:ascii="Times New Roman" w:eastAsia="Calibri" w:hAnsi="Times New Roman" w:cs="Times New Roman"/>
              </w:rPr>
              <w:t> </w:t>
            </w:r>
            <w:r w:rsidRPr="00795E03">
              <w:rPr>
                <w:rFonts w:ascii="Times New Roman" w:eastAsia="Calibri" w:hAnsi="Times New Roman" w:cs="Times New Roman"/>
              </w:rPr>
              <w:t> </w:t>
            </w:r>
            <w:r w:rsidRPr="00795E03">
              <w:rPr>
                <w:rFonts w:ascii="Times New Roman" w:eastAsia="Calibri" w:hAnsi="Times New Roman" w:cs="Times New Roman"/>
              </w:rPr>
              <w:fldChar w:fldCharType="end"/>
            </w:r>
            <w:r w:rsidRPr="00795E03">
              <w:rPr>
                <w:rFonts w:ascii="Times New Roman" w:eastAsia="Calibri" w:hAnsi="Times New Roman" w:cs="Times New Roman"/>
              </w:rPr>
              <w:t>-</w:t>
            </w:r>
            <w:r w:rsidRPr="00795E03">
              <w:rPr>
                <w:rFonts w:ascii="Times New Roman" w:eastAsia="Calibri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95E03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Pr="00795E03">
              <w:rPr>
                <w:rFonts w:ascii="Times New Roman" w:eastAsia="Calibri" w:hAnsi="Times New Roman" w:cs="Times New Roman"/>
              </w:rPr>
            </w:r>
            <w:r w:rsidRPr="00795E03">
              <w:rPr>
                <w:rFonts w:ascii="Times New Roman" w:eastAsia="Calibri" w:hAnsi="Times New Roman" w:cs="Times New Roman"/>
              </w:rPr>
              <w:fldChar w:fldCharType="separate"/>
            </w:r>
            <w:r w:rsidRPr="00795E03">
              <w:rPr>
                <w:rFonts w:ascii="Times New Roman" w:eastAsia="Calibri" w:hAnsi="Times New Roman" w:cs="Times New Roman"/>
              </w:rPr>
              <w:t> </w:t>
            </w:r>
            <w:r w:rsidRPr="00795E03">
              <w:rPr>
                <w:rFonts w:ascii="Times New Roman" w:eastAsia="Calibri" w:hAnsi="Times New Roman" w:cs="Times New Roman"/>
              </w:rPr>
              <w:t> </w:t>
            </w:r>
            <w:r w:rsidRPr="00795E03">
              <w:rPr>
                <w:rFonts w:ascii="Times New Roman" w:eastAsia="Calibri" w:hAnsi="Times New Roman" w:cs="Times New Roman"/>
              </w:rPr>
              <w:fldChar w:fldCharType="end"/>
            </w:r>
            <w:r w:rsidRPr="00795E03">
              <w:rPr>
                <w:rFonts w:ascii="Times New Roman" w:eastAsia="Calibri" w:hAnsi="Times New Roman" w:cs="Times New Roman"/>
              </w:rPr>
              <w:t>-</w:t>
            </w:r>
            <w:r w:rsidRPr="00795E03">
              <w:rPr>
                <w:rFonts w:ascii="Times New Roman" w:eastAsia="Calibri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795E03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Pr="00795E03">
              <w:rPr>
                <w:rFonts w:ascii="Times New Roman" w:eastAsia="Calibri" w:hAnsi="Times New Roman" w:cs="Times New Roman"/>
              </w:rPr>
            </w:r>
            <w:r w:rsidRPr="00795E03">
              <w:rPr>
                <w:rFonts w:ascii="Times New Roman" w:eastAsia="Calibri" w:hAnsi="Times New Roman" w:cs="Times New Roman"/>
              </w:rPr>
              <w:fldChar w:fldCharType="separate"/>
            </w:r>
            <w:r w:rsidRPr="00795E03">
              <w:rPr>
                <w:rFonts w:ascii="Times New Roman" w:eastAsia="Calibri" w:hAnsi="Times New Roman" w:cs="Times New Roman"/>
              </w:rPr>
              <w:t> </w:t>
            </w:r>
            <w:r w:rsidRPr="00795E03">
              <w:rPr>
                <w:rFonts w:ascii="Times New Roman" w:eastAsia="Calibri" w:hAnsi="Times New Roman" w:cs="Times New Roman"/>
              </w:rPr>
              <w:t> </w:t>
            </w:r>
            <w:r w:rsidRPr="00795E03">
              <w:rPr>
                <w:rFonts w:ascii="Times New Roman" w:eastAsia="Calibri" w:hAnsi="Times New Roman" w:cs="Times New Roman"/>
              </w:rPr>
              <w:t> </w:t>
            </w:r>
            <w:r w:rsidRPr="00795E03">
              <w:rPr>
                <w:rFonts w:ascii="Times New Roman" w:eastAsia="Calibri" w:hAnsi="Times New Roman" w:cs="Times New Roman"/>
              </w:rPr>
              <w:t> </w:t>
            </w:r>
            <w:r w:rsidRPr="00795E03">
              <w:rPr>
                <w:rFonts w:ascii="Times New Roman" w:eastAsia="Calibri" w:hAnsi="Times New Roman" w:cs="Times New Roman"/>
              </w:rPr>
              <w:fldChar w:fldCharType="end"/>
            </w:r>
          </w:p>
        </w:tc>
      </w:tr>
      <w:tr w:rsidR="00714484" w:rsidRPr="00795E03" w:rsidTr="00E83EF9">
        <w:tc>
          <w:tcPr>
            <w:tcW w:w="9468" w:type="dxa"/>
            <w:gridSpan w:val="6"/>
          </w:tcPr>
          <w:p w:rsidR="00714484" w:rsidRPr="00795E03" w:rsidRDefault="00714484" w:rsidP="009A2FB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95E03">
              <w:rPr>
                <w:rFonts w:ascii="Times New Roman" w:eastAsia="Calibri" w:hAnsi="Times New Roman" w:cs="Times New Roman"/>
                <w:b/>
              </w:rPr>
              <w:t>przyjmuje zgłoszenie</w:t>
            </w:r>
          </w:p>
        </w:tc>
      </w:tr>
      <w:tr w:rsidR="00714484" w:rsidRPr="00795E03" w:rsidTr="00E83EF9">
        <w:tc>
          <w:tcPr>
            <w:tcW w:w="9468" w:type="dxa"/>
            <w:gridSpan w:val="6"/>
          </w:tcPr>
          <w:p w:rsidR="00714484" w:rsidRPr="00795E03" w:rsidRDefault="00714484" w:rsidP="009A2FB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</w:p>
        </w:tc>
      </w:tr>
      <w:tr w:rsidR="00714484" w:rsidRPr="00795E03" w:rsidTr="00E83EF9">
        <w:tc>
          <w:tcPr>
            <w:tcW w:w="9468" w:type="dxa"/>
            <w:gridSpan w:val="6"/>
          </w:tcPr>
          <w:p w:rsidR="00714484" w:rsidRPr="00795E03" w:rsidRDefault="00714484" w:rsidP="009A2FB8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14484" w:rsidRPr="00795E03" w:rsidTr="00E83EF9">
        <w:tc>
          <w:tcPr>
            <w:tcW w:w="9468" w:type="dxa"/>
            <w:gridSpan w:val="6"/>
          </w:tcPr>
          <w:p w:rsidR="00714484" w:rsidRPr="00795E03" w:rsidRDefault="00714484" w:rsidP="009A2FB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795E03">
              <w:rPr>
                <w:rFonts w:ascii="Times New Roman" w:eastAsia="Calibri" w:hAnsi="Times New Roman" w:cs="Times New Roman"/>
                <w:b/>
                <w:i/>
              </w:rPr>
              <w:t>Możliwość wykonania:</w:t>
            </w:r>
          </w:p>
        </w:tc>
      </w:tr>
      <w:tr w:rsidR="00714484" w:rsidRPr="00795E03" w:rsidTr="00E83EF9">
        <w:tc>
          <w:tcPr>
            <w:tcW w:w="9468" w:type="dxa"/>
            <w:gridSpan w:val="6"/>
          </w:tcPr>
          <w:p w:rsidR="00714484" w:rsidRPr="00795E03" w:rsidRDefault="00714484" w:rsidP="009A2FB8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795E03">
              <w:rPr>
                <w:rFonts w:ascii="Times New Roman" w:eastAsia="Calibri" w:hAnsi="Times New Roman" w:cs="Times New Roman"/>
              </w:rPr>
              <w:t>………………………………………………………………………………………………</w:t>
            </w:r>
          </w:p>
        </w:tc>
      </w:tr>
      <w:tr w:rsidR="00714484" w:rsidRPr="00795E03" w:rsidTr="00E83EF9">
        <w:tc>
          <w:tcPr>
            <w:tcW w:w="9468" w:type="dxa"/>
            <w:gridSpan w:val="6"/>
          </w:tcPr>
          <w:p w:rsidR="00714484" w:rsidRPr="00795E03" w:rsidRDefault="00714484" w:rsidP="009A2FB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795E03">
              <w:rPr>
                <w:rFonts w:ascii="Times New Roman" w:eastAsia="Calibri" w:hAnsi="Times New Roman" w:cs="Times New Roman"/>
                <w:b/>
                <w:i/>
              </w:rPr>
              <w:t xml:space="preserve">Oszacowanie czasu </w:t>
            </w:r>
            <w:r w:rsidR="00DC1766" w:rsidRPr="00795E03">
              <w:rPr>
                <w:rFonts w:ascii="Times New Roman" w:eastAsia="Calibri" w:hAnsi="Times New Roman" w:cs="Times New Roman"/>
                <w:b/>
                <w:i/>
              </w:rPr>
              <w:t xml:space="preserve">(roboczogodzin) </w:t>
            </w:r>
            <w:r w:rsidRPr="00795E03">
              <w:rPr>
                <w:rFonts w:ascii="Times New Roman" w:eastAsia="Calibri" w:hAnsi="Times New Roman" w:cs="Times New Roman"/>
                <w:b/>
                <w:i/>
              </w:rPr>
              <w:t>potrzebnego na wykonanie zlecenia:……………</w:t>
            </w:r>
          </w:p>
          <w:p w:rsidR="00CC1902" w:rsidRPr="00795E03" w:rsidRDefault="00CC1902" w:rsidP="009A2FB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795E03">
              <w:rPr>
                <w:rFonts w:ascii="Times New Roman" w:eastAsia="Calibri" w:hAnsi="Times New Roman" w:cs="Times New Roman"/>
                <w:b/>
                <w:i/>
              </w:rPr>
              <w:t xml:space="preserve">Wskazać imię i </w:t>
            </w:r>
            <w:r w:rsidR="001F6BE8" w:rsidRPr="00795E03">
              <w:rPr>
                <w:rFonts w:ascii="Times New Roman" w:eastAsia="Calibri" w:hAnsi="Times New Roman" w:cs="Times New Roman"/>
                <w:b/>
                <w:i/>
              </w:rPr>
              <w:t>nazwiska</w:t>
            </w:r>
            <w:r w:rsidRPr="00795E03">
              <w:rPr>
                <w:rFonts w:ascii="Times New Roman" w:eastAsia="Calibri" w:hAnsi="Times New Roman" w:cs="Times New Roman"/>
                <w:b/>
                <w:i/>
              </w:rPr>
              <w:t xml:space="preserve"> inżyniera asysty technicznej</w:t>
            </w:r>
          </w:p>
          <w:p w:rsidR="00714484" w:rsidRPr="00795E03" w:rsidRDefault="00714484" w:rsidP="009A2FB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795E03">
              <w:rPr>
                <w:rFonts w:ascii="Times New Roman" w:eastAsia="Calibri" w:hAnsi="Times New Roman" w:cs="Times New Roman"/>
                <w:b/>
                <w:i/>
              </w:rPr>
              <w:t>Całkowity koszt realizacji zlecenia ……………….</w:t>
            </w:r>
          </w:p>
          <w:p w:rsidR="00714484" w:rsidRPr="00795E03" w:rsidRDefault="00714484" w:rsidP="009A2FB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795E03">
              <w:rPr>
                <w:rFonts w:ascii="Times New Roman" w:eastAsia="Calibri" w:hAnsi="Times New Roman" w:cs="Times New Roman"/>
                <w:b/>
                <w:i/>
              </w:rPr>
              <w:t xml:space="preserve">Liczba </w:t>
            </w:r>
            <w:r w:rsidR="00DC1766" w:rsidRPr="00795E03">
              <w:rPr>
                <w:rFonts w:ascii="Times New Roman" w:eastAsia="Calibri" w:hAnsi="Times New Roman" w:cs="Times New Roman"/>
                <w:b/>
                <w:i/>
              </w:rPr>
              <w:t>roboczo</w:t>
            </w:r>
            <w:r w:rsidRPr="00795E03">
              <w:rPr>
                <w:rFonts w:ascii="Times New Roman" w:eastAsia="Calibri" w:hAnsi="Times New Roman" w:cs="Times New Roman"/>
                <w:b/>
                <w:i/>
              </w:rPr>
              <w:t>godzin pracy inżyniera pozostała do wykorzystania w ramach umowy: ……………..</w:t>
            </w:r>
          </w:p>
          <w:p w:rsidR="00714484" w:rsidRPr="00795E03" w:rsidRDefault="00714484" w:rsidP="009A2FB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795E03">
              <w:rPr>
                <w:rFonts w:ascii="Times New Roman" w:eastAsia="Calibri" w:hAnsi="Times New Roman" w:cs="Times New Roman"/>
                <w:b/>
                <w:i/>
              </w:rPr>
              <w:t>WYKONAWCA ………………………………</w:t>
            </w:r>
          </w:p>
          <w:p w:rsidR="001C4AF6" w:rsidRPr="00795E03" w:rsidRDefault="001C4AF6" w:rsidP="00521C5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3649"/>
              <w:gridCol w:w="2241"/>
              <w:gridCol w:w="3362"/>
            </w:tblGrid>
            <w:tr w:rsidR="00714484" w:rsidRPr="00795E03" w:rsidTr="00E83EF9">
              <w:tc>
                <w:tcPr>
                  <w:tcW w:w="3649" w:type="dxa"/>
                </w:tcPr>
                <w:p w:rsidR="00714484" w:rsidRPr="00795E03" w:rsidRDefault="00714484" w:rsidP="009A2FB8">
                  <w:pPr>
                    <w:spacing w:after="0"/>
                    <w:jc w:val="both"/>
                    <w:rPr>
                      <w:rFonts w:ascii="Times New Roman" w:eastAsia="Calibri" w:hAnsi="Times New Roman" w:cs="Times New Roman"/>
                      <w:i/>
                    </w:rPr>
                  </w:pPr>
                  <w:r w:rsidRPr="00795E03">
                    <w:rPr>
                      <w:rFonts w:ascii="Times New Roman" w:eastAsia="Calibri" w:hAnsi="Times New Roman" w:cs="Times New Roman"/>
                      <w:i/>
                    </w:rPr>
                    <w:t>-------------------------------------------</w:t>
                  </w:r>
                </w:p>
              </w:tc>
              <w:tc>
                <w:tcPr>
                  <w:tcW w:w="2241" w:type="dxa"/>
                </w:tcPr>
                <w:p w:rsidR="00714484" w:rsidRPr="00795E03" w:rsidRDefault="00714484" w:rsidP="009A2FB8">
                  <w:pPr>
                    <w:spacing w:after="0"/>
                    <w:jc w:val="both"/>
                    <w:rPr>
                      <w:rFonts w:ascii="Times New Roman" w:eastAsia="Calibri" w:hAnsi="Times New Roman" w:cs="Times New Roman"/>
                      <w:i/>
                    </w:rPr>
                  </w:pPr>
                  <w:r w:rsidRPr="00795E03">
                    <w:rPr>
                      <w:rFonts w:ascii="Times New Roman" w:eastAsia="Calibri" w:hAnsi="Times New Roman" w:cs="Times New Roman"/>
                      <w:i/>
                    </w:rPr>
                    <w:t>Wypełnia DIRS</w:t>
                  </w:r>
                </w:p>
              </w:tc>
              <w:tc>
                <w:tcPr>
                  <w:tcW w:w="3362" w:type="dxa"/>
                </w:tcPr>
                <w:p w:rsidR="00714484" w:rsidRPr="00795E03" w:rsidRDefault="00714484" w:rsidP="009A2FB8">
                  <w:pPr>
                    <w:spacing w:after="0"/>
                    <w:jc w:val="both"/>
                    <w:rPr>
                      <w:rFonts w:ascii="Times New Roman" w:eastAsia="Calibri" w:hAnsi="Times New Roman" w:cs="Times New Roman"/>
                      <w:i/>
                    </w:rPr>
                  </w:pPr>
                  <w:r w:rsidRPr="00795E03">
                    <w:rPr>
                      <w:rFonts w:ascii="Times New Roman" w:eastAsia="Calibri" w:hAnsi="Times New Roman" w:cs="Times New Roman"/>
                      <w:i/>
                    </w:rPr>
                    <w:t>---------------------------------------</w:t>
                  </w:r>
                </w:p>
              </w:tc>
            </w:tr>
            <w:tr w:rsidR="00714484" w:rsidRPr="00795E03" w:rsidTr="00E83EF9">
              <w:tc>
                <w:tcPr>
                  <w:tcW w:w="9252" w:type="dxa"/>
                  <w:gridSpan w:val="3"/>
                </w:tcPr>
                <w:p w:rsidR="00714484" w:rsidRPr="00795E03" w:rsidRDefault="00714484" w:rsidP="009A2FB8">
                  <w:pPr>
                    <w:spacing w:after="0"/>
                    <w:jc w:val="both"/>
                    <w:rPr>
                      <w:rFonts w:ascii="Times New Roman" w:eastAsia="Calibri" w:hAnsi="Times New Roman" w:cs="Times New Roman"/>
                      <w:b/>
                      <w:i/>
                    </w:rPr>
                  </w:pPr>
                  <w:r w:rsidRPr="00795E03">
                    <w:rPr>
                      <w:rFonts w:ascii="Times New Roman" w:eastAsia="Calibri" w:hAnsi="Times New Roman" w:cs="Times New Roman"/>
                      <w:b/>
                      <w:i/>
                    </w:rPr>
                    <w:t>Adnotacje Zamawiającego dot. wykonania zgłoszenia</w:t>
                  </w:r>
                </w:p>
              </w:tc>
            </w:tr>
            <w:tr w:rsidR="00714484" w:rsidRPr="00795E03" w:rsidTr="00E83EF9">
              <w:tc>
                <w:tcPr>
                  <w:tcW w:w="9252" w:type="dxa"/>
                  <w:gridSpan w:val="3"/>
                </w:tcPr>
                <w:p w:rsidR="00714484" w:rsidRPr="00795E03" w:rsidRDefault="00714484" w:rsidP="009A2FB8">
                  <w:pPr>
                    <w:spacing w:after="0"/>
                    <w:jc w:val="both"/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</w:tbl>
          <w:p w:rsidR="00714484" w:rsidRPr="00795E03" w:rsidRDefault="00714484" w:rsidP="009A2FB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:rsidR="00714484" w:rsidRPr="00795E03" w:rsidRDefault="00714484" w:rsidP="009A2FB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</w:p>
          <w:p w:rsidR="00714484" w:rsidRPr="00795E03" w:rsidRDefault="00714484" w:rsidP="009A2FB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</w:p>
        </w:tc>
      </w:tr>
    </w:tbl>
    <w:p w:rsidR="003259D2" w:rsidRPr="00795E03" w:rsidRDefault="003259D2" w:rsidP="009A2FB8">
      <w:pPr>
        <w:spacing w:after="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3259D2" w:rsidRPr="00795E03" w:rsidRDefault="003259D2" w:rsidP="001014F3">
      <w:pPr>
        <w:spacing w:after="120"/>
        <w:rPr>
          <w:rFonts w:ascii="Times New Roman" w:eastAsia="Times New Roman" w:hAnsi="Times New Roman" w:cs="Times New Roman"/>
          <w:b/>
          <w:lang w:eastAsia="pl-PL"/>
        </w:rPr>
      </w:pPr>
      <w:r w:rsidRPr="00795E03">
        <w:rPr>
          <w:rFonts w:ascii="Times New Roman" w:eastAsia="Times New Roman" w:hAnsi="Times New Roman" w:cs="Times New Roman"/>
          <w:b/>
          <w:lang w:eastAsia="pl-PL"/>
        </w:rPr>
        <w:br w:type="page"/>
      </w:r>
    </w:p>
    <w:p w:rsidR="003259D2" w:rsidRPr="00795E03" w:rsidRDefault="003259D2" w:rsidP="00573A66">
      <w:pPr>
        <w:spacing w:after="0"/>
        <w:jc w:val="right"/>
        <w:rPr>
          <w:rFonts w:ascii="Times New Roman" w:eastAsia="Calibri" w:hAnsi="Times New Roman" w:cs="Times New Roman"/>
          <w:b/>
        </w:rPr>
      </w:pPr>
      <w:r w:rsidRPr="00795E03">
        <w:rPr>
          <w:rFonts w:ascii="Times New Roman" w:eastAsia="Calibri" w:hAnsi="Times New Roman" w:cs="Times New Roman"/>
          <w:b/>
        </w:rPr>
        <w:lastRenderedPageBreak/>
        <w:t>Załącznik nr 5 do Umowy nr …… z dnia ……..</w:t>
      </w:r>
    </w:p>
    <w:p w:rsidR="00714484" w:rsidRPr="00795E03" w:rsidRDefault="00714484" w:rsidP="001014F3">
      <w:pPr>
        <w:spacing w:after="0"/>
        <w:jc w:val="right"/>
        <w:rPr>
          <w:rFonts w:ascii="Times New Roman" w:eastAsia="Times New Roman" w:hAnsi="Times New Roman" w:cs="Times New Roman"/>
          <w:b/>
        </w:rPr>
      </w:pPr>
    </w:p>
    <w:p w:rsidR="00714484" w:rsidRPr="00795E03" w:rsidRDefault="00A5699D" w:rsidP="00573A66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bookmarkStart w:id="3" w:name="_Toc278437654"/>
      <w:r w:rsidRPr="00795E03">
        <w:rPr>
          <w:rFonts w:ascii="Times New Roman" w:eastAsia="Times New Roman" w:hAnsi="Times New Roman" w:cs="Times New Roman"/>
          <w:b/>
        </w:rPr>
        <w:t xml:space="preserve">MIESIĘCZNY </w:t>
      </w:r>
      <w:r w:rsidR="00714484" w:rsidRPr="00795E03">
        <w:rPr>
          <w:rFonts w:ascii="Times New Roman" w:eastAsia="Times New Roman" w:hAnsi="Times New Roman" w:cs="Times New Roman"/>
          <w:b/>
        </w:rPr>
        <w:t>PROTOKÓŁ ODBIORU  USŁUGI</w:t>
      </w:r>
      <w:bookmarkEnd w:id="3"/>
      <w:r w:rsidR="00714484" w:rsidRPr="00795E03">
        <w:rPr>
          <w:rFonts w:ascii="Times New Roman" w:eastAsia="Times New Roman" w:hAnsi="Times New Roman" w:cs="Times New Roman"/>
          <w:b/>
        </w:rPr>
        <w:t xml:space="preserve"> – WSPARCIE TECHNICZNE (ASYSTA TECHNICZNA)</w:t>
      </w:r>
    </w:p>
    <w:p w:rsidR="00714484" w:rsidRPr="00795E03" w:rsidRDefault="00714484" w:rsidP="009A2FB8">
      <w:pPr>
        <w:spacing w:after="0"/>
        <w:jc w:val="both"/>
        <w:rPr>
          <w:rFonts w:ascii="Times New Roman" w:eastAsia="Times New Roman" w:hAnsi="Times New Roman" w:cs="Times New Roman"/>
          <w:b/>
          <w:u w:val="single"/>
        </w:rPr>
      </w:pPr>
    </w:p>
    <w:p w:rsidR="00714484" w:rsidRPr="001014F3" w:rsidRDefault="00714484" w:rsidP="009A2FB8">
      <w:pPr>
        <w:spacing w:after="0"/>
        <w:jc w:val="both"/>
        <w:rPr>
          <w:rFonts w:ascii="Times New Roman" w:hAnsi="Times New Roman" w:cs="Times New Roman"/>
          <w:b/>
        </w:rPr>
      </w:pPr>
      <w:r w:rsidRPr="00795E03">
        <w:rPr>
          <w:rFonts w:ascii="Times New Roman" w:eastAsia="Times New Roman" w:hAnsi="Times New Roman" w:cs="Times New Roman"/>
          <w:b/>
        </w:rPr>
        <w:t>Data odbioru usługi: ……………..</w:t>
      </w:r>
    </w:p>
    <w:p w:rsidR="00714484" w:rsidRPr="00795E03" w:rsidRDefault="00714484" w:rsidP="009A2FB8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714484" w:rsidRPr="00795E03" w:rsidRDefault="00714484" w:rsidP="009A2FB8">
      <w:pPr>
        <w:spacing w:after="0"/>
        <w:jc w:val="both"/>
        <w:rPr>
          <w:rFonts w:ascii="Times New Roman" w:eastAsia="Times New Roman" w:hAnsi="Times New Roman" w:cs="Times New Roman"/>
        </w:rPr>
      </w:pPr>
      <w:r w:rsidRPr="00795E03">
        <w:rPr>
          <w:rFonts w:ascii="Times New Roman" w:eastAsia="Times New Roman" w:hAnsi="Times New Roman" w:cs="Times New Roman"/>
        </w:rPr>
        <w:t>Protokół potwierdza wykonani</w:t>
      </w:r>
      <w:r w:rsidR="00E316CF" w:rsidRPr="00795E03">
        <w:rPr>
          <w:rFonts w:ascii="Times New Roman" w:eastAsia="Times New Roman" w:hAnsi="Times New Roman" w:cs="Times New Roman"/>
        </w:rPr>
        <w:t>e</w:t>
      </w:r>
      <w:r w:rsidRPr="00795E03">
        <w:rPr>
          <w:rFonts w:ascii="Times New Roman" w:eastAsia="Times New Roman" w:hAnsi="Times New Roman" w:cs="Times New Roman"/>
        </w:rPr>
        <w:t xml:space="preserve"> usługi</w:t>
      </w:r>
      <w:r w:rsidR="00E316CF" w:rsidRPr="00795E03">
        <w:rPr>
          <w:rFonts w:ascii="Times New Roman" w:eastAsia="Times New Roman" w:hAnsi="Times New Roman" w:cs="Times New Roman"/>
        </w:rPr>
        <w:t>/usług</w:t>
      </w:r>
      <w:r w:rsidRPr="00795E03">
        <w:rPr>
          <w:rFonts w:ascii="Times New Roman" w:eastAsia="Times New Roman" w:hAnsi="Times New Roman" w:cs="Times New Roman"/>
        </w:rPr>
        <w:t xml:space="preserve"> wsparcia technicznego:</w:t>
      </w:r>
    </w:p>
    <w:p w:rsidR="00714484" w:rsidRPr="00795E03" w:rsidRDefault="00714484" w:rsidP="009A2FB8">
      <w:pPr>
        <w:widowControl w:val="0"/>
        <w:numPr>
          <w:ilvl w:val="0"/>
          <w:numId w:val="20"/>
        </w:numPr>
        <w:suppressAutoHyphens/>
        <w:autoSpaceDE w:val="0"/>
        <w:autoSpaceDN w:val="0"/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</w:rPr>
      </w:pPr>
      <w:r w:rsidRPr="00795E03">
        <w:rPr>
          <w:rFonts w:ascii="Times New Roman" w:eastAsia="Times New Roman" w:hAnsi="Times New Roman" w:cs="Times New Roman"/>
        </w:rPr>
        <w:t xml:space="preserve">okres realizacji usługi wsparcia technicznego: …………………………………………..., </w:t>
      </w:r>
    </w:p>
    <w:p w:rsidR="00714484" w:rsidRPr="00795E03" w:rsidRDefault="00714484" w:rsidP="009A2FB8">
      <w:pPr>
        <w:widowControl w:val="0"/>
        <w:numPr>
          <w:ilvl w:val="0"/>
          <w:numId w:val="20"/>
        </w:numPr>
        <w:suppressAutoHyphens/>
        <w:autoSpaceDE w:val="0"/>
        <w:autoSpaceDN w:val="0"/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</w:rPr>
      </w:pPr>
      <w:r w:rsidRPr="00795E03">
        <w:rPr>
          <w:rFonts w:ascii="Times New Roman" w:eastAsia="Times New Roman" w:hAnsi="Times New Roman" w:cs="Times New Roman"/>
        </w:rPr>
        <w:t xml:space="preserve">liczba zrealizowanych </w:t>
      </w:r>
      <w:r w:rsidR="00DC1766" w:rsidRPr="00795E03">
        <w:rPr>
          <w:rFonts w:ascii="Times New Roman" w:eastAsia="Times New Roman" w:hAnsi="Times New Roman" w:cs="Times New Roman"/>
        </w:rPr>
        <w:t>roboczo</w:t>
      </w:r>
      <w:r w:rsidRPr="00795E03">
        <w:rPr>
          <w:rFonts w:ascii="Times New Roman" w:eastAsia="Times New Roman" w:hAnsi="Times New Roman" w:cs="Times New Roman"/>
        </w:rPr>
        <w:t>godzin: ……………………………………………………….,</w:t>
      </w:r>
    </w:p>
    <w:p w:rsidR="00714484" w:rsidRPr="00795E03" w:rsidRDefault="00714484" w:rsidP="009A2FB8">
      <w:pPr>
        <w:widowControl w:val="0"/>
        <w:numPr>
          <w:ilvl w:val="0"/>
          <w:numId w:val="20"/>
        </w:numPr>
        <w:suppressAutoHyphens/>
        <w:autoSpaceDE w:val="0"/>
        <w:autoSpaceDN w:val="0"/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</w:rPr>
      </w:pPr>
      <w:r w:rsidRPr="00795E03">
        <w:rPr>
          <w:rFonts w:ascii="Times New Roman" w:eastAsia="Times New Roman" w:hAnsi="Times New Roman" w:cs="Times New Roman"/>
        </w:rPr>
        <w:t xml:space="preserve">liczba </w:t>
      </w:r>
      <w:r w:rsidR="00DC1766" w:rsidRPr="00795E03">
        <w:rPr>
          <w:rFonts w:ascii="Times New Roman" w:eastAsia="Times New Roman" w:hAnsi="Times New Roman" w:cs="Times New Roman"/>
        </w:rPr>
        <w:t>roboczo</w:t>
      </w:r>
      <w:r w:rsidRPr="00795E03">
        <w:rPr>
          <w:rFonts w:ascii="Times New Roman" w:eastAsia="Times New Roman" w:hAnsi="Times New Roman" w:cs="Times New Roman"/>
        </w:rPr>
        <w:t xml:space="preserve">godzin pozostałych do zrealizowania w ramach Umowy: ………………., </w:t>
      </w:r>
    </w:p>
    <w:p w:rsidR="00714484" w:rsidRPr="00795E03" w:rsidRDefault="00714484" w:rsidP="009A2FB8">
      <w:pPr>
        <w:widowControl w:val="0"/>
        <w:numPr>
          <w:ilvl w:val="0"/>
          <w:numId w:val="20"/>
        </w:numPr>
        <w:suppressAutoHyphens/>
        <w:autoSpaceDE w:val="0"/>
        <w:autoSpaceDN w:val="0"/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</w:rPr>
      </w:pPr>
      <w:r w:rsidRPr="00795E03">
        <w:rPr>
          <w:rFonts w:ascii="Times New Roman" w:eastAsia="Times New Roman" w:hAnsi="Times New Roman" w:cs="Times New Roman"/>
        </w:rPr>
        <w:t xml:space="preserve">koszt zrealizowanych </w:t>
      </w:r>
      <w:r w:rsidR="00DC1766" w:rsidRPr="00795E03">
        <w:rPr>
          <w:rFonts w:ascii="Times New Roman" w:eastAsia="Times New Roman" w:hAnsi="Times New Roman" w:cs="Times New Roman"/>
        </w:rPr>
        <w:t>roboczo</w:t>
      </w:r>
      <w:r w:rsidRPr="00795E03">
        <w:rPr>
          <w:rFonts w:ascii="Times New Roman" w:eastAsia="Times New Roman" w:hAnsi="Times New Roman" w:cs="Times New Roman"/>
        </w:rPr>
        <w:t xml:space="preserve">godzin w zł: ………………………………………………….. </w:t>
      </w:r>
    </w:p>
    <w:p w:rsidR="00714484" w:rsidRPr="00795E03" w:rsidRDefault="00714484" w:rsidP="009A2FB8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714484" w:rsidRPr="00795E03" w:rsidRDefault="00714484" w:rsidP="009A2FB8">
      <w:pPr>
        <w:spacing w:after="0"/>
        <w:jc w:val="both"/>
        <w:rPr>
          <w:rFonts w:ascii="Times New Roman" w:eastAsia="Times New Roman" w:hAnsi="Times New Roman" w:cs="Times New Roman"/>
        </w:rPr>
      </w:pPr>
      <w:r w:rsidRPr="00795E03">
        <w:rPr>
          <w:rFonts w:ascii="Times New Roman" w:eastAsia="Times New Roman" w:hAnsi="Times New Roman" w:cs="Times New Roman"/>
        </w:rPr>
        <w:t>zgodnie ze zgłoszonym Zleceniem</w:t>
      </w:r>
      <w:r w:rsidR="00E316CF" w:rsidRPr="00795E03">
        <w:rPr>
          <w:rFonts w:ascii="Times New Roman" w:eastAsia="Times New Roman" w:hAnsi="Times New Roman" w:cs="Times New Roman"/>
        </w:rPr>
        <w:t>/Zleceniami</w:t>
      </w:r>
      <w:r w:rsidRPr="00795E03">
        <w:rPr>
          <w:rFonts w:ascii="Times New Roman" w:eastAsia="Times New Roman" w:hAnsi="Times New Roman" w:cs="Times New Roman"/>
        </w:rPr>
        <w:t xml:space="preserve"> stanowiącym</w:t>
      </w:r>
      <w:r w:rsidR="00E316CF" w:rsidRPr="00795E03">
        <w:rPr>
          <w:rFonts w:ascii="Times New Roman" w:eastAsia="Times New Roman" w:hAnsi="Times New Roman" w:cs="Times New Roman"/>
        </w:rPr>
        <w:t>/stanowiącymi</w:t>
      </w:r>
      <w:r w:rsidRPr="00795E03">
        <w:rPr>
          <w:rFonts w:ascii="Times New Roman" w:eastAsia="Times New Roman" w:hAnsi="Times New Roman" w:cs="Times New Roman"/>
        </w:rPr>
        <w:t xml:space="preserve"> załącznik do </w:t>
      </w:r>
      <w:r w:rsidR="00DC1766" w:rsidRPr="00795E03">
        <w:rPr>
          <w:rFonts w:ascii="Times New Roman" w:eastAsia="Times New Roman" w:hAnsi="Times New Roman" w:cs="Times New Roman"/>
        </w:rPr>
        <w:t>Miesięcznego</w:t>
      </w:r>
      <w:r w:rsidR="00E316CF" w:rsidRPr="00795E03">
        <w:rPr>
          <w:rFonts w:ascii="Times New Roman" w:eastAsia="Times New Roman" w:hAnsi="Times New Roman" w:cs="Times New Roman"/>
        </w:rPr>
        <w:t xml:space="preserve"> </w:t>
      </w:r>
      <w:r w:rsidRPr="00795E03">
        <w:rPr>
          <w:rFonts w:ascii="Times New Roman" w:eastAsia="Times New Roman" w:hAnsi="Times New Roman" w:cs="Times New Roman"/>
        </w:rPr>
        <w:t>Protokołu Odbioru Usługi – wsparcie techniczne</w:t>
      </w:r>
      <w:r w:rsidR="00E316CF" w:rsidRPr="00795E03">
        <w:rPr>
          <w:rFonts w:ascii="Times New Roman" w:eastAsia="Times New Roman" w:hAnsi="Times New Roman" w:cs="Times New Roman"/>
        </w:rPr>
        <w:t xml:space="preserve"> (asysta techniczne)</w:t>
      </w:r>
      <w:r w:rsidRPr="00795E03">
        <w:rPr>
          <w:rFonts w:ascii="Times New Roman" w:eastAsia="Times New Roman" w:hAnsi="Times New Roman" w:cs="Times New Roman"/>
        </w:rPr>
        <w:t xml:space="preserve">. </w:t>
      </w:r>
    </w:p>
    <w:p w:rsidR="00714484" w:rsidRPr="00795E03" w:rsidRDefault="00714484" w:rsidP="009A2FB8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714484" w:rsidRPr="00795E03" w:rsidRDefault="00714484" w:rsidP="009A2FB8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714484" w:rsidRPr="00795E03" w:rsidRDefault="00714484" w:rsidP="009A2FB8">
      <w:pPr>
        <w:spacing w:after="0"/>
        <w:jc w:val="both"/>
        <w:rPr>
          <w:rFonts w:ascii="Times New Roman" w:eastAsia="Times New Roman" w:hAnsi="Times New Roman" w:cs="Times New Roman"/>
        </w:rPr>
      </w:pPr>
      <w:r w:rsidRPr="00795E03">
        <w:rPr>
          <w:rFonts w:ascii="Times New Roman" w:eastAsia="Times New Roman" w:hAnsi="Times New Roman" w:cs="Times New Roman"/>
        </w:rPr>
        <w:t xml:space="preserve">WYKONAWCA </w:t>
      </w:r>
      <w:r w:rsidRPr="00795E03">
        <w:rPr>
          <w:rFonts w:ascii="Times New Roman" w:eastAsia="Times New Roman" w:hAnsi="Times New Roman" w:cs="Times New Roman"/>
        </w:rPr>
        <w:tab/>
        <w:t>………………………………………</w:t>
      </w:r>
    </w:p>
    <w:p w:rsidR="00714484" w:rsidRPr="00795E03" w:rsidRDefault="00714484" w:rsidP="009A2FB8">
      <w:pPr>
        <w:spacing w:after="0"/>
        <w:jc w:val="both"/>
        <w:rPr>
          <w:rFonts w:ascii="Times New Roman" w:eastAsia="Times New Roman" w:hAnsi="Times New Roman" w:cs="Times New Roman"/>
        </w:rPr>
      </w:pPr>
      <w:r w:rsidRPr="00795E03">
        <w:rPr>
          <w:rFonts w:ascii="Times New Roman" w:eastAsia="Times New Roman" w:hAnsi="Times New Roman" w:cs="Times New Roman"/>
        </w:rPr>
        <w:t xml:space="preserve">                           (podpis osoby wskazanej w § </w:t>
      </w:r>
      <w:r w:rsidR="00BF1931" w:rsidRPr="00795E03">
        <w:rPr>
          <w:rFonts w:ascii="Times New Roman" w:eastAsia="Times New Roman" w:hAnsi="Times New Roman" w:cs="Times New Roman"/>
        </w:rPr>
        <w:t>5</w:t>
      </w:r>
      <w:r w:rsidRPr="00795E03">
        <w:rPr>
          <w:rFonts w:ascii="Times New Roman" w:eastAsia="Times New Roman" w:hAnsi="Times New Roman" w:cs="Times New Roman"/>
        </w:rPr>
        <w:t xml:space="preserve"> ust. 1 pkt. 2 Umowy)</w:t>
      </w:r>
    </w:p>
    <w:p w:rsidR="00714484" w:rsidRPr="00795E03" w:rsidRDefault="00714484" w:rsidP="009A2FB8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714484" w:rsidRPr="00795E03" w:rsidRDefault="00714484" w:rsidP="009A2FB8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714484" w:rsidRPr="00795E03" w:rsidRDefault="00714484" w:rsidP="009A2FB8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714484" w:rsidRPr="00795E03" w:rsidRDefault="00714484" w:rsidP="009A2FB8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714484" w:rsidRPr="00795E03" w:rsidRDefault="00714484" w:rsidP="009A2FB8">
      <w:pPr>
        <w:spacing w:after="0"/>
        <w:jc w:val="both"/>
        <w:rPr>
          <w:rFonts w:ascii="Times New Roman" w:eastAsia="Times New Roman" w:hAnsi="Times New Roman" w:cs="Times New Roman"/>
        </w:rPr>
      </w:pPr>
      <w:r w:rsidRPr="00795E03">
        <w:rPr>
          <w:rFonts w:ascii="Times New Roman" w:eastAsia="Times New Roman" w:hAnsi="Times New Roman" w:cs="Times New Roman"/>
        </w:rPr>
        <w:t xml:space="preserve">ZAMAWIAJĄCY: </w:t>
      </w:r>
      <w:r w:rsidRPr="00795E03">
        <w:rPr>
          <w:rFonts w:ascii="Times New Roman" w:eastAsia="Times New Roman" w:hAnsi="Times New Roman" w:cs="Times New Roman"/>
        </w:rPr>
        <w:tab/>
        <w:t>Akceptuję bez uwag.</w:t>
      </w:r>
    </w:p>
    <w:p w:rsidR="00714484" w:rsidRPr="00795E03" w:rsidRDefault="00714484" w:rsidP="009A2FB8">
      <w:pPr>
        <w:spacing w:after="0"/>
        <w:ind w:left="2120"/>
        <w:jc w:val="both"/>
        <w:rPr>
          <w:rFonts w:ascii="Times New Roman" w:eastAsia="Times New Roman" w:hAnsi="Times New Roman" w:cs="Times New Roman"/>
        </w:rPr>
      </w:pPr>
      <w:r w:rsidRPr="00795E03">
        <w:rPr>
          <w:rFonts w:ascii="Times New Roman" w:eastAsia="Times New Roman" w:hAnsi="Times New Roman" w:cs="Times New Roman"/>
        </w:rPr>
        <w:t xml:space="preserve">Nie akceptuje z uwagi na: </w:t>
      </w:r>
    </w:p>
    <w:p w:rsidR="00714484" w:rsidRPr="00795E03" w:rsidRDefault="00714484" w:rsidP="009A2FB8">
      <w:pPr>
        <w:spacing w:after="0"/>
        <w:ind w:left="2120"/>
        <w:jc w:val="both"/>
        <w:rPr>
          <w:rFonts w:ascii="Times New Roman" w:eastAsia="Times New Roman" w:hAnsi="Times New Roman" w:cs="Times New Roman"/>
        </w:rPr>
      </w:pPr>
    </w:p>
    <w:p w:rsidR="00714484" w:rsidRPr="00795E03" w:rsidRDefault="00714484" w:rsidP="009A2FB8">
      <w:pPr>
        <w:spacing w:after="0"/>
        <w:jc w:val="both"/>
        <w:rPr>
          <w:rFonts w:ascii="Times New Roman" w:eastAsia="Times New Roman" w:hAnsi="Times New Roman" w:cs="Times New Roman"/>
        </w:rPr>
      </w:pPr>
      <w:r w:rsidRPr="00795E03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</w:t>
      </w:r>
    </w:p>
    <w:p w:rsidR="00714484" w:rsidRPr="00795E03" w:rsidRDefault="00714484" w:rsidP="009A2FB8">
      <w:pPr>
        <w:spacing w:after="0"/>
        <w:ind w:left="2120"/>
        <w:jc w:val="both"/>
        <w:rPr>
          <w:rFonts w:ascii="Times New Roman" w:eastAsia="Times New Roman" w:hAnsi="Times New Roman" w:cs="Times New Roman"/>
        </w:rPr>
      </w:pPr>
    </w:p>
    <w:p w:rsidR="00714484" w:rsidRPr="00795E03" w:rsidRDefault="00714484" w:rsidP="009A2FB8">
      <w:pPr>
        <w:spacing w:after="0"/>
        <w:ind w:left="2120"/>
        <w:jc w:val="both"/>
        <w:rPr>
          <w:rFonts w:ascii="Times New Roman" w:eastAsia="Times New Roman" w:hAnsi="Times New Roman" w:cs="Times New Roman"/>
        </w:rPr>
      </w:pPr>
    </w:p>
    <w:p w:rsidR="00714484" w:rsidRPr="00795E03" w:rsidRDefault="00714484" w:rsidP="009A2FB8">
      <w:pPr>
        <w:spacing w:after="0"/>
        <w:ind w:left="2120"/>
        <w:jc w:val="both"/>
        <w:rPr>
          <w:rFonts w:ascii="Times New Roman" w:eastAsia="Times New Roman" w:hAnsi="Times New Roman" w:cs="Times New Roman"/>
        </w:rPr>
      </w:pPr>
    </w:p>
    <w:p w:rsidR="00714484" w:rsidRPr="00795E03" w:rsidRDefault="00714484" w:rsidP="009A2FB8">
      <w:pPr>
        <w:spacing w:after="0"/>
        <w:jc w:val="both"/>
        <w:rPr>
          <w:rFonts w:ascii="Times New Roman" w:eastAsia="Times New Roman" w:hAnsi="Times New Roman" w:cs="Times New Roman"/>
        </w:rPr>
      </w:pPr>
      <w:r w:rsidRPr="00795E03">
        <w:rPr>
          <w:rFonts w:ascii="Times New Roman" w:eastAsia="Times New Roman" w:hAnsi="Times New Roman" w:cs="Times New Roman"/>
        </w:rPr>
        <w:t>……………………………………………………………..</w:t>
      </w:r>
    </w:p>
    <w:p w:rsidR="00714484" w:rsidRPr="00795E03" w:rsidRDefault="00714484" w:rsidP="009A2FB8">
      <w:pPr>
        <w:spacing w:after="0"/>
        <w:jc w:val="both"/>
        <w:rPr>
          <w:rFonts w:ascii="Times New Roman" w:eastAsia="Times New Roman" w:hAnsi="Times New Roman" w:cs="Times New Roman"/>
        </w:rPr>
      </w:pPr>
      <w:r w:rsidRPr="00795E03">
        <w:rPr>
          <w:rFonts w:ascii="Times New Roman" w:eastAsia="Times New Roman" w:hAnsi="Times New Roman" w:cs="Times New Roman"/>
        </w:rPr>
        <w:t xml:space="preserve">(podpis osoby wskazanej w § </w:t>
      </w:r>
      <w:r w:rsidR="00BF1931" w:rsidRPr="00795E03">
        <w:rPr>
          <w:rFonts w:ascii="Times New Roman" w:eastAsia="Times New Roman" w:hAnsi="Times New Roman" w:cs="Times New Roman"/>
        </w:rPr>
        <w:t>5</w:t>
      </w:r>
      <w:r w:rsidRPr="00795E03">
        <w:rPr>
          <w:rFonts w:ascii="Times New Roman" w:eastAsia="Times New Roman" w:hAnsi="Times New Roman" w:cs="Times New Roman"/>
        </w:rPr>
        <w:t xml:space="preserve"> ust. 1 pkt. 1 Umowy)</w:t>
      </w:r>
    </w:p>
    <w:p w:rsidR="00714484" w:rsidRPr="00795E03" w:rsidRDefault="00714484" w:rsidP="009A2FB8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714484" w:rsidRPr="00795E03" w:rsidRDefault="00714484" w:rsidP="009A2FB8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714484" w:rsidRPr="00795E03" w:rsidRDefault="00714484" w:rsidP="009A2FB8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714484" w:rsidRPr="00795E03" w:rsidRDefault="00714484" w:rsidP="009A2FB8">
      <w:pPr>
        <w:spacing w:after="0"/>
        <w:jc w:val="both"/>
        <w:rPr>
          <w:rFonts w:ascii="Times New Roman" w:eastAsia="Times New Roman" w:hAnsi="Times New Roman" w:cs="Times New Roman"/>
        </w:rPr>
      </w:pPr>
      <w:r w:rsidRPr="00795E03">
        <w:rPr>
          <w:rFonts w:ascii="Times New Roman" w:eastAsia="Times New Roman" w:hAnsi="Times New Roman" w:cs="Times New Roman"/>
        </w:rPr>
        <w:t>Załącznik</w:t>
      </w:r>
      <w:r w:rsidR="00E316CF" w:rsidRPr="00795E03">
        <w:rPr>
          <w:rFonts w:ascii="Times New Roman" w:eastAsia="Times New Roman" w:hAnsi="Times New Roman" w:cs="Times New Roman"/>
        </w:rPr>
        <w:t>i</w:t>
      </w:r>
      <w:r w:rsidRPr="00795E03">
        <w:rPr>
          <w:rFonts w:ascii="Times New Roman" w:eastAsia="Times New Roman" w:hAnsi="Times New Roman" w:cs="Times New Roman"/>
        </w:rPr>
        <w:t xml:space="preserve"> do </w:t>
      </w:r>
      <w:r w:rsidR="00E316CF" w:rsidRPr="00795E03">
        <w:rPr>
          <w:rFonts w:ascii="Times New Roman" w:eastAsia="Times New Roman" w:hAnsi="Times New Roman" w:cs="Times New Roman"/>
        </w:rPr>
        <w:t xml:space="preserve">miesięcznego </w:t>
      </w:r>
      <w:r w:rsidRPr="00795E03">
        <w:rPr>
          <w:rFonts w:ascii="Times New Roman" w:eastAsia="Times New Roman" w:hAnsi="Times New Roman" w:cs="Times New Roman"/>
        </w:rPr>
        <w:t xml:space="preserve">protokołu odbioru usługi </w:t>
      </w:r>
      <w:r w:rsidR="00643167" w:rsidRPr="00795E03">
        <w:rPr>
          <w:rFonts w:ascii="Times New Roman" w:eastAsia="Times New Roman" w:hAnsi="Times New Roman" w:cs="Times New Roman"/>
        </w:rPr>
        <w:t>-</w:t>
      </w:r>
      <w:r w:rsidRPr="00795E03">
        <w:rPr>
          <w:rFonts w:ascii="Times New Roman" w:eastAsia="Times New Roman" w:hAnsi="Times New Roman" w:cs="Times New Roman"/>
        </w:rPr>
        <w:t xml:space="preserve"> </w:t>
      </w:r>
      <w:r w:rsidR="00AB3D8A" w:rsidRPr="00795E03">
        <w:rPr>
          <w:rFonts w:ascii="Times New Roman" w:eastAsia="Times New Roman" w:hAnsi="Times New Roman" w:cs="Times New Roman"/>
        </w:rPr>
        <w:t>wsparcie techniczne (</w:t>
      </w:r>
      <w:r w:rsidR="00643167" w:rsidRPr="00795E03">
        <w:rPr>
          <w:rFonts w:ascii="Times New Roman" w:eastAsia="Times New Roman" w:hAnsi="Times New Roman" w:cs="Times New Roman"/>
        </w:rPr>
        <w:t>asystę techniczną</w:t>
      </w:r>
      <w:r w:rsidR="00AB3D8A" w:rsidRPr="00795E03">
        <w:rPr>
          <w:rFonts w:ascii="Times New Roman" w:eastAsia="Times New Roman" w:hAnsi="Times New Roman" w:cs="Times New Roman"/>
        </w:rPr>
        <w:t>)</w:t>
      </w:r>
      <w:r w:rsidRPr="00795E03">
        <w:rPr>
          <w:rFonts w:ascii="Times New Roman" w:eastAsia="Times New Roman" w:hAnsi="Times New Roman" w:cs="Times New Roman"/>
        </w:rPr>
        <w:t>:</w:t>
      </w:r>
    </w:p>
    <w:p w:rsidR="00714484" w:rsidRPr="00795E03" w:rsidRDefault="00714484" w:rsidP="009A2FB8">
      <w:pPr>
        <w:widowControl w:val="0"/>
        <w:numPr>
          <w:ilvl w:val="0"/>
          <w:numId w:val="21"/>
        </w:numPr>
        <w:suppressAutoHyphens/>
        <w:autoSpaceDE w:val="0"/>
        <w:autoSpaceDN w:val="0"/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</w:rPr>
      </w:pPr>
      <w:r w:rsidRPr="00795E03">
        <w:rPr>
          <w:rFonts w:ascii="Times New Roman" w:eastAsia="Times New Roman" w:hAnsi="Times New Roman" w:cs="Times New Roman"/>
        </w:rPr>
        <w:t>Zlecenie na wsparcie</w:t>
      </w:r>
      <w:r w:rsidR="00E316CF" w:rsidRPr="00795E03">
        <w:rPr>
          <w:rFonts w:ascii="Times New Roman" w:eastAsia="Times New Roman" w:hAnsi="Times New Roman" w:cs="Times New Roman"/>
        </w:rPr>
        <w:t xml:space="preserve"> techniczne (asystę techniczną)</w:t>
      </w:r>
      <w:r w:rsidRPr="00795E03">
        <w:rPr>
          <w:rFonts w:ascii="Times New Roman" w:eastAsia="Times New Roman" w:hAnsi="Times New Roman" w:cs="Times New Roman"/>
        </w:rPr>
        <w:t xml:space="preserve">  </w:t>
      </w:r>
    </w:p>
    <w:p w:rsidR="00714484" w:rsidRPr="00795E03" w:rsidRDefault="00714484" w:rsidP="009A2FB8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714484" w:rsidRPr="00795E03" w:rsidRDefault="00714484" w:rsidP="001014F3">
      <w:pPr>
        <w:spacing w:after="0"/>
        <w:ind w:left="3600" w:firstLine="720"/>
        <w:jc w:val="both"/>
        <w:rPr>
          <w:rFonts w:ascii="Times New Roman" w:eastAsia="Times New Roman" w:hAnsi="Times New Roman" w:cs="Times New Roman"/>
        </w:rPr>
      </w:pPr>
    </w:p>
    <w:p w:rsidR="00714484" w:rsidRPr="001014F3" w:rsidRDefault="00714484" w:rsidP="001014F3">
      <w:pPr>
        <w:spacing w:after="0"/>
        <w:ind w:left="3600" w:firstLine="720"/>
        <w:jc w:val="both"/>
        <w:rPr>
          <w:rFonts w:ascii="Times New Roman" w:hAnsi="Times New Roman" w:cs="Times New Roman"/>
        </w:rPr>
      </w:pPr>
    </w:p>
    <w:p w:rsidR="00714484" w:rsidRPr="00795E03" w:rsidRDefault="00714484" w:rsidP="009A2FB8">
      <w:pPr>
        <w:spacing w:after="0"/>
        <w:jc w:val="both"/>
        <w:rPr>
          <w:rFonts w:ascii="Times New Roman" w:eastAsia="Calibri" w:hAnsi="Times New Roman" w:cs="Times New Roman"/>
          <w:b/>
          <w:lang w:eastAsia="pl-PL"/>
        </w:rPr>
      </w:pPr>
    </w:p>
    <w:p w:rsidR="00DC1766" w:rsidRPr="001014F3" w:rsidRDefault="00DC1766" w:rsidP="009A2FB8">
      <w:pPr>
        <w:spacing w:after="0"/>
        <w:jc w:val="both"/>
        <w:rPr>
          <w:rFonts w:ascii="Times New Roman" w:hAnsi="Times New Roman" w:cs="Times New Roman"/>
          <w:b/>
        </w:rPr>
      </w:pPr>
    </w:p>
    <w:p w:rsidR="00652E6A" w:rsidRPr="00795E03" w:rsidRDefault="00652E6A" w:rsidP="00573A66">
      <w:pPr>
        <w:spacing w:after="0"/>
        <w:jc w:val="right"/>
        <w:rPr>
          <w:rFonts w:ascii="Times New Roman" w:eastAsia="Calibri" w:hAnsi="Times New Roman" w:cs="Times New Roman"/>
          <w:b/>
        </w:rPr>
      </w:pPr>
      <w:r w:rsidRPr="001014F3">
        <w:rPr>
          <w:rFonts w:ascii="Times New Roman" w:hAnsi="Times New Roman" w:cs="Times New Roman"/>
          <w:b/>
        </w:rPr>
        <w:br w:type="page"/>
      </w:r>
      <w:r w:rsidRPr="00795E03">
        <w:rPr>
          <w:rFonts w:ascii="Times New Roman" w:eastAsia="Calibri" w:hAnsi="Times New Roman" w:cs="Times New Roman"/>
          <w:b/>
        </w:rPr>
        <w:lastRenderedPageBreak/>
        <w:t>Załącznik nr 6 do Umowy nr …… z dnia ……..</w:t>
      </w:r>
    </w:p>
    <w:p w:rsidR="00573A66" w:rsidRPr="00795E03" w:rsidRDefault="00573A66" w:rsidP="00573A66">
      <w:pPr>
        <w:spacing w:after="0"/>
        <w:jc w:val="right"/>
        <w:rPr>
          <w:rFonts w:ascii="Times New Roman" w:eastAsia="Calibri" w:hAnsi="Times New Roman" w:cs="Times New Roman"/>
          <w:b/>
        </w:rPr>
      </w:pPr>
    </w:p>
    <w:p w:rsidR="00F6372C" w:rsidRPr="00795E03" w:rsidRDefault="002A5E51" w:rsidP="00573A66">
      <w:pPr>
        <w:spacing w:after="0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795E03">
        <w:rPr>
          <w:rFonts w:ascii="Times New Roman" w:hAnsi="Times New Roman" w:cs="Times New Roman"/>
          <w:b/>
          <w:bCs/>
        </w:rPr>
        <w:t>OŚWIADCZENIE</w:t>
      </w:r>
      <w:r w:rsidR="00F6372C" w:rsidRPr="00795E03">
        <w:rPr>
          <w:rFonts w:ascii="Times New Roman" w:eastAsia="Times New Roman" w:hAnsi="Times New Roman" w:cs="Times New Roman"/>
          <w:b/>
          <w:lang w:eastAsia="pl-PL"/>
        </w:rPr>
        <w:t xml:space="preserve"> O OCHRONIE INFORMACJI</w:t>
      </w:r>
      <w:r w:rsidRPr="00795E03">
        <w:rPr>
          <w:rFonts w:ascii="Times New Roman" w:hAnsi="Times New Roman" w:cs="Times New Roman"/>
          <w:b/>
          <w:bCs/>
        </w:rPr>
        <w:t xml:space="preserve"> (WZÓR)</w:t>
      </w:r>
    </w:p>
    <w:p w:rsidR="00F6372C" w:rsidRPr="001014F3" w:rsidRDefault="00F6372C" w:rsidP="001014F3">
      <w:pPr>
        <w:spacing w:after="0"/>
        <w:jc w:val="center"/>
        <w:rPr>
          <w:rFonts w:ascii="Times New Roman" w:hAnsi="Times New Roman" w:cs="Times New Roman"/>
          <w:b/>
        </w:rPr>
      </w:pPr>
    </w:p>
    <w:p w:rsidR="00F6372C" w:rsidRPr="00795E03" w:rsidRDefault="00F6372C" w:rsidP="009A2FB8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795E03">
        <w:rPr>
          <w:rFonts w:ascii="Times New Roman" w:eastAsia="Times New Roman" w:hAnsi="Times New Roman" w:cs="Times New Roman"/>
          <w:lang w:eastAsia="pl-PL"/>
        </w:rPr>
        <w:t>Ja niżej podpisany/a niniejszym oświadczam, że:</w:t>
      </w:r>
    </w:p>
    <w:p w:rsidR="00F6372C" w:rsidRPr="00795E03" w:rsidRDefault="00F6372C" w:rsidP="001014F3">
      <w:pPr>
        <w:numPr>
          <w:ilvl w:val="0"/>
          <w:numId w:val="37"/>
        </w:numPr>
        <w:tabs>
          <w:tab w:val="clear" w:pos="360"/>
          <w:tab w:val="num" w:pos="-7371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795E03">
        <w:rPr>
          <w:rFonts w:ascii="Times New Roman" w:eastAsia="Times New Roman" w:hAnsi="Times New Roman" w:cs="Times New Roman"/>
          <w:lang w:eastAsia="pl-PL"/>
        </w:rPr>
        <w:t>nie ujawnię</w:t>
      </w:r>
      <w:r w:rsidRPr="00795E03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795E03">
        <w:rPr>
          <w:rFonts w:ascii="Times New Roman" w:eastAsia="Times New Roman" w:hAnsi="Times New Roman" w:cs="Times New Roman"/>
          <w:lang w:eastAsia="pl-PL"/>
        </w:rPr>
        <w:t>bez</w:t>
      </w:r>
      <w:r w:rsidRPr="00795E03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795E03">
        <w:rPr>
          <w:rFonts w:ascii="Times New Roman" w:eastAsia="Times New Roman" w:hAnsi="Times New Roman" w:cs="Times New Roman"/>
          <w:lang w:eastAsia="pl-PL"/>
        </w:rPr>
        <w:t>stosownego upoważnienia wydanego przez Ministerstwo Sprawiedliwości, żadnych informacji, w szczególności prawnie chronionych, a także o sposobach zabezpieczenia stosowanych w Ministerstwie Sprawiedliwości, o ile wejdę w ich posiadanie, oraz nie przyczynię się do ich ujawnienia lub innych działań związanych z ich przetwarzaniem lub utratą itp. mogących spowodować szkodę dla Ministerstwa Sprawiedliwości, innych osób i podmiotów lub naruszenie przepisów prawa, w tym regulacji Ministerstwa Sprawiedliwości, zarówno w trakcie wykonywania prac w związku z zawartą przez ………………umową ………………… jak i po ich zakończeniu oraz będę przestrzegał/a wszelkich przepisów w tym zakresie;</w:t>
      </w:r>
    </w:p>
    <w:p w:rsidR="00F6372C" w:rsidRPr="00795E03" w:rsidRDefault="00F6372C" w:rsidP="001014F3">
      <w:pPr>
        <w:numPr>
          <w:ilvl w:val="0"/>
          <w:numId w:val="37"/>
        </w:numPr>
        <w:tabs>
          <w:tab w:val="clear" w:pos="360"/>
          <w:tab w:val="num" w:pos="-7371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795E03">
        <w:rPr>
          <w:rFonts w:ascii="Times New Roman" w:eastAsia="Times New Roman" w:hAnsi="Times New Roman" w:cs="Times New Roman"/>
          <w:lang w:eastAsia="pl-PL"/>
        </w:rPr>
        <w:t xml:space="preserve">zobowiązuję się nie wykraczać poza nadane mi uprawnienia oraz zobowiązuję się wykorzystywać przydzielone mi środki pracy, w tym systemy i urządzenia informatyczne, tylko do celów realizacji ww. umowy; </w:t>
      </w:r>
    </w:p>
    <w:p w:rsidR="00F6372C" w:rsidRPr="00795E03" w:rsidRDefault="00F6372C" w:rsidP="001014F3">
      <w:pPr>
        <w:numPr>
          <w:ilvl w:val="0"/>
          <w:numId w:val="37"/>
        </w:numPr>
        <w:tabs>
          <w:tab w:val="clear" w:pos="360"/>
          <w:tab w:val="num" w:pos="-7371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795E03">
        <w:rPr>
          <w:rFonts w:ascii="Times New Roman" w:eastAsia="Times New Roman" w:hAnsi="Times New Roman" w:cs="Times New Roman"/>
          <w:lang w:eastAsia="pl-PL"/>
        </w:rPr>
        <w:t>zobowiązuję się przestrzegać oraz jestem świadomy/a odpowiedzialności za naruszenie obowiązujących zasad, wynikających w szczególności z:</w:t>
      </w:r>
    </w:p>
    <w:p w:rsidR="00F6372C" w:rsidRPr="00795E03" w:rsidRDefault="00F6372C" w:rsidP="001014F3">
      <w:pPr>
        <w:numPr>
          <w:ilvl w:val="0"/>
          <w:numId w:val="38"/>
        </w:numPr>
        <w:tabs>
          <w:tab w:val="clear" w:pos="1800"/>
          <w:tab w:val="num" w:pos="-7371"/>
        </w:tabs>
        <w:spacing w:after="0"/>
        <w:ind w:left="709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795E03">
        <w:rPr>
          <w:rFonts w:ascii="Times New Roman" w:eastAsia="Times New Roman" w:hAnsi="Times New Roman" w:cs="Times New Roman"/>
          <w:lang w:eastAsia="pl-PL"/>
        </w:rPr>
        <w:t>rozporządzenia Parlamentu Europejskiego i Rady (UE) 2016/679 z dnia 27 kwietnia 2016 r. w  sprawie ochrony osób fizycznych w związku z przetwarzaniem danych osobowych i  w  sprawie swobodnego przepływu takich danych oraz uchylenia dyrektywy 95/46/WE (ogólne rozporządzenie o ochronie danych),</w:t>
      </w:r>
    </w:p>
    <w:p w:rsidR="00F6372C" w:rsidRPr="00795E03" w:rsidRDefault="00F6372C" w:rsidP="001014F3">
      <w:pPr>
        <w:numPr>
          <w:ilvl w:val="0"/>
          <w:numId w:val="38"/>
        </w:numPr>
        <w:tabs>
          <w:tab w:val="clear" w:pos="1800"/>
          <w:tab w:val="num" w:pos="-7371"/>
        </w:tabs>
        <w:spacing w:after="0"/>
        <w:ind w:left="709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795E03">
        <w:rPr>
          <w:rFonts w:ascii="Times New Roman" w:eastAsia="Times New Roman" w:hAnsi="Times New Roman" w:cs="Times New Roman"/>
          <w:lang w:eastAsia="pl-PL"/>
        </w:rPr>
        <w:t>ustawy z dnia 5 sierpnia 2010 r. o ochronie informacji niejawnych (</w:t>
      </w:r>
      <w:r w:rsidRPr="00795E03">
        <w:rPr>
          <w:rFonts w:ascii="Times New Roman" w:eastAsia="Times New Roman" w:hAnsi="Times New Roman" w:cs="Times New Roman"/>
          <w:iCs/>
          <w:lang w:eastAsia="pl-PL"/>
        </w:rPr>
        <w:t>Dz. U. z 2018 r. poz. 412</w:t>
      </w:r>
      <w:r w:rsidRPr="00795E03">
        <w:rPr>
          <w:rFonts w:ascii="Times New Roman" w:eastAsia="Times New Roman" w:hAnsi="Times New Roman" w:cs="Times New Roman"/>
          <w:lang w:eastAsia="pl-PL"/>
        </w:rPr>
        <w:t>),</w:t>
      </w:r>
    </w:p>
    <w:p w:rsidR="00F6372C" w:rsidRPr="00795E03" w:rsidRDefault="00F6372C" w:rsidP="001014F3">
      <w:pPr>
        <w:numPr>
          <w:ilvl w:val="0"/>
          <w:numId w:val="38"/>
        </w:numPr>
        <w:tabs>
          <w:tab w:val="clear" w:pos="1800"/>
          <w:tab w:val="num" w:pos="-7371"/>
        </w:tabs>
        <w:spacing w:after="0"/>
        <w:ind w:left="709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795E03">
        <w:rPr>
          <w:rFonts w:ascii="Times New Roman" w:eastAsia="Times New Roman" w:hAnsi="Times New Roman" w:cs="Times New Roman"/>
          <w:lang w:eastAsia="pl-PL"/>
        </w:rPr>
        <w:t xml:space="preserve">rozdziału XXXIII ustawy z dnia 6 czerwca 1997 r. Kodeks karny (Dz. U. z 2017 r., poz. 2204 z </w:t>
      </w:r>
      <w:proofErr w:type="spellStart"/>
      <w:r w:rsidRPr="00795E03"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 w:rsidRPr="00795E03">
        <w:rPr>
          <w:rFonts w:ascii="Times New Roman" w:eastAsia="Times New Roman" w:hAnsi="Times New Roman" w:cs="Times New Roman"/>
          <w:lang w:eastAsia="pl-PL"/>
        </w:rPr>
        <w:t>. zm.).</w:t>
      </w:r>
    </w:p>
    <w:p w:rsidR="002A5E51" w:rsidRPr="00795E03" w:rsidRDefault="00F6372C" w:rsidP="00521C5C">
      <w:pPr>
        <w:spacing w:after="0"/>
        <w:jc w:val="both"/>
        <w:rPr>
          <w:rFonts w:ascii="Times New Roman" w:hAnsi="Times New Roman" w:cs="Times New Roman"/>
          <w:bCs/>
        </w:rPr>
      </w:pPr>
      <w:r w:rsidRPr="00795E03">
        <w:rPr>
          <w:rFonts w:ascii="Times New Roman" w:eastAsia="Times New Roman" w:hAnsi="Times New Roman" w:cs="Times New Roman"/>
          <w:lang w:eastAsia="pl-PL"/>
        </w:rPr>
        <w:tab/>
      </w:r>
    </w:p>
    <w:p w:rsidR="00F6372C" w:rsidRPr="00795E03" w:rsidRDefault="00F6372C" w:rsidP="001014F3">
      <w:pPr>
        <w:spacing w:after="0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795E03">
        <w:rPr>
          <w:rFonts w:ascii="Times New Roman" w:eastAsia="Times New Roman" w:hAnsi="Times New Roman" w:cs="Times New Roman"/>
          <w:lang w:eastAsia="pl-PL"/>
        </w:rPr>
        <w:t>____________________</w:t>
      </w:r>
      <w:r w:rsidRPr="00795E03">
        <w:rPr>
          <w:rFonts w:ascii="Times New Roman" w:eastAsia="Times New Roman" w:hAnsi="Times New Roman" w:cs="Times New Roman"/>
          <w:lang w:eastAsia="pl-PL"/>
        </w:rPr>
        <w:tab/>
        <w:t>____________________</w:t>
      </w:r>
      <w:r w:rsidRPr="00795E03">
        <w:rPr>
          <w:rFonts w:ascii="Times New Roman" w:eastAsia="Times New Roman" w:hAnsi="Times New Roman" w:cs="Times New Roman"/>
          <w:lang w:eastAsia="pl-PL"/>
        </w:rPr>
        <w:tab/>
        <w:t>____________________</w:t>
      </w:r>
    </w:p>
    <w:p w:rsidR="00F6372C" w:rsidRPr="00795E03" w:rsidRDefault="00F6372C" w:rsidP="001014F3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795E03">
        <w:rPr>
          <w:rFonts w:ascii="Times New Roman" w:eastAsia="Times New Roman" w:hAnsi="Times New Roman" w:cs="Times New Roman"/>
          <w:lang w:eastAsia="pl-PL"/>
        </w:rPr>
        <w:tab/>
        <w:t>imię i nazwisko</w:t>
      </w:r>
      <w:r w:rsidRPr="00795E03">
        <w:rPr>
          <w:rFonts w:ascii="Times New Roman" w:eastAsia="Times New Roman" w:hAnsi="Times New Roman" w:cs="Times New Roman"/>
          <w:lang w:eastAsia="pl-PL"/>
        </w:rPr>
        <w:tab/>
      </w:r>
      <w:r w:rsidR="002A5E51" w:rsidRPr="00795E03">
        <w:rPr>
          <w:rFonts w:ascii="Times New Roman" w:hAnsi="Times New Roman" w:cs="Times New Roman"/>
          <w:bCs/>
        </w:rPr>
        <w:tab/>
      </w:r>
      <w:r w:rsidR="002A5E51" w:rsidRPr="00795E03">
        <w:rPr>
          <w:rFonts w:ascii="Times New Roman" w:hAnsi="Times New Roman" w:cs="Times New Roman"/>
          <w:bCs/>
        </w:rPr>
        <w:tab/>
      </w:r>
      <w:r w:rsidRPr="00795E03">
        <w:rPr>
          <w:rFonts w:ascii="Times New Roman" w:eastAsia="Times New Roman" w:hAnsi="Times New Roman" w:cs="Times New Roman"/>
          <w:lang w:eastAsia="pl-PL"/>
        </w:rPr>
        <w:t>PESEL</w:t>
      </w:r>
      <w:r w:rsidRPr="00795E03">
        <w:rPr>
          <w:rFonts w:ascii="Times New Roman" w:eastAsia="Times New Roman" w:hAnsi="Times New Roman" w:cs="Times New Roman"/>
          <w:lang w:eastAsia="pl-PL"/>
        </w:rPr>
        <w:tab/>
      </w:r>
      <w:r w:rsidR="002A5E51" w:rsidRPr="00795E03">
        <w:rPr>
          <w:rFonts w:ascii="Times New Roman" w:hAnsi="Times New Roman" w:cs="Times New Roman"/>
          <w:bCs/>
        </w:rPr>
        <w:tab/>
      </w:r>
      <w:r w:rsidR="002A5E51" w:rsidRPr="00795E03">
        <w:rPr>
          <w:rFonts w:ascii="Times New Roman" w:hAnsi="Times New Roman" w:cs="Times New Roman"/>
          <w:bCs/>
        </w:rPr>
        <w:tab/>
      </w:r>
      <w:r w:rsidRPr="00795E03">
        <w:rPr>
          <w:rFonts w:ascii="Times New Roman" w:eastAsia="Times New Roman" w:hAnsi="Times New Roman" w:cs="Times New Roman"/>
          <w:lang w:eastAsia="pl-PL"/>
        </w:rPr>
        <w:t>podpis</w:t>
      </w:r>
    </w:p>
    <w:p w:rsidR="00F6372C" w:rsidRPr="00795E03" w:rsidRDefault="00F6372C" w:rsidP="001014F3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795E03">
        <w:rPr>
          <w:rFonts w:ascii="Times New Roman" w:eastAsia="Times New Roman" w:hAnsi="Times New Roman" w:cs="Times New Roman"/>
          <w:lang w:eastAsia="pl-PL"/>
        </w:rPr>
        <w:tab/>
      </w:r>
    </w:p>
    <w:p w:rsidR="00F6372C" w:rsidRPr="00795E03" w:rsidRDefault="00F6372C" w:rsidP="001014F3">
      <w:pPr>
        <w:spacing w:after="0"/>
        <w:ind w:left="708"/>
        <w:jc w:val="both"/>
        <w:rPr>
          <w:rFonts w:ascii="Times New Roman" w:eastAsia="Times New Roman" w:hAnsi="Times New Roman" w:cs="Times New Roman"/>
          <w:lang w:eastAsia="pl-PL"/>
        </w:rPr>
      </w:pPr>
      <w:r w:rsidRPr="00795E03">
        <w:rPr>
          <w:rFonts w:ascii="Times New Roman" w:eastAsia="Times New Roman" w:hAnsi="Times New Roman" w:cs="Times New Roman"/>
          <w:lang w:eastAsia="pl-PL"/>
        </w:rPr>
        <w:t>____________________</w:t>
      </w:r>
      <w:r w:rsidRPr="00795E03">
        <w:rPr>
          <w:rFonts w:ascii="Times New Roman" w:eastAsia="Times New Roman" w:hAnsi="Times New Roman" w:cs="Times New Roman"/>
          <w:lang w:eastAsia="pl-PL"/>
        </w:rPr>
        <w:tab/>
        <w:t>____________________</w:t>
      </w:r>
    </w:p>
    <w:p w:rsidR="00F6372C" w:rsidRPr="00795E03" w:rsidRDefault="00F6372C" w:rsidP="001014F3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795E03">
        <w:rPr>
          <w:rFonts w:ascii="Times New Roman" w:eastAsia="Times New Roman" w:hAnsi="Times New Roman" w:cs="Times New Roman"/>
          <w:lang w:eastAsia="pl-PL"/>
        </w:rPr>
        <w:tab/>
        <w:t>miejscowość</w:t>
      </w:r>
      <w:r w:rsidRPr="00795E03">
        <w:rPr>
          <w:rFonts w:ascii="Times New Roman" w:eastAsia="Times New Roman" w:hAnsi="Times New Roman" w:cs="Times New Roman"/>
          <w:lang w:eastAsia="pl-PL"/>
        </w:rPr>
        <w:tab/>
      </w:r>
      <w:r w:rsidR="002A5E51" w:rsidRPr="00795E03">
        <w:rPr>
          <w:rFonts w:ascii="Times New Roman" w:hAnsi="Times New Roman" w:cs="Times New Roman"/>
          <w:bCs/>
        </w:rPr>
        <w:tab/>
      </w:r>
      <w:r w:rsidR="002A5E51" w:rsidRPr="00795E03">
        <w:rPr>
          <w:rFonts w:ascii="Times New Roman" w:hAnsi="Times New Roman" w:cs="Times New Roman"/>
          <w:bCs/>
        </w:rPr>
        <w:tab/>
      </w:r>
      <w:r w:rsidRPr="00795E03">
        <w:rPr>
          <w:rFonts w:ascii="Times New Roman" w:eastAsia="Times New Roman" w:hAnsi="Times New Roman" w:cs="Times New Roman"/>
          <w:lang w:eastAsia="pl-PL"/>
        </w:rPr>
        <w:t>data</w:t>
      </w:r>
    </w:p>
    <w:p w:rsidR="00F6372C" w:rsidRPr="00795E03" w:rsidRDefault="00F6372C" w:rsidP="001014F3">
      <w:pPr>
        <w:spacing w:after="0"/>
        <w:jc w:val="both"/>
        <w:rPr>
          <w:rFonts w:ascii="Times New Roman" w:eastAsia="Times New Roman" w:hAnsi="Times New Roman" w:cs="Times New Roman"/>
          <w:bCs/>
        </w:rPr>
      </w:pPr>
    </w:p>
    <w:p w:rsidR="00F6372C" w:rsidRPr="00795E03" w:rsidRDefault="00F6372C" w:rsidP="001014F3">
      <w:pPr>
        <w:numPr>
          <w:ilvl w:val="0"/>
          <w:numId w:val="39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bCs/>
        </w:rPr>
      </w:pPr>
      <w:r w:rsidRPr="00795E03">
        <w:rPr>
          <w:rFonts w:ascii="Times New Roman" w:eastAsia="Times New Roman" w:hAnsi="Times New Roman" w:cs="Times New Roman"/>
          <w:bCs/>
        </w:rPr>
        <w:t xml:space="preserve">Dane osobowe zawarte w oświadczeniu są przetwarzane przez Ministra Sprawiedliwości </w:t>
      </w:r>
      <w:r w:rsidR="00F60279" w:rsidRPr="00795E03">
        <w:rPr>
          <w:rFonts w:ascii="Times New Roman" w:hAnsi="Times New Roman" w:cs="Times New Roman"/>
          <w:bCs/>
        </w:rPr>
        <w:br/>
      </w:r>
      <w:r w:rsidRPr="00795E03">
        <w:rPr>
          <w:rFonts w:ascii="Times New Roman" w:eastAsia="Times New Roman" w:hAnsi="Times New Roman" w:cs="Times New Roman"/>
          <w:bCs/>
        </w:rPr>
        <w:t xml:space="preserve">z siedzibą w Warszawie, Al. Ujazdowskie 11 (00-950), który jest administratorem tych danych osobowych. </w:t>
      </w:r>
    </w:p>
    <w:p w:rsidR="00F6372C" w:rsidRPr="00795E03" w:rsidRDefault="00F6372C" w:rsidP="001014F3">
      <w:pPr>
        <w:numPr>
          <w:ilvl w:val="0"/>
          <w:numId w:val="39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bCs/>
        </w:rPr>
      </w:pPr>
      <w:r w:rsidRPr="00795E03">
        <w:rPr>
          <w:rFonts w:ascii="Times New Roman" w:eastAsia="Times New Roman" w:hAnsi="Times New Roman" w:cs="Times New Roman"/>
          <w:bCs/>
        </w:rPr>
        <w:t xml:space="preserve">Dane osobowe zawarte w oświadczeniu są przetwarzane na podstawie art. 6 ust. 1 lit. b  rozporządzenia Parlamentu Europejskiego i Rady (UE) 2016/679 z dnia 27 kwietnia 2016 r. </w:t>
      </w:r>
      <w:r w:rsidR="00F60279" w:rsidRPr="00795E03">
        <w:rPr>
          <w:rFonts w:ascii="Times New Roman" w:hAnsi="Times New Roman" w:cs="Times New Roman"/>
          <w:bCs/>
        </w:rPr>
        <w:br/>
      </w:r>
      <w:r w:rsidRPr="00795E03">
        <w:rPr>
          <w:rFonts w:ascii="Times New Roman" w:eastAsia="Times New Roman" w:hAnsi="Times New Roman" w:cs="Times New Roman"/>
          <w:bCs/>
        </w:rPr>
        <w:t xml:space="preserve">w sprawie ochrony osób fizycznych w związku z przetwarzaniem danych osobowych i w sprawie swobodnego przepływu takich danych oraz uchylenia dyrektywy 95/46/WE (ogólne rozporządzenie o ochronie danych) (Dz. Urz. UE L 119 z 04.05. 2016, str. 1). </w:t>
      </w:r>
    </w:p>
    <w:p w:rsidR="00F6372C" w:rsidRPr="00795E03" w:rsidRDefault="00F6372C" w:rsidP="001014F3">
      <w:pPr>
        <w:numPr>
          <w:ilvl w:val="0"/>
          <w:numId w:val="39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bCs/>
        </w:rPr>
      </w:pPr>
      <w:r w:rsidRPr="00795E03">
        <w:rPr>
          <w:rFonts w:ascii="Times New Roman" w:eastAsia="Times New Roman" w:hAnsi="Times New Roman" w:cs="Times New Roman"/>
          <w:bCs/>
        </w:rPr>
        <w:t xml:space="preserve">Dane osobowe zawarte w oświadczeniu są przetwarzane w celu wykonania umowy oraz realizacji obowiązków Wykonawcy wynikających z umowy. </w:t>
      </w:r>
    </w:p>
    <w:p w:rsidR="00F6372C" w:rsidRPr="00795E03" w:rsidRDefault="00F6372C" w:rsidP="001014F3">
      <w:pPr>
        <w:numPr>
          <w:ilvl w:val="0"/>
          <w:numId w:val="39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bCs/>
        </w:rPr>
      </w:pPr>
      <w:r w:rsidRPr="00795E03">
        <w:rPr>
          <w:rFonts w:ascii="Times New Roman" w:eastAsia="Times New Roman" w:hAnsi="Times New Roman" w:cs="Times New Roman"/>
          <w:bCs/>
        </w:rPr>
        <w:t xml:space="preserve">Dane osobowe zawarte w oświadczeniu nie będą przetwarzane w innym celu niż określony w pkt 3. </w:t>
      </w:r>
    </w:p>
    <w:p w:rsidR="00F6372C" w:rsidRPr="00795E03" w:rsidRDefault="00F6372C" w:rsidP="001014F3">
      <w:pPr>
        <w:numPr>
          <w:ilvl w:val="0"/>
          <w:numId w:val="39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bCs/>
        </w:rPr>
      </w:pPr>
      <w:r w:rsidRPr="00795E03">
        <w:rPr>
          <w:rFonts w:ascii="Times New Roman" w:eastAsia="Times New Roman" w:hAnsi="Times New Roman" w:cs="Times New Roman"/>
          <w:bCs/>
        </w:rPr>
        <w:t xml:space="preserve">Dane osobowe zawarte w oświadczeniu nie będą przekazywane do państwa trzeciego lub organizacji międzynarodowych. </w:t>
      </w:r>
    </w:p>
    <w:p w:rsidR="00F6372C" w:rsidRPr="00795E03" w:rsidRDefault="00F6372C" w:rsidP="001014F3">
      <w:pPr>
        <w:numPr>
          <w:ilvl w:val="0"/>
          <w:numId w:val="39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bCs/>
        </w:rPr>
      </w:pPr>
      <w:r w:rsidRPr="00795E03">
        <w:rPr>
          <w:rFonts w:ascii="Times New Roman" w:eastAsia="Times New Roman" w:hAnsi="Times New Roman" w:cs="Times New Roman"/>
          <w:bCs/>
        </w:rPr>
        <w:t xml:space="preserve">Dane osobowe zawarte w oświadczeniu będą przechowywane przez okres </w:t>
      </w:r>
      <w:r w:rsidR="002A5E51" w:rsidRPr="00795E03">
        <w:rPr>
          <w:rFonts w:ascii="Times New Roman" w:hAnsi="Times New Roman" w:cs="Times New Roman"/>
          <w:bCs/>
        </w:rPr>
        <w:t>50</w:t>
      </w:r>
      <w:r w:rsidRPr="00795E03">
        <w:rPr>
          <w:rFonts w:ascii="Times New Roman" w:eastAsia="Times New Roman" w:hAnsi="Times New Roman" w:cs="Times New Roman"/>
          <w:bCs/>
        </w:rPr>
        <w:t xml:space="preserve"> lat od dnia zakończenia realizacji umowy. </w:t>
      </w:r>
    </w:p>
    <w:p w:rsidR="00F6372C" w:rsidRPr="00795E03" w:rsidRDefault="00F6372C" w:rsidP="001014F3">
      <w:pPr>
        <w:numPr>
          <w:ilvl w:val="0"/>
          <w:numId w:val="39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bCs/>
        </w:rPr>
      </w:pPr>
      <w:r w:rsidRPr="00795E03">
        <w:rPr>
          <w:rFonts w:ascii="Times New Roman" w:eastAsia="Times New Roman" w:hAnsi="Times New Roman" w:cs="Times New Roman"/>
          <w:bCs/>
        </w:rPr>
        <w:lastRenderedPageBreak/>
        <w:t xml:space="preserve">Ma Pan/Pani ma prawo żądać od administratora danych osobowych dostępu do danych osobowych zawartych w oświadczeniu, ich sprostowania, usunięcia lub ograniczenia ich przetwarzania, wniesienia sprzeciwu wobec przetwarzania i przenoszenia danych. </w:t>
      </w:r>
    </w:p>
    <w:p w:rsidR="00F6372C" w:rsidRPr="00795E03" w:rsidRDefault="00F6372C" w:rsidP="001014F3">
      <w:pPr>
        <w:numPr>
          <w:ilvl w:val="0"/>
          <w:numId w:val="39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bCs/>
        </w:rPr>
      </w:pPr>
      <w:r w:rsidRPr="00795E03">
        <w:rPr>
          <w:rFonts w:ascii="Times New Roman" w:eastAsia="Times New Roman" w:hAnsi="Times New Roman" w:cs="Times New Roman"/>
          <w:bCs/>
        </w:rPr>
        <w:t xml:space="preserve">Odbiorcami danych osobowych będą wyłącznie podmioty uprawnione do uzyskania danych osobowych na podstawie przepisów prawa. </w:t>
      </w:r>
    </w:p>
    <w:p w:rsidR="00F6372C" w:rsidRPr="00795E03" w:rsidRDefault="00F6372C" w:rsidP="001014F3">
      <w:pPr>
        <w:numPr>
          <w:ilvl w:val="0"/>
          <w:numId w:val="39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bCs/>
        </w:rPr>
      </w:pPr>
      <w:r w:rsidRPr="00795E03">
        <w:rPr>
          <w:rFonts w:ascii="Times New Roman" w:eastAsia="Times New Roman" w:hAnsi="Times New Roman" w:cs="Times New Roman"/>
          <w:bCs/>
        </w:rPr>
        <w:t xml:space="preserve">Przysługuje Panu/Pani prawo do wniesienia skargi do Urzędu Ochrony Danych Osobowych z siedzibą przy ul. Stawki 2, 00-193 Warszawa. </w:t>
      </w:r>
    </w:p>
    <w:p w:rsidR="00F6372C" w:rsidRPr="00795E03" w:rsidRDefault="00F6372C" w:rsidP="001014F3">
      <w:pPr>
        <w:numPr>
          <w:ilvl w:val="0"/>
          <w:numId w:val="39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bCs/>
        </w:rPr>
      </w:pPr>
      <w:r w:rsidRPr="00795E03">
        <w:rPr>
          <w:rFonts w:ascii="Times New Roman" w:eastAsia="Times New Roman" w:hAnsi="Times New Roman" w:cs="Times New Roman"/>
          <w:bCs/>
        </w:rPr>
        <w:t>Dane osobowe zawarte w oświadczeniu nie będą podlegały profilowaniu (zautomatyzowanemu przetwarzaniu</w:t>
      </w:r>
      <w:r w:rsidR="002A5E51" w:rsidRPr="00795E03">
        <w:rPr>
          <w:rFonts w:ascii="Times New Roman" w:hAnsi="Times New Roman" w:cs="Times New Roman"/>
          <w:bCs/>
        </w:rPr>
        <w:t>).</w:t>
      </w:r>
    </w:p>
    <w:p w:rsidR="00F6372C" w:rsidRPr="00795E03" w:rsidRDefault="00F6372C" w:rsidP="001014F3">
      <w:pPr>
        <w:numPr>
          <w:ilvl w:val="0"/>
          <w:numId w:val="39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bCs/>
        </w:rPr>
      </w:pPr>
      <w:r w:rsidRPr="00795E03">
        <w:rPr>
          <w:rFonts w:ascii="Times New Roman" w:eastAsia="Times New Roman" w:hAnsi="Times New Roman" w:cs="Times New Roman"/>
          <w:bCs/>
        </w:rPr>
        <w:t xml:space="preserve">Podanie danych osobowych jest dobrowolne, jednakże odmowa ich podania uniemożliwi realizację przez Pana/Panią obowiązków wynikających z zawartej z Wykonawcą umowy. </w:t>
      </w:r>
    </w:p>
    <w:p w:rsidR="00384F7C" w:rsidRPr="00795E03" w:rsidRDefault="00F6372C" w:rsidP="001014F3">
      <w:pPr>
        <w:numPr>
          <w:ilvl w:val="0"/>
          <w:numId w:val="39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bCs/>
        </w:rPr>
      </w:pPr>
      <w:r w:rsidRPr="00795E03">
        <w:rPr>
          <w:rFonts w:ascii="Times New Roman" w:eastAsia="Times New Roman" w:hAnsi="Times New Roman" w:cs="Times New Roman"/>
          <w:bCs/>
        </w:rPr>
        <w:t>W sprawach związanych z ochroną danych osobowych należy kontaktować się z Inspektorem Ochrony Danych (</w:t>
      </w:r>
      <w:r w:rsidR="00384F7C" w:rsidRPr="00795E03">
        <w:rPr>
          <w:rFonts w:ascii="Times New Roman" w:eastAsia="Times New Roman" w:hAnsi="Times New Roman" w:cs="Times New Roman"/>
          <w:bCs/>
        </w:rPr>
        <w:t>iod@ms.gov.pl</w:t>
      </w:r>
      <w:r w:rsidRPr="00795E03">
        <w:rPr>
          <w:rFonts w:ascii="Times New Roman" w:eastAsia="Times New Roman" w:hAnsi="Times New Roman" w:cs="Times New Roman"/>
          <w:bCs/>
        </w:rPr>
        <w:t>).</w:t>
      </w:r>
      <w:r w:rsidR="00384F7C" w:rsidRPr="00795E03">
        <w:rPr>
          <w:rFonts w:ascii="Times New Roman" w:eastAsia="Times New Roman" w:hAnsi="Times New Roman" w:cs="Times New Roman"/>
          <w:bCs/>
        </w:rPr>
        <w:t xml:space="preserve"> </w:t>
      </w:r>
      <w:r w:rsidR="002A5E51" w:rsidRPr="00795E03">
        <w:rPr>
          <w:rFonts w:ascii="Times New Roman" w:hAnsi="Times New Roman" w:cs="Times New Roman"/>
        </w:rPr>
        <w:t xml:space="preserve">            </w:t>
      </w:r>
    </w:p>
    <w:p w:rsidR="002A5E51" w:rsidRPr="00795E03" w:rsidRDefault="002A5E51" w:rsidP="00521C5C">
      <w:pPr>
        <w:spacing w:after="0"/>
        <w:jc w:val="both"/>
        <w:rPr>
          <w:rFonts w:ascii="Times New Roman" w:hAnsi="Times New Roman" w:cs="Times New Roman"/>
        </w:rPr>
      </w:pPr>
    </w:p>
    <w:p w:rsidR="002A5E51" w:rsidRPr="00795E03" w:rsidRDefault="002A5E51" w:rsidP="00521C5C">
      <w:pPr>
        <w:spacing w:after="0"/>
        <w:jc w:val="both"/>
        <w:rPr>
          <w:rFonts w:ascii="Times New Roman" w:hAnsi="Times New Roman" w:cs="Times New Roman"/>
        </w:rPr>
      </w:pPr>
      <w:r w:rsidRPr="00795E03">
        <w:rPr>
          <w:rFonts w:ascii="Times New Roman" w:hAnsi="Times New Roman" w:cs="Times New Roman"/>
        </w:rPr>
        <w:t xml:space="preserve">                      </w:t>
      </w:r>
    </w:p>
    <w:p w:rsidR="002A5E51" w:rsidRPr="00795E03" w:rsidRDefault="002A5E51" w:rsidP="00CA4E43">
      <w:pPr>
        <w:spacing w:after="0"/>
        <w:jc w:val="right"/>
        <w:rPr>
          <w:rFonts w:ascii="Times New Roman" w:hAnsi="Times New Roman" w:cs="Times New Roman"/>
        </w:rPr>
      </w:pPr>
      <w:r w:rsidRPr="00795E03">
        <w:rPr>
          <w:rFonts w:ascii="Times New Roman" w:hAnsi="Times New Roman" w:cs="Times New Roman"/>
        </w:rPr>
        <w:t>…………………………………………..</w:t>
      </w:r>
    </w:p>
    <w:p w:rsidR="002A5E51" w:rsidRPr="00795E03" w:rsidRDefault="002A5E51" w:rsidP="00521C5C">
      <w:pPr>
        <w:spacing w:after="0"/>
        <w:jc w:val="both"/>
        <w:rPr>
          <w:rFonts w:ascii="Times New Roman" w:hAnsi="Times New Roman" w:cs="Times New Roman"/>
        </w:rPr>
      </w:pPr>
      <w:r w:rsidRPr="00795E03">
        <w:rPr>
          <w:rFonts w:ascii="Times New Roman" w:hAnsi="Times New Roman" w:cs="Times New Roman"/>
        </w:rPr>
        <w:t xml:space="preserve">         </w:t>
      </w:r>
      <w:r w:rsidRPr="00795E03">
        <w:rPr>
          <w:rFonts w:ascii="Times New Roman" w:hAnsi="Times New Roman" w:cs="Times New Roman"/>
        </w:rPr>
        <w:tab/>
      </w:r>
      <w:r w:rsidRPr="00795E03">
        <w:rPr>
          <w:rFonts w:ascii="Times New Roman" w:hAnsi="Times New Roman" w:cs="Times New Roman"/>
        </w:rPr>
        <w:tab/>
      </w:r>
      <w:r w:rsidRPr="00795E03">
        <w:rPr>
          <w:rFonts w:ascii="Times New Roman" w:hAnsi="Times New Roman" w:cs="Times New Roman"/>
        </w:rPr>
        <w:tab/>
      </w:r>
      <w:r w:rsidRPr="00795E03">
        <w:rPr>
          <w:rFonts w:ascii="Times New Roman" w:hAnsi="Times New Roman" w:cs="Times New Roman"/>
        </w:rPr>
        <w:tab/>
      </w:r>
      <w:r w:rsidRPr="00795E03">
        <w:rPr>
          <w:rFonts w:ascii="Times New Roman" w:hAnsi="Times New Roman" w:cs="Times New Roman"/>
        </w:rPr>
        <w:tab/>
      </w:r>
      <w:r w:rsidRPr="00795E03">
        <w:rPr>
          <w:rFonts w:ascii="Times New Roman" w:hAnsi="Times New Roman" w:cs="Times New Roman"/>
        </w:rPr>
        <w:tab/>
      </w:r>
      <w:r w:rsidRPr="00795E03">
        <w:rPr>
          <w:rFonts w:ascii="Times New Roman" w:hAnsi="Times New Roman" w:cs="Times New Roman"/>
        </w:rPr>
        <w:tab/>
      </w:r>
      <w:r w:rsidRPr="00795E03">
        <w:rPr>
          <w:rFonts w:ascii="Times New Roman" w:hAnsi="Times New Roman" w:cs="Times New Roman"/>
        </w:rPr>
        <w:tab/>
      </w:r>
      <w:r w:rsidRPr="00795E03">
        <w:rPr>
          <w:rFonts w:ascii="Times New Roman" w:hAnsi="Times New Roman" w:cs="Times New Roman"/>
        </w:rPr>
        <w:tab/>
      </w:r>
      <w:r w:rsidRPr="00795E03">
        <w:rPr>
          <w:rFonts w:ascii="Times New Roman" w:hAnsi="Times New Roman" w:cs="Times New Roman"/>
        </w:rPr>
        <w:tab/>
        <w:t>Podpis</w:t>
      </w:r>
    </w:p>
    <w:p w:rsidR="002A5E51" w:rsidRPr="00795E03" w:rsidRDefault="002A5E51" w:rsidP="00521C5C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2A5E51" w:rsidRPr="00795E03" w:rsidRDefault="002A5E51" w:rsidP="00521C5C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2A5E51" w:rsidRPr="00795E03" w:rsidRDefault="002A5E51" w:rsidP="00521C5C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2A5E51" w:rsidRPr="00795E03" w:rsidRDefault="002A5E51" w:rsidP="00521C5C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2A5E51" w:rsidRPr="00795E03" w:rsidRDefault="002A5E51" w:rsidP="00521C5C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2A5E51" w:rsidRPr="00795E03" w:rsidRDefault="002A5E51" w:rsidP="00521C5C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2A5E51" w:rsidRPr="00795E03" w:rsidRDefault="002A5E51" w:rsidP="00521C5C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2A5E51" w:rsidRPr="00795E03" w:rsidRDefault="002A5E51" w:rsidP="00521C5C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2A5E51" w:rsidRPr="00795E03" w:rsidRDefault="002A5E51" w:rsidP="00521C5C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2A5E51" w:rsidRPr="00795E03" w:rsidRDefault="002A5E51" w:rsidP="00521C5C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2A5E51" w:rsidRPr="00795E03" w:rsidRDefault="002A5E51" w:rsidP="00521C5C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300F14" w:rsidRPr="00795E03" w:rsidRDefault="00300F14" w:rsidP="00521C5C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F6372C" w:rsidRPr="001014F3" w:rsidRDefault="00F6372C" w:rsidP="009A2FB8">
      <w:pPr>
        <w:spacing w:after="0"/>
        <w:jc w:val="both"/>
        <w:rPr>
          <w:rFonts w:ascii="Times New Roman" w:hAnsi="Times New Roman" w:cs="Times New Roman"/>
          <w:b/>
        </w:rPr>
      </w:pPr>
    </w:p>
    <w:p w:rsidR="00384F7C" w:rsidRPr="00795E03" w:rsidRDefault="004A3F3C" w:rsidP="001014F3">
      <w:pPr>
        <w:spacing w:after="120"/>
        <w:rPr>
          <w:rFonts w:ascii="Times New Roman" w:eastAsia="Times New Roman" w:hAnsi="Times New Roman" w:cs="Times New Roman"/>
          <w:b/>
          <w:lang w:eastAsia="pl-PL"/>
        </w:rPr>
      </w:pPr>
      <w:r w:rsidRPr="00795E03">
        <w:rPr>
          <w:rFonts w:ascii="Times New Roman" w:eastAsia="Times New Roman" w:hAnsi="Times New Roman" w:cs="Times New Roman"/>
          <w:b/>
          <w:lang w:eastAsia="pl-PL"/>
        </w:rPr>
        <w:br w:type="page"/>
      </w:r>
    </w:p>
    <w:p w:rsidR="00652E6A" w:rsidRPr="00795E03" w:rsidRDefault="00652E6A" w:rsidP="00573A66">
      <w:pPr>
        <w:spacing w:after="0"/>
        <w:jc w:val="right"/>
        <w:rPr>
          <w:rFonts w:ascii="Times New Roman" w:eastAsia="Calibri" w:hAnsi="Times New Roman" w:cs="Times New Roman"/>
          <w:b/>
        </w:rPr>
      </w:pPr>
      <w:r w:rsidRPr="00795E03">
        <w:rPr>
          <w:rFonts w:ascii="Times New Roman" w:eastAsia="Calibri" w:hAnsi="Times New Roman" w:cs="Times New Roman"/>
          <w:b/>
        </w:rPr>
        <w:lastRenderedPageBreak/>
        <w:t>Załącznik nr 7 do Umowy nr …… z dnia ……..</w:t>
      </w:r>
    </w:p>
    <w:p w:rsidR="00573A66" w:rsidRPr="00795E03" w:rsidRDefault="00573A66" w:rsidP="00573A66">
      <w:pPr>
        <w:spacing w:after="0"/>
        <w:jc w:val="right"/>
        <w:rPr>
          <w:rFonts w:ascii="Times New Roman" w:eastAsia="Calibri" w:hAnsi="Times New Roman" w:cs="Times New Roman"/>
          <w:b/>
        </w:rPr>
      </w:pPr>
    </w:p>
    <w:p w:rsidR="00E316CF" w:rsidRPr="00795E03" w:rsidRDefault="00E316CF" w:rsidP="00573A66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795E03">
        <w:rPr>
          <w:rFonts w:ascii="Times New Roman" w:eastAsia="Calibri" w:hAnsi="Times New Roman" w:cs="Times New Roman"/>
          <w:b/>
        </w:rPr>
        <w:t>PROTOKÓŁ ODBIORU SPRZĘTU I LICENCJI</w:t>
      </w:r>
    </w:p>
    <w:p w:rsidR="00E316CF" w:rsidRPr="001014F3" w:rsidRDefault="00E316CF" w:rsidP="001014F3">
      <w:pPr>
        <w:spacing w:after="0"/>
        <w:jc w:val="center"/>
        <w:rPr>
          <w:rFonts w:ascii="Times New Roman" w:hAnsi="Times New Roman" w:cs="Times New Roman"/>
          <w:b/>
        </w:rPr>
      </w:pPr>
    </w:p>
    <w:p w:rsidR="00E316CF" w:rsidRPr="00795E03" w:rsidRDefault="00E316CF" w:rsidP="009A2FB8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795E03">
        <w:rPr>
          <w:rFonts w:ascii="Times New Roman" w:eastAsia="Times New Roman" w:hAnsi="Times New Roman" w:cs="Times New Roman"/>
          <w:lang w:eastAsia="pl-PL"/>
        </w:rPr>
        <w:t>określony umową nr …………………… z dnia ………………….…………….</w:t>
      </w:r>
    </w:p>
    <w:p w:rsidR="00E316CF" w:rsidRPr="00795E03" w:rsidRDefault="00E316CF" w:rsidP="009A2FB8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:rsidR="00E316CF" w:rsidRPr="00795E03" w:rsidRDefault="00E316CF" w:rsidP="009A2FB8">
      <w:pPr>
        <w:numPr>
          <w:ilvl w:val="0"/>
          <w:numId w:val="29"/>
        </w:numPr>
        <w:spacing w:after="0"/>
        <w:contextualSpacing/>
        <w:jc w:val="both"/>
        <w:rPr>
          <w:rFonts w:ascii="Times New Roman" w:eastAsia="Times New Roman" w:hAnsi="Times New Roman" w:cs="Times New Roman"/>
          <w:lang w:val="x-none"/>
        </w:rPr>
      </w:pPr>
      <w:r w:rsidRPr="00795E03">
        <w:rPr>
          <w:rFonts w:ascii="Times New Roman" w:eastAsia="Times New Roman" w:hAnsi="Times New Roman" w:cs="Times New Roman"/>
          <w:lang w:val="x-none"/>
        </w:rPr>
        <w:t>Wykonawca:</w:t>
      </w:r>
      <w:r w:rsidRPr="00795E03">
        <w:rPr>
          <w:rFonts w:ascii="Times New Roman" w:eastAsia="Times New Roman" w:hAnsi="Times New Roman" w:cs="Times New Roman"/>
        </w:rPr>
        <w:t xml:space="preserve"> </w:t>
      </w:r>
      <w:r w:rsidRPr="00795E03">
        <w:rPr>
          <w:rFonts w:ascii="Times New Roman" w:eastAsia="Times New Roman" w:hAnsi="Times New Roman" w:cs="Times New Roman"/>
          <w:lang w:val="x-none"/>
        </w:rPr>
        <w:t>………...…..…………………………………………………………………..</w:t>
      </w:r>
      <w:r w:rsidRPr="00795E03">
        <w:rPr>
          <w:rFonts w:ascii="Times New Roman" w:eastAsia="Times New Roman" w:hAnsi="Times New Roman" w:cs="Times New Roman"/>
        </w:rPr>
        <w:t xml:space="preserve"> </w:t>
      </w:r>
      <w:r w:rsidRPr="00795E03">
        <w:rPr>
          <w:rFonts w:ascii="Times New Roman" w:eastAsia="Times New Roman" w:hAnsi="Times New Roman" w:cs="Times New Roman"/>
          <w:lang w:val="x-none"/>
        </w:rPr>
        <w:t>reprezentowany przez:</w:t>
      </w:r>
      <w:r w:rsidRPr="00795E03">
        <w:rPr>
          <w:rFonts w:ascii="Times New Roman" w:eastAsia="Times New Roman" w:hAnsi="Times New Roman" w:cs="Times New Roman"/>
        </w:rPr>
        <w:t xml:space="preserve"> </w:t>
      </w:r>
      <w:r w:rsidRPr="00795E03">
        <w:rPr>
          <w:rFonts w:ascii="Times New Roman" w:eastAsia="Times New Roman" w:hAnsi="Times New Roman" w:cs="Times New Roman"/>
          <w:lang w:val="x-none"/>
        </w:rPr>
        <w:t>.……………....………………………..……………………………</w:t>
      </w:r>
      <w:r w:rsidRPr="00795E03">
        <w:rPr>
          <w:rFonts w:ascii="Times New Roman" w:eastAsia="Times New Roman" w:hAnsi="Times New Roman" w:cs="Times New Roman"/>
        </w:rPr>
        <w:t>...</w:t>
      </w:r>
      <w:r w:rsidRPr="00795E03">
        <w:rPr>
          <w:rFonts w:ascii="Times New Roman" w:eastAsia="Times New Roman" w:hAnsi="Times New Roman" w:cs="Times New Roman"/>
          <w:lang w:val="x-none"/>
        </w:rPr>
        <w:t>…</w:t>
      </w:r>
    </w:p>
    <w:p w:rsidR="00E316CF" w:rsidRPr="00795E03" w:rsidRDefault="00E316CF" w:rsidP="009A2FB8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lang w:val="x-none"/>
        </w:rPr>
      </w:pPr>
      <w:r w:rsidRPr="00795E03">
        <w:rPr>
          <w:rFonts w:ascii="Times New Roman" w:eastAsia="Times New Roman" w:hAnsi="Times New Roman" w:cs="Times New Roman"/>
          <w:lang w:val="x-none"/>
        </w:rPr>
        <w:t xml:space="preserve"> </w:t>
      </w:r>
    </w:p>
    <w:p w:rsidR="00E316CF" w:rsidRPr="00795E03" w:rsidRDefault="00E316CF" w:rsidP="009A2FB8">
      <w:pPr>
        <w:numPr>
          <w:ilvl w:val="0"/>
          <w:numId w:val="29"/>
        </w:numPr>
        <w:spacing w:after="0"/>
        <w:contextualSpacing/>
        <w:jc w:val="both"/>
        <w:rPr>
          <w:rFonts w:ascii="Times New Roman" w:eastAsia="Times New Roman" w:hAnsi="Times New Roman" w:cs="Times New Roman"/>
          <w:lang w:val="x-none"/>
        </w:rPr>
      </w:pPr>
      <w:r w:rsidRPr="00795E03">
        <w:rPr>
          <w:rFonts w:ascii="Times New Roman" w:eastAsia="Times New Roman" w:hAnsi="Times New Roman" w:cs="Times New Roman"/>
          <w:lang w:val="x-none"/>
        </w:rPr>
        <w:t>Zamawiający: ………...…..…………………………………………………………………..</w:t>
      </w:r>
      <w:r w:rsidRPr="00795E03">
        <w:rPr>
          <w:rFonts w:ascii="Times New Roman" w:eastAsia="Times New Roman" w:hAnsi="Times New Roman" w:cs="Times New Roman"/>
        </w:rPr>
        <w:t xml:space="preserve"> </w:t>
      </w:r>
      <w:r w:rsidRPr="00795E03">
        <w:rPr>
          <w:rFonts w:ascii="Times New Roman" w:eastAsia="Times New Roman" w:hAnsi="Times New Roman" w:cs="Times New Roman"/>
          <w:lang w:val="x-none"/>
        </w:rPr>
        <w:t>reprezentowany przez:</w:t>
      </w:r>
      <w:r w:rsidRPr="00795E03">
        <w:rPr>
          <w:rFonts w:ascii="Times New Roman" w:eastAsia="Times New Roman" w:hAnsi="Times New Roman" w:cs="Times New Roman"/>
        </w:rPr>
        <w:t xml:space="preserve"> </w:t>
      </w:r>
      <w:r w:rsidRPr="00795E03">
        <w:rPr>
          <w:rFonts w:ascii="Times New Roman" w:eastAsia="Times New Roman" w:hAnsi="Times New Roman" w:cs="Times New Roman"/>
          <w:lang w:val="x-none"/>
        </w:rPr>
        <w:t>.……………....………………………..……………………………</w:t>
      </w:r>
      <w:r w:rsidRPr="00795E03">
        <w:rPr>
          <w:rFonts w:ascii="Times New Roman" w:eastAsia="Times New Roman" w:hAnsi="Times New Roman" w:cs="Times New Roman"/>
        </w:rPr>
        <w:t>...</w:t>
      </w:r>
      <w:r w:rsidRPr="00795E03">
        <w:rPr>
          <w:rFonts w:ascii="Times New Roman" w:eastAsia="Times New Roman" w:hAnsi="Times New Roman" w:cs="Times New Roman"/>
          <w:lang w:val="x-none"/>
        </w:rPr>
        <w:t>…</w:t>
      </w:r>
    </w:p>
    <w:p w:rsidR="00E316CF" w:rsidRPr="00795E03" w:rsidRDefault="00E316CF" w:rsidP="009A2FB8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E316CF" w:rsidRPr="00795E03" w:rsidRDefault="00E316CF" w:rsidP="009A2FB8">
      <w:pPr>
        <w:numPr>
          <w:ilvl w:val="0"/>
          <w:numId w:val="29"/>
        </w:numPr>
        <w:spacing w:after="0"/>
        <w:contextualSpacing/>
        <w:jc w:val="both"/>
        <w:rPr>
          <w:rFonts w:ascii="Times New Roman" w:eastAsia="Times New Roman" w:hAnsi="Times New Roman" w:cs="Times New Roman"/>
          <w:lang w:val="x-none"/>
        </w:rPr>
      </w:pPr>
      <w:r w:rsidRPr="00795E03">
        <w:rPr>
          <w:rFonts w:ascii="Times New Roman" w:eastAsia="Times New Roman" w:hAnsi="Times New Roman" w:cs="Times New Roman"/>
          <w:lang w:val="x-none"/>
        </w:rPr>
        <w:t>W dniu ………………………………. dokonano odbi</w:t>
      </w:r>
      <w:r w:rsidRPr="00795E03">
        <w:rPr>
          <w:rFonts w:ascii="Times New Roman" w:eastAsia="Times New Roman" w:hAnsi="Times New Roman" w:cs="Times New Roman"/>
        </w:rPr>
        <w:t>oru</w:t>
      </w:r>
      <w:r w:rsidRPr="00795E03">
        <w:rPr>
          <w:rFonts w:ascii="Times New Roman" w:eastAsia="Times New Roman" w:hAnsi="Times New Roman" w:cs="Times New Roman"/>
          <w:lang w:val="x-none"/>
        </w:rPr>
        <w:t xml:space="preserve"> </w:t>
      </w:r>
      <w:r w:rsidRPr="00795E03">
        <w:rPr>
          <w:rFonts w:ascii="Times New Roman" w:eastAsia="Times New Roman" w:hAnsi="Times New Roman" w:cs="Times New Roman"/>
        </w:rPr>
        <w:t>sprzętu i licencji dostarczonych w ramach wymiany</w:t>
      </w:r>
      <w:r w:rsidRPr="00795E03">
        <w:rPr>
          <w:rFonts w:ascii="Times New Roman" w:eastAsia="Times New Roman" w:hAnsi="Times New Roman" w:cs="Times New Roman"/>
          <w:lang w:val="x-none"/>
        </w:rPr>
        <w:t>, o któ</w:t>
      </w:r>
      <w:r w:rsidRPr="00795E03">
        <w:rPr>
          <w:rFonts w:ascii="Times New Roman" w:eastAsia="Times New Roman" w:hAnsi="Times New Roman" w:cs="Times New Roman"/>
        </w:rPr>
        <w:t>rej</w:t>
      </w:r>
      <w:r w:rsidRPr="00795E03">
        <w:rPr>
          <w:rFonts w:ascii="Times New Roman" w:eastAsia="Times New Roman" w:hAnsi="Times New Roman" w:cs="Times New Roman"/>
          <w:lang w:val="x-none"/>
        </w:rPr>
        <w:t xml:space="preserve"> mowa w </w:t>
      </w:r>
      <w:r w:rsidRPr="001014F3">
        <w:rPr>
          <w:rFonts w:ascii="Times New Roman" w:hAnsi="Times New Roman" w:cs="Times New Roman"/>
          <w:lang w:val="x-none"/>
        </w:rPr>
        <w:t xml:space="preserve">§ </w:t>
      </w:r>
      <w:r w:rsidRPr="00795E03">
        <w:rPr>
          <w:rFonts w:ascii="Times New Roman" w:eastAsia="Times New Roman" w:hAnsi="Times New Roman" w:cs="Times New Roman"/>
        </w:rPr>
        <w:t>3</w:t>
      </w:r>
      <w:r w:rsidRPr="001014F3">
        <w:rPr>
          <w:rFonts w:ascii="Times New Roman" w:hAnsi="Times New Roman" w:cs="Times New Roman"/>
          <w:lang w:val="x-none"/>
        </w:rPr>
        <w:t xml:space="preserve"> ust. </w:t>
      </w:r>
      <w:r w:rsidRPr="00795E03">
        <w:rPr>
          <w:rFonts w:ascii="Times New Roman" w:eastAsia="Times New Roman" w:hAnsi="Times New Roman" w:cs="Times New Roman"/>
        </w:rPr>
        <w:t>9</w:t>
      </w:r>
      <w:r w:rsidRPr="001014F3">
        <w:rPr>
          <w:rFonts w:ascii="Times New Roman" w:hAnsi="Times New Roman" w:cs="Times New Roman"/>
          <w:lang w:val="x-none"/>
        </w:rPr>
        <w:t xml:space="preserve"> </w:t>
      </w:r>
      <w:r w:rsidRPr="00795E03">
        <w:rPr>
          <w:rFonts w:ascii="Times New Roman" w:eastAsia="Times New Roman" w:hAnsi="Times New Roman" w:cs="Times New Roman"/>
        </w:rPr>
        <w:t>Opisu Przedmiotu</w:t>
      </w:r>
      <w:r w:rsidR="00B03053" w:rsidRPr="00795E03">
        <w:rPr>
          <w:rFonts w:ascii="Times New Roman" w:eastAsia="Times New Roman" w:hAnsi="Times New Roman" w:cs="Times New Roman"/>
        </w:rPr>
        <w:t xml:space="preserve"> </w:t>
      </w:r>
      <w:r w:rsidRPr="00795E03">
        <w:rPr>
          <w:rFonts w:ascii="Times New Roman" w:eastAsia="Times New Roman" w:hAnsi="Times New Roman" w:cs="Times New Roman"/>
        </w:rPr>
        <w:t xml:space="preserve"> Zamówienia</w:t>
      </w:r>
      <w:r w:rsidRPr="00795E03">
        <w:rPr>
          <w:rFonts w:ascii="Times New Roman" w:eastAsia="Times New Roman" w:hAnsi="Times New Roman" w:cs="Times New Roman"/>
          <w:lang w:val="x-none"/>
        </w:rPr>
        <w:t>,</w:t>
      </w:r>
      <w:r w:rsidRPr="00795E03">
        <w:rPr>
          <w:rFonts w:ascii="Times New Roman" w:eastAsia="Times New Roman" w:hAnsi="Times New Roman" w:cs="Times New Roman"/>
        </w:rPr>
        <w:t xml:space="preserve"> </w:t>
      </w:r>
      <w:r w:rsidRPr="00795E03">
        <w:rPr>
          <w:rFonts w:ascii="Times New Roman" w:eastAsia="Times New Roman" w:hAnsi="Times New Roman" w:cs="Times New Roman"/>
          <w:lang w:val="x-none"/>
        </w:rPr>
        <w:t>w następującym zakresie:</w:t>
      </w:r>
    </w:p>
    <w:p w:rsidR="00E316CF" w:rsidRPr="00795E03" w:rsidRDefault="00E316CF" w:rsidP="009A2FB8">
      <w:pPr>
        <w:spacing w:after="0"/>
        <w:ind w:left="720"/>
        <w:jc w:val="both"/>
        <w:rPr>
          <w:rFonts w:ascii="Times New Roman" w:eastAsia="Times New Roman" w:hAnsi="Times New Roman" w:cs="Times New Roman"/>
          <w:lang w:val="x-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1582"/>
        <w:gridCol w:w="852"/>
        <w:gridCol w:w="3474"/>
        <w:gridCol w:w="1414"/>
        <w:gridCol w:w="1413"/>
      </w:tblGrid>
      <w:tr w:rsidR="00E316CF" w:rsidRPr="00795E03" w:rsidTr="00E83EF9">
        <w:tc>
          <w:tcPr>
            <w:tcW w:w="281" w:type="pct"/>
            <w:shd w:val="clear" w:color="auto" w:fill="auto"/>
          </w:tcPr>
          <w:p w:rsidR="00E316CF" w:rsidRPr="00795E03" w:rsidRDefault="00E316CF" w:rsidP="009A2FB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x-none"/>
              </w:rPr>
            </w:pPr>
            <w:r w:rsidRPr="00795E03">
              <w:rPr>
                <w:rFonts w:ascii="Times New Roman" w:eastAsia="Times New Roman" w:hAnsi="Times New Roman" w:cs="Times New Roman"/>
                <w:b/>
                <w:lang w:val="x-none"/>
              </w:rPr>
              <w:t>L.P</w:t>
            </w:r>
          </w:p>
        </w:tc>
        <w:tc>
          <w:tcPr>
            <w:tcW w:w="860" w:type="pct"/>
            <w:shd w:val="clear" w:color="auto" w:fill="auto"/>
          </w:tcPr>
          <w:p w:rsidR="00E316CF" w:rsidRPr="00795E03" w:rsidRDefault="00E316CF" w:rsidP="009A2FB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x-none"/>
              </w:rPr>
            </w:pPr>
            <w:r w:rsidRPr="00795E03">
              <w:rPr>
                <w:rFonts w:ascii="Times New Roman" w:eastAsia="Times New Roman" w:hAnsi="Times New Roman" w:cs="Times New Roman"/>
                <w:b/>
                <w:lang w:val="x-none"/>
              </w:rPr>
              <w:t xml:space="preserve">Rodzaj dostarczonego </w:t>
            </w:r>
            <w:r w:rsidRPr="00795E03">
              <w:rPr>
                <w:rFonts w:ascii="Times New Roman" w:eastAsia="Times New Roman" w:hAnsi="Times New Roman" w:cs="Times New Roman"/>
                <w:b/>
              </w:rPr>
              <w:t>sprzętu</w:t>
            </w:r>
            <w:r w:rsidRPr="00795E03">
              <w:rPr>
                <w:rFonts w:ascii="Times New Roman" w:eastAsia="Times New Roman" w:hAnsi="Times New Roman" w:cs="Times New Roman"/>
                <w:b/>
                <w:lang w:val="x-none"/>
              </w:rPr>
              <w:t xml:space="preserve"> (model, typ, krótki opis)</w:t>
            </w:r>
          </w:p>
        </w:tc>
        <w:tc>
          <w:tcPr>
            <w:tcW w:w="441" w:type="pct"/>
            <w:shd w:val="clear" w:color="auto" w:fill="auto"/>
          </w:tcPr>
          <w:p w:rsidR="00E316CF" w:rsidRPr="00795E03" w:rsidRDefault="00E316CF" w:rsidP="009A2FB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x-none"/>
              </w:rPr>
            </w:pPr>
            <w:r w:rsidRPr="00795E03">
              <w:rPr>
                <w:rFonts w:ascii="Times New Roman" w:eastAsia="Times New Roman" w:hAnsi="Times New Roman" w:cs="Times New Roman"/>
                <w:b/>
                <w:lang w:val="x-none"/>
              </w:rPr>
              <w:t>Liczba</w:t>
            </w:r>
          </w:p>
        </w:tc>
        <w:tc>
          <w:tcPr>
            <w:tcW w:w="1879" w:type="pct"/>
            <w:shd w:val="clear" w:color="auto" w:fill="auto"/>
          </w:tcPr>
          <w:p w:rsidR="00E316CF" w:rsidRPr="00795E03" w:rsidRDefault="00E316CF" w:rsidP="009A2FB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x-none"/>
              </w:rPr>
            </w:pPr>
            <w:r w:rsidRPr="00795E03">
              <w:rPr>
                <w:rFonts w:ascii="Times New Roman" w:eastAsia="Times New Roman" w:hAnsi="Times New Roman" w:cs="Times New Roman"/>
                <w:b/>
                <w:lang w:val="x-none"/>
              </w:rPr>
              <w:t>Nr identyfikacyjny/seryjny/fabryczny</w:t>
            </w:r>
          </w:p>
        </w:tc>
        <w:tc>
          <w:tcPr>
            <w:tcW w:w="770" w:type="pct"/>
            <w:shd w:val="clear" w:color="auto" w:fill="auto"/>
          </w:tcPr>
          <w:p w:rsidR="00E316CF" w:rsidRPr="00795E03" w:rsidRDefault="00E316CF" w:rsidP="009A2FB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x-none"/>
              </w:rPr>
            </w:pPr>
            <w:r w:rsidRPr="00795E03">
              <w:rPr>
                <w:rFonts w:ascii="Times New Roman" w:eastAsia="Times New Roman" w:hAnsi="Times New Roman" w:cs="Times New Roman"/>
                <w:b/>
                <w:lang w:val="x-none"/>
              </w:rPr>
              <w:t>Cena jednostkowa netto w zł</w:t>
            </w:r>
          </w:p>
        </w:tc>
        <w:tc>
          <w:tcPr>
            <w:tcW w:w="770" w:type="pct"/>
            <w:shd w:val="clear" w:color="auto" w:fill="auto"/>
          </w:tcPr>
          <w:p w:rsidR="00E316CF" w:rsidRPr="00795E03" w:rsidRDefault="00E316CF" w:rsidP="009A2FB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x-none"/>
              </w:rPr>
            </w:pPr>
            <w:r w:rsidRPr="00795E03">
              <w:rPr>
                <w:rFonts w:ascii="Times New Roman" w:eastAsia="Times New Roman" w:hAnsi="Times New Roman" w:cs="Times New Roman"/>
                <w:b/>
                <w:lang w:val="x-none"/>
              </w:rPr>
              <w:t>Cena jednostkowa brutto w zł</w:t>
            </w:r>
          </w:p>
        </w:tc>
      </w:tr>
      <w:tr w:rsidR="00E316CF" w:rsidRPr="00795E03" w:rsidTr="00E83EF9">
        <w:tc>
          <w:tcPr>
            <w:tcW w:w="281" w:type="pct"/>
            <w:shd w:val="clear" w:color="auto" w:fill="auto"/>
          </w:tcPr>
          <w:p w:rsidR="00E316CF" w:rsidRPr="00795E03" w:rsidRDefault="00E316CF" w:rsidP="009A2FB8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860" w:type="pct"/>
            <w:shd w:val="clear" w:color="auto" w:fill="auto"/>
          </w:tcPr>
          <w:p w:rsidR="00E316CF" w:rsidRPr="00795E03" w:rsidRDefault="00E316CF" w:rsidP="009A2FB8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441" w:type="pct"/>
            <w:shd w:val="clear" w:color="auto" w:fill="auto"/>
          </w:tcPr>
          <w:p w:rsidR="00E316CF" w:rsidRPr="00795E03" w:rsidRDefault="00E316CF" w:rsidP="009A2FB8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1879" w:type="pct"/>
            <w:shd w:val="clear" w:color="auto" w:fill="auto"/>
          </w:tcPr>
          <w:p w:rsidR="00E316CF" w:rsidRPr="00795E03" w:rsidRDefault="00E316CF" w:rsidP="009A2FB8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770" w:type="pct"/>
            <w:shd w:val="clear" w:color="auto" w:fill="auto"/>
          </w:tcPr>
          <w:p w:rsidR="00E316CF" w:rsidRPr="00795E03" w:rsidRDefault="00E316CF" w:rsidP="009A2FB8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770" w:type="pct"/>
            <w:shd w:val="clear" w:color="auto" w:fill="auto"/>
          </w:tcPr>
          <w:p w:rsidR="00E316CF" w:rsidRPr="00795E03" w:rsidRDefault="00E316CF" w:rsidP="009A2FB8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</w:tr>
      <w:tr w:rsidR="00E316CF" w:rsidRPr="00795E03" w:rsidTr="00E83EF9">
        <w:tc>
          <w:tcPr>
            <w:tcW w:w="281" w:type="pct"/>
            <w:shd w:val="clear" w:color="auto" w:fill="auto"/>
          </w:tcPr>
          <w:p w:rsidR="00E316CF" w:rsidRPr="00795E03" w:rsidRDefault="00E316CF" w:rsidP="009A2FB8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860" w:type="pct"/>
            <w:shd w:val="clear" w:color="auto" w:fill="auto"/>
          </w:tcPr>
          <w:p w:rsidR="00E316CF" w:rsidRPr="00795E03" w:rsidRDefault="00E316CF" w:rsidP="009A2FB8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441" w:type="pct"/>
            <w:shd w:val="clear" w:color="auto" w:fill="auto"/>
          </w:tcPr>
          <w:p w:rsidR="00E316CF" w:rsidRPr="00795E03" w:rsidRDefault="00E316CF" w:rsidP="009A2FB8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1879" w:type="pct"/>
            <w:shd w:val="clear" w:color="auto" w:fill="auto"/>
          </w:tcPr>
          <w:p w:rsidR="00E316CF" w:rsidRPr="00795E03" w:rsidRDefault="00E316CF" w:rsidP="009A2FB8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770" w:type="pct"/>
            <w:shd w:val="clear" w:color="auto" w:fill="auto"/>
          </w:tcPr>
          <w:p w:rsidR="00E316CF" w:rsidRPr="00795E03" w:rsidRDefault="00E316CF" w:rsidP="009A2FB8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770" w:type="pct"/>
            <w:shd w:val="clear" w:color="auto" w:fill="auto"/>
          </w:tcPr>
          <w:p w:rsidR="00E316CF" w:rsidRPr="00795E03" w:rsidRDefault="00E316CF" w:rsidP="009A2FB8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</w:tr>
    </w:tbl>
    <w:p w:rsidR="00E316CF" w:rsidRPr="00795E03" w:rsidRDefault="00E316CF" w:rsidP="009A2FB8">
      <w:pPr>
        <w:spacing w:after="0"/>
        <w:ind w:left="720"/>
        <w:jc w:val="both"/>
        <w:rPr>
          <w:rFonts w:ascii="Times New Roman" w:eastAsia="Times New Roman" w:hAnsi="Times New Roman" w:cs="Times New Roman"/>
          <w:lang w:val="x-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1093"/>
        <w:gridCol w:w="852"/>
        <w:gridCol w:w="991"/>
        <w:gridCol w:w="2454"/>
        <w:gridCol w:w="1865"/>
        <w:gridCol w:w="1480"/>
      </w:tblGrid>
      <w:tr w:rsidR="00E316CF" w:rsidRPr="00795E03" w:rsidTr="00E83EF9">
        <w:tc>
          <w:tcPr>
            <w:tcW w:w="288" w:type="pct"/>
            <w:shd w:val="clear" w:color="auto" w:fill="auto"/>
          </w:tcPr>
          <w:p w:rsidR="00E316CF" w:rsidRPr="00795E03" w:rsidRDefault="00E316CF" w:rsidP="009A2FB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x-none"/>
              </w:rPr>
            </w:pPr>
            <w:r w:rsidRPr="00795E03">
              <w:rPr>
                <w:rFonts w:ascii="Times New Roman" w:eastAsia="Times New Roman" w:hAnsi="Times New Roman" w:cs="Times New Roman"/>
                <w:b/>
                <w:lang w:val="x-none"/>
              </w:rPr>
              <w:t>L.P</w:t>
            </w:r>
          </w:p>
        </w:tc>
        <w:tc>
          <w:tcPr>
            <w:tcW w:w="591" w:type="pct"/>
            <w:shd w:val="clear" w:color="auto" w:fill="auto"/>
          </w:tcPr>
          <w:p w:rsidR="00E316CF" w:rsidRPr="00795E03" w:rsidRDefault="00E316CF" w:rsidP="009A2FB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x-none"/>
              </w:rPr>
            </w:pPr>
            <w:r w:rsidRPr="00795E03">
              <w:rPr>
                <w:rFonts w:ascii="Times New Roman" w:eastAsia="Times New Roman" w:hAnsi="Times New Roman" w:cs="Times New Roman"/>
                <w:b/>
                <w:lang w:val="x-none"/>
              </w:rPr>
              <w:t>Nazwa licencji</w:t>
            </w:r>
          </w:p>
        </w:tc>
        <w:tc>
          <w:tcPr>
            <w:tcW w:w="455" w:type="pct"/>
            <w:shd w:val="clear" w:color="auto" w:fill="auto"/>
          </w:tcPr>
          <w:p w:rsidR="00E316CF" w:rsidRPr="00795E03" w:rsidRDefault="00E316CF" w:rsidP="009A2FB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x-none"/>
              </w:rPr>
            </w:pPr>
            <w:r w:rsidRPr="00795E03">
              <w:rPr>
                <w:rFonts w:ascii="Times New Roman" w:eastAsia="Times New Roman" w:hAnsi="Times New Roman" w:cs="Times New Roman"/>
                <w:b/>
                <w:lang w:val="x-none"/>
              </w:rPr>
              <w:t>Liczba</w:t>
            </w:r>
          </w:p>
        </w:tc>
        <w:tc>
          <w:tcPr>
            <w:tcW w:w="536" w:type="pct"/>
            <w:shd w:val="clear" w:color="auto" w:fill="auto"/>
          </w:tcPr>
          <w:p w:rsidR="00E316CF" w:rsidRPr="00795E03" w:rsidRDefault="00E316CF" w:rsidP="009A2FB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x-none"/>
              </w:rPr>
            </w:pPr>
            <w:r w:rsidRPr="00795E03">
              <w:rPr>
                <w:rFonts w:ascii="Times New Roman" w:eastAsia="Times New Roman" w:hAnsi="Times New Roman" w:cs="Times New Roman"/>
                <w:b/>
                <w:lang w:val="x-none"/>
              </w:rPr>
              <w:t>Nr licencji</w:t>
            </w:r>
          </w:p>
        </w:tc>
        <w:tc>
          <w:tcPr>
            <w:tcW w:w="1324" w:type="pct"/>
            <w:shd w:val="clear" w:color="auto" w:fill="auto"/>
          </w:tcPr>
          <w:p w:rsidR="00E316CF" w:rsidRPr="00795E03" w:rsidRDefault="00E316CF" w:rsidP="009A2FB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x-none"/>
              </w:rPr>
            </w:pPr>
            <w:r w:rsidRPr="00795E03">
              <w:rPr>
                <w:rFonts w:ascii="Times New Roman" w:eastAsia="Times New Roman" w:hAnsi="Times New Roman" w:cs="Times New Roman"/>
                <w:b/>
                <w:lang w:val="x-none"/>
              </w:rPr>
              <w:t>Okres na jaki udzielono licencji i data jego zakończenia</w:t>
            </w:r>
          </w:p>
        </w:tc>
        <w:tc>
          <w:tcPr>
            <w:tcW w:w="1006" w:type="pct"/>
            <w:shd w:val="clear" w:color="auto" w:fill="auto"/>
          </w:tcPr>
          <w:p w:rsidR="00E316CF" w:rsidRPr="00795E03" w:rsidRDefault="00E316CF" w:rsidP="009A2FB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x-none"/>
              </w:rPr>
            </w:pPr>
            <w:r w:rsidRPr="00795E03">
              <w:rPr>
                <w:rFonts w:ascii="Times New Roman" w:eastAsia="Times New Roman" w:hAnsi="Times New Roman" w:cs="Times New Roman"/>
                <w:b/>
                <w:lang w:val="x-none"/>
              </w:rPr>
              <w:t>Cena jednostkowa netto w zł</w:t>
            </w:r>
          </w:p>
        </w:tc>
        <w:tc>
          <w:tcPr>
            <w:tcW w:w="799" w:type="pct"/>
            <w:shd w:val="clear" w:color="auto" w:fill="auto"/>
          </w:tcPr>
          <w:p w:rsidR="00E316CF" w:rsidRPr="00795E03" w:rsidRDefault="00E316CF" w:rsidP="009A2FB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x-none"/>
              </w:rPr>
            </w:pPr>
            <w:r w:rsidRPr="00795E03">
              <w:rPr>
                <w:rFonts w:ascii="Times New Roman" w:eastAsia="Times New Roman" w:hAnsi="Times New Roman" w:cs="Times New Roman"/>
                <w:b/>
                <w:lang w:val="x-none"/>
              </w:rPr>
              <w:t>Cena jednostkowa brutto w zł</w:t>
            </w:r>
          </w:p>
        </w:tc>
      </w:tr>
      <w:tr w:rsidR="00E316CF" w:rsidRPr="00795E03" w:rsidTr="00E83EF9">
        <w:tc>
          <w:tcPr>
            <w:tcW w:w="288" w:type="pct"/>
            <w:shd w:val="clear" w:color="auto" w:fill="auto"/>
          </w:tcPr>
          <w:p w:rsidR="00E316CF" w:rsidRPr="00795E03" w:rsidRDefault="00E316CF" w:rsidP="009A2FB8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591" w:type="pct"/>
            <w:shd w:val="clear" w:color="auto" w:fill="auto"/>
          </w:tcPr>
          <w:p w:rsidR="00E316CF" w:rsidRPr="00795E03" w:rsidRDefault="00E316CF" w:rsidP="009A2FB8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455" w:type="pct"/>
            <w:shd w:val="clear" w:color="auto" w:fill="auto"/>
          </w:tcPr>
          <w:p w:rsidR="00E316CF" w:rsidRPr="00795E03" w:rsidRDefault="00E316CF" w:rsidP="009A2FB8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536" w:type="pct"/>
            <w:shd w:val="clear" w:color="auto" w:fill="auto"/>
          </w:tcPr>
          <w:p w:rsidR="00E316CF" w:rsidRPr="00795E03" w:rsidRDefault="00E316CF" w:rsidP="009A2FB8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1324" w:type="pct"/>
            <w:shd w:val="clear" w:color="auto" w:fill="auto"/>
          </w:tcPr>
          <w:p w:rsidR="00E316CF" w:rsidRPr="00795E03" w:rsidRDefault="00E316CF" w:rsidP="009A2FB8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1006" w:type="pct"/>
            <w:shd w:val="clear" w:color="auto" w:fill="auto"/>
          </w:tcPr>
          <w:p w:rsidR="00E316CF" w:rsidRPr="00795E03" w:rsidRDefault="00E316CF" w:rsidP="009A2FB8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799" w:type="pct"/>
            <w:shd w:val="clear" w:color="auto" w:fill="auto"/>
          </w:tcPr>
          <w:p w:rsidR="00E316CF" w:rsidRPr="00795E03" w:rsidRDefault="00E316CF" w:rsidP="009A2FB8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</w:tr>
      <w:tr w:rsidR="00E316CF" w:rsidRPr="00795E03" w:rsidTr="00E83EF9">
        <w:tc>
          <w:tcPr>
            <w:tcW w:w="288" w:type="pct"/>
            <w:shd w:val="clear" w:color="auto" w:fill="auto"/>
          </w:tcPr>
          <w:p w:rsidR="00E316CF" w:rsidRPr="00795E03" w:rsidRDefault="00E316CF" w:rsidP="009A2FB8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591" w:type="pct"/>
            <w:shd w:val="clear" w:color="auto" w:fill="auto"/>
          </w:tcPr>
          <w:p w:rsidR="00E316CF" w:rsidRPr="00795E03" w:rsidRDefault="00E316CF" w:rsidP="009A2FB8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455" w:type="pct"/>
            <w:shd w:val="clear" w:color="auto" w:fill="auto"/>
          </w:tcPr>
          <w:p w:rsidR="00E316CF" w:rsidRPr="00795E03" w:rsidRDefault="00E316CF" w:rsidP="009A2FB8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536" w:type="pct"/>
            <w:shd w:val="clear" w:color="auto" w:fill="auto"/>
          </w:tcPr>
          <w:p w:rsidR="00E316CF" w:rsidRPr="00795E03" w:rsidRDefault="00E316CF" w:rsidP="009A2FB8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1324" w:type="pct"/>
            <w:shd w:val="clear" w:color="auto" w:fill="auto"/>
          </w:tcPr>
          <w:p w:rsidR="00E316CF" w:rsidRPr="00795E03" w:rsidRDefault="00E316CF" w:rsidP="009A2FB8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1006" w:type="pct"/>
            <w:shd w:val="clear" w:color="auto" w:fill="auto"/>
          </w:tcPr>
          <w:p w:rsidR="00E316CF" w:rsidRPr="00795E03" w:rsidRDefault="00E316CF" w:rsidP="009A2FB8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799" w:type="pct"/>
            <w:shd w:val="clear" w:color="auto" w:fill="auto"/>
          </w:tcPr>
          <w:p w:rsidR="00E316CF" w:rsidRPr="00795E03" w:rsidRDefault="00E316CF" w:rsidP="009A2FB8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</w:tr>
    </w:tbl>
    <w:p w:rsidR="00E316CF" w:rsidRPr="00795E03" w:rsidRDefault="00E316CF" w:rsidP="009A2FB8">
      <w:pPr>
        <w:numPr>
          <w:ilvl w:val="0"/>
          <w:numId w:val="29"/>
        </w:numPr>
        <w:spacing w:after="0"/>
        <w:contextualSpacing/>
        <w:jc w:val="both"/>
        <w:rPr>
          <w:rFonts w:ascii="Times New Roman" w:eastAsia="Times New Roman" w:hAnsi="Times New Roman" w:cs="Times New Roman"/>
          <w:lang w:val="x-none"/>
        </w:rPr>
      </w:pPr>
      <w:r w:rsidRPr="00795E03">
        <w:rPr>
          <w:rFonts w:ascii="Times New Roman" w:eastAsia="Times New Roman" w:hAnsi="Times New Roman" w:cs="Times New Roman"/>
          <w:lang w:val="x-none"/>
        </w:rPr>
        <w:t>Wykonawca zrealizował ww. Przedmiot Umowy:</w:t>
      </w:r>
    </w:p>
    <w:p w:rsidR="00E316CF" w:rsidRPr="00795E03" w:rsidRDefault="00E316CF" w:rsidP="001014F3">
      <w:pPr>
        <w:numPr>
          <w:ilvl w:val="0"/>
          <w:numId w:val="28"/>
        </w:numPr>
        <w:spacing w:after="0"/>
        <w:ind w:left="993" w:hanging="284"/>
        <w:contextualSpacing/>
        <w:jc w:val="both"/>
        <w:rPr>
          <w:rFonts w:ascii="Times New Roman" w:eastAsia="Times New Roman" w:hAnsi="Times New Roman" w:cs="Times New Roman"/>
          <w:lang w:val="x-none"/>
        </w:rPr>
      </w:pPr>
      <w:r w:rsidRPr="00795E03">
        <w:rPr>
          <w:rFonts w:ascii="Times New Roman" w:eastAsia="Times New Roman" w:hAnsi="Times New Roman" w:cs="Times New Roman"/>
          <w:lang w:val="x-none"/>
        </w:rPr>
        <w:t>należycie tj. zgodnie z postanowieniami Umowy*,</w:t>
      </w:r>
    </w:p>
    <w:p w:rsidR="00E316CF" w:rsidRPr="00795E03" w:rsidRDefault="00E316CF" w:rsidP="001014F3">
      <w:pPr>
        <w:numPr>
          <w:ilvl w:val="0"/>
          <w:numId w:val="28"/>
        </w:numPr>
        <w:spacing w:after="0"/>
        <w:ind w:left="993" w:hanging="284"/>
        <w:contextualSpacing/>
        <w:jc w:val="both"/>
        <w:rPr>
          <w:rFonts w:ascii="Times New Roman" w:eastAsia="Times New Roman" w:hAnsi="Times New Roman" w:cs="Times New Roman"/>
          <w:lang w:val="x-none"/>
        </w:rPr>
      </w:pPr>
      <w:r w:rsidRPr="00795E03">
        <w:rPr>
          <w:rFonts w:ascii="Times New Roman" w:eastAsia="Times New Roman" w:hAnsi="Times New Roman" w:cs="Times New Roman"/>
          <w:lang w:val="x-none"/>
        </w:rPr>
        <w:t>nienależycie z uwagi na*: …………………………………………………………….</w:t>
      </w:r>
    </w:p>
    <w:p w:rsidR="00E316CF" w:rsidRPr="00795E03" w:rsidRDefault="00E316CF" w:rsidP="001014F3">
      <w:pPr>
        <w:spacing w:after="0"/>
        <w:ind w:left="1440"/>
        <w:contextualSpacing/>
        <w:jc w:val="both"/>
        <w:rPr>
          <w:rFonts w:ascii="Times New Roman" w:eastAsia="Times New Roman" w:hAnsi="Times New Roman" w:cs="Times New Roman"/>
          <w:lang w:val="x-none"/>
        </w:rPr>
      </w:pPr>
      <w:r w:rsidRPr="00795E03">
        <w:rPr>
          <w:rFonts w:ascii="Times New Roman" w:eastAsia="Times New Roman" w:hAnsi="Times New Roman" w:cs="Times New Roman"/>
          <w:lang w:val="x-none"/>
        </w:rPr>
        <w:t xml:space="preserve"> </w:t>
      </w:r>
    </w:p>
    <w:p w:rsidR="00E316CF" w:rsidRPr="00795E03" w:rsidRDefault="00E316CF" w:rsidP="009A2FB8">
      <w:pPr>
        <w:numPr>
          <w:ilvl w:val="0"/>
          <w:numId w:val="29"/>
        </w:numPr>
        <w:spacing w:after="0"/>
        <w:contextualSpacing/>
        <w:jc w:val="both"/>
        <w:rPr>
          <w:rFonts w:ascii="Times New Roman" w:eastAsia="Times New Roman" w:hAnsi="Times New Roman" w:cs="Times New Roman"/>
          <w:lang w:val="x-none"/>
        </w:rPr>
      </w:pPr>
      <w:r w:rsidRPr="00795E03">
        <w:rPr>
          <w:rFonts w:ascii="Times New Roman" w:eastAsia="Times New Roman" w:hAnsi="Times New Roman" w:cs="Times New Roman"/>
          <w:lang w:val="x-none"/>
        </w:rPr>
        <w:t>Przedmiot Umowy w zakresie objętym odbiorem został wykonany w terminie / nie został wykonany w terminie*.</w:t>
      </w:r>
    </w:p>
    <w:p w:rsidR="00E316CF" w:rsidRPr="00795E03" w:rsidRDefault="00E316CF" w:rsidP="009A2FB8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lang w:val="x-none"/>
        </w:rPr>
      </w:pPr>
    </w:p>
    <w:p w:rsidR="00E316CF" w:rsidRPr="00795E03" w:rsidRDefault="00E316CF" w:rsidP="009A2FB8">
      <w:pPr>
        <w:numPr>
          <w:ilvl w:val="0"/>
          <w:numId w:val="29"/>
        </w:numPr>
        <w:spacing w:after="0"/>
        <w:contextualSpacing/>
        <w:jc w:val="both"/>
        <w:rPr>
          <w:rFonts w:ascii="Times New Roman" w:eastAsia="Times New Roman" w:hAnsi="Times New Roman" w:cs="Times New Roman"/>
          <w:lang w:val="x-none"/>
        </w:rPr>
      </w:pPr>
      <w:r w:rsidRPr="00795E03">
        <w:rPr>
          <w:rFonts w:ascii="Times New Roman" w:eastAsia="Times New Roman" w:hAnsi="Times New Roman" w:cs="Times New Roman"/>
          <w:lang w:val="x-none"/>
        </w:rPr>
        <w:t>Niniejszy Protokół sporządzono w dwóch jednobrzmiących egzemplarzach, po jednym dla każdej ze Stron.</w:t>
      </w:r>
    </w:p>
    <w:p w:rsidR="00E316CF" w:rsidRPr="00795E03" w:rsidRDefault="00E316CF" w:rsidP="009A2FB8">
      <w:pPr>
        <w:spacing w:after="0"/>
        <w:ind w:left="720"/>
        <w:jc w:val="both"/>
        <w:rPr>
          <w:rFonts w:ascii="Times New Roman" w:eastAsia="Times New Roman" w:hAnsi="Times New Roman" w:cs="Times New Roman"/>
          <w:lang w:val="x-none"/>
        </w:rPr>
      </w:pPr>
    </w:p>
    <w:tbl>
      <w:tblPr>
        <w:tblW w:w="97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9"/>
        <w:gridCol w:w="3259"/>
        <w:gridCol w:w="3259"/>
      </w:tblGrid>
      <w:tr w:rsidR="00E316CF" w:rsidRPr="00795E03" w:rsidTr="00E83EF9">
        <w:tc>
          <w:tcPr>
            <w:tcW w:w="3259" w:type="dxa"/>
          </w:tcPr>
          <w:p w:rsidR="00E316CF" w:rsidRPr="00795E03" w:rsidRDefault="00E316CF" w:rsidP="009A2FB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95E0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Za Zamawiającego:</w:t>
            </w:r>
          </w:p>
          <w:p w:rsidR="00E316CF" w:rsidRPr="00795E03" w:rsidRDefault="00E316CF" w:rsidP="009A2FB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95E03">
              <w:rPr>
                <w:rFonts w:ascii="Times New Roman" w:eastAsia="Times New Roman" w:hAnsi="Times New Roman" w:cs="Times New Roman"/>
                <w:lang w:eastAsia="pl-PL"/>
              </w:rPr>
              <w:t>(imię, nazwisko, data i podpis)</w:t>
            </w:r>
          </w:p>
        </w:tc>
        <w:tc>
          <w:tcPr>
            <w:tcW w:w="3259" w:type="dxa"/>
          </w:tcPr>
          <w:p w:rsidR="00E316CF" w:rsidRPr="00795E03" w:rsidRDefault="00E316CF" w:rsidP="009A2FB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259" w:type="dxa"/>
          </w:tcPr>
          <w:p w:rsidR="00E316CF" w:rsidRPr="00795E03" w:rsidRDefault="00E316CF" w:rsidP="009A2FB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95E0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Za Wykonawcę:</w:t>
            </w:r>
          </w:p>
          <w:p w:rsidR="00E316CF" w:rsidRPr="00795E03" w:rsidRDefault="00E316CF" w:rsidP="009A2FB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95E03">
              <w:rPr>
                <w:rFonts w:ascii="Times New Roman" w:eastAsia="Times New Roman" w:hAnsi="Times New Roman" w:cs="Times New Roman"/>
                <w:lang w:eastAsia="pl-PL"/>
              </w:rPr>
              <w:t>(imię, nazwisko, data i podpis)</w:t>
            </w:r>
          </w:p>
        </w:tc>
      </w:tr>
      <w:tr w:rsidR="00E316CF" w:rsidRPr="00795E03" w:rsidTr="00E83EF9">
        <w:tc>
          <w:tcPr>
            <w:tcW w:w="3259" w:type="dxa"/>
            <w:tcBorders>
              <w:bottom w:val="single" w:sz="6" w:space="0" w:color="auto"/>
            </w:tcBorders>
          </w:tcPr>
          <w:p w:rsidR="00E316CF" w:rsidRPr="00795E03" w:rsidRDefault="00E316CF" w:rsidP="009A2FB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E316CF" w:rsidRPr="00795E03" w:rsidRDefault="00E316CF" w:rsidP="009A2FB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259" w:type="dxa"/>
          </w:tcPr>
          <w:p w:rsidR="00E316CF" w:rsidRPr="00795E03" w:rsidRDefault="00E316CF" w:rsidP="009A2FB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259" w:type="dxa"/>
            <w:tcBorders>
              <w:bottom w:val="single" w:sz="6" w:space="0" w:color="auto"/>
            </w:tcBorders>
          </w:tcPr>
          <w:p w:rsidR="00E316CF" w:rsidRPr="00795E03" w:rsidRDefault="00E316CF" w:rsidP="009A2FB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</w:tbl>
    <w:p w:rsidR="00A0535A" w:rsidRPr="001014F3" w:rsidRDefault="00E316CF" w:rsidP="009A2FB8">
      <w:pPr>
        <w:spacing w:after="0"/>
        <w:jc w:val="both"/>
        <w:rPr>
          <w:rFonts w:ascii="Times New Roman" w:hAnsi="Times New Roman" w:cs="Times New Roman"/>
          <w:i/>
        </w:rPr>
      </w:pPr>
      <w:r w:rsidRPr="00795E03">
        <w:rPr>
          <w:rFonts w:ascii="Times New Roman" w:eastAsia="Times New Roman" w:hAnsi="Times New Roman" w:cs="Times New Roman"/>
          <w:i/>
          <w:lang w:eastAsia="pl-PL"/>
        </w:rPr>
        <w:t>*</w:t>
      </w:r>
      <w:r w:rsidR="00B03053" w:rsidRPr="00795E03">
        <w:rPr>
          <w:rFonts w:ascii="Times New Roman" w:eastAsia="Times New Roman" w:hAnsi="Times New Roman" w:cs="Times New Roman"/>
          <w:i/>
          <w:lang w:eastAsia="pl-PL"/>
        </w:rPr>
        <w:t xml:space="preserve"> -</w:t>
      </w:r>
      <w:r w:rsidRPr="00795E03">
        <w:rPr>
          <w:rFonts w:ascii="Times New Roman" w:eastAsia="Times New Roman" w:hAnsi="Times New Roman" w:cs="Times New Roman"/>
          <w:i/>
          <w:lang w:eastAsia="pl-PL"/>
        </w:rPr>
        <w:t xml:space="preserve"> niewłaściwe skreślić</w:t>
      </w:r>
    </w:p>
    <w:sectPr w:rsidR="00A0535A" w:rsidRPr="001014F3" w:rsidSect="00515B80">
      <w:headerReference w:type="default" r:id="rId9"/>
      <w:footerReference w:type="default" r:id="rId10"/>
      <w:headerReference w:type="first" r:id="rId11"/>
      <w:pgSz w:w="11906" w:h="16838"/>
      <w:pgMar w:top="1276" w:right="1417" w:bottom="1417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A95" w:rsidRDefault="005E0A95">
      <w:pPr>
        <w:spacing w:after="0" w:line="240" w:lineRule="auto"/>
      </w:pPr>
      <w:r>
        <w:separator/>
      </w:r>
    </w:p>
  </w:endnote>
  <w:endnote w:type="continuationSeparator" w:id="0">
    <w:p w:rsidR="005E0A95" w:rsidRDefault="005E0A95">
      <w:pPr>
        <w:spacing w:after="0" w:line="240" w:lineRule="auto"/>
      </w:pPr>
      <w:r>
        <w:continuationSeparator/>
      </w:r>
    </w:p>
  </w:endnote>
  <w:endnote w:type="continuationNotice" w:id="1">
    <w:p w:rsidR="005E0A95" w:rsidRDefault="005E0A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A95" w:rsidRDefault="005E0A9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907A3">
      <w:rPr>
        <w:noProof/>
      </w:rPr>
      <w:t>11</w:t>
    </w:r>
    <w:r>
      <w:fldChar w:fldCharType="end"/>
    </w:r>
  </w:p>
  <w:p w:rsidR="005E0A95" w:rsidRDefault="005E0A9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A95" w:rsidRDefault="005E0A95">
      <w:pPr>
        <w:spacing w:after="0" w:line="240" w:lineRule="auto"/>
      </w:pPr>
      <w:r>
        <w:separator/>
      </w:r>
    </w:p>
  </w:footnote>
  <w:footnote w:type="continuationSeparator" w:id="0">
    <w:p w:rsidR="005E0A95" w:rsidRDefault="005E0A95">
      <w:pPr>
        <w:spacing w:after="0" w:line="240" w:lineRule="auto"/>
      </w:pPr>
      <w:r>
        <w:continuationSeparator/>
      </w:r>
    </w:p>
  </w:footnote>
  <w:footnote w:type="continuationNotice" w:id="1">
    <w:p w:rsidR="005E0A95" w:rsidRDefault="005E0A9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A95" w:rsidRDefault="005E0A9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A95" w:rsidRPr="00CD693D" w:rsidRDefault="005E0A95" w:rsidP="00E83EF9">
    <w:pPr>
      <w:pStyle w:val="Nagwek"/>
      <w:jc w:val="right"/>
      <w:rPr>
        <w:b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Arial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>
    <w:nsid w:val="00000005"/>
    <w:multiLevelType w:val="multilevel"/>
    <w:tmpl w:val="00000005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8"/>
    <w:multiLevelType w:val="multilevel"/>
    <w:tmpl w:val="00000008"/>
    <w:name w:val="WW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000001B"/>
    <w:multiLevelType w:val="multilevel"/>
    <w:tmpl w:val="0B2838FC"/>
    <w:name w:val="WW8Num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</w:lvl>
  </w:abstractNum>
  <w:abstractNum w:abstractNumId="4">
    <w:nsid w:val="00990CEE"/>
    <w:multiLevelType w:val="hybridMultilevel"/>
    <w:tmpl w:val="52004164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5">
    <w:nsid w:val="08FC4E1D"/>
    <w:multiLevelType w:val="multilevel"/>
    <w:tmpl w:val="49B05DCC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sz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sz w:val="22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sz w:val="22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sz w:val="2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sz w:val="22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sz w:val="22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sz w:val="22"/>
      </w:rPr>
    </w:lvl>
  </w:abstractNum>
  <w:abstractNum w:abstractNumId="6">
    <w:nsid w:val="09386A43"/>
    <w:multiLevelType w:val="hybridMultilevel"/>
    <w:tmpl w:val="DBBA19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541CD5"/>
    <w:multiLevelType w:val="hybridMultilevel"/>
    <w:tmpl w:val="9A90FA2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9E70966"/>
    <w:multiLevelType w:val="hybridMultilevel"/>
    <w:tmpl w:val="AF68C8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09F9384D"/>
    <w:multiLevelType w:val="hybridMultilevel"/>
    <w:tmpl w:val="3E8CCB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8D1BF6"/>
    <w:multiLevelType w:val="hybridMultilevel"/>
    <w:tmpl w:val="AF68C8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20F7E99"/>
    <w:multiLevelType w:val="multilevel"/>
    <w:tmpl w:val="5D1C4DB8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130139AC"/>
    <w:multiLevelType w:val="hybridMultilevel"/>
    <w:tmpl w:val="9AEE1AFE"/>
    <w:lvl w:ilvl="0" w:tplc="9D1A81F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37A52F0"/>
    <w:multiLevelType w:val="hybridMultilevel"/>
    <w:tmpl w:val="1D32593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13A67105"/>
    <w:multiLevelType w:val="hybridMultilevel"/>
    <w:tmpl w:val="3FE6D9C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14C20374"/>
    <w:multiLevelType w:val="multilevel"/>
    <w:tmpl w:val="641AC9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6">
    <w:nsid w:val="16311A42"/>
    <w:multiLevelType w:val="hybridMultilevel"/>
    <w:tmpl w:val="23A016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CF46095"/>
    <w:multiLevelType w:val="hybridMultilevel"/>
    <w:tmpl w:val="C7DA98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AD664C8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F983B9C"/>
    <w:multiLevelType w:val="hybridMultilevel"/>
    <w:tmpl w:val="14CC437C"/>
    <w:lvl w:ilvl="0" w:tplc="9D1A81F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208D7672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2F2677F2"/>
    <w:multiLevelType w:val="multilevel"/>
    <w:tmpl w:val="562895B0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1">
    <w:nsid w:val="316103CE"/>
    <w:multiLevelType w:val="multilevel"/>
    <w:tmpl w:val="694A98E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 w:val="0"/>
        <w:i w:val="0"/>
        <w:color w:val="auto"/>
        <w:sz w:val="22"/>
        <w:szCs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2">
      <w:numFmt w:val="bullet"/>
      <w:lvlText w:val="–"/>
      <w:lvlJc w:val="left"/>
      <w:pPr>
        <w:ind w:left="1077" w:hanging="357"/>
      </w:pPr>
      <w:rPr>
        <w:rFonts w:ascii="Century Gothic" w:hAnsi="Century Gothic"/>
        <w:b w:val="0"/>
        <w:i w:val="0"/>
        <w:color w:val="auto"/>
        <w:sz w:val="22"/>
      </w:rPr>
    </w:lvl>
    <w:lvl w:ilvl="3">
      <w:numFmt w:val="bullet"/>
      <w:lvlText w:val=""/>
      <w:lvlJc w:val="left"/>
      <w:pPr>
        <w:ind w:left="1418" w:hanging="338"/>
      </w:pPr>
      <w:rPr>
        <w:rFonts w:ascii="Symbol" w:hAnsi="Symbol"/>
        <w:color w:val="auto"/>
        <w:sz w:val="22"/>
      </w:rPr>
    </w:lvl>
    <w:lvl w:ilvl="4">
      <w:numFmt w:val="bullet"/>
      <w:lvlText w:val="*"/>
      <w:lvlJc w:val="left"/>
      <w:pPr>
        <w:ind w:left="1758" w:hanging="340"/>
      </w:pPr>
      <w:rPr>
        <w:rFonts w:ascii="Batang" w:hAnsi="Batang" w:cs="Batang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2">
    <w:nsid w:val="33162167"/>
    <w:multiLevelType w:val="hybridMultilevel"/>
    <w:tmpl w:val="513863E4"/>
    <w:lvl w:ilvl="0" w:tplc="34888BB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60606A"/>
    <w:multiLevelType w:val="hybridMultilevel"/>
    <w:tmpl w:val="264480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AB472D"/>
    <w:multiLevelType w:val="hybridMultilevel"/>
    <w:tmpl w:val="94C866D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3C2B0219"/>
    <w:multiLevelType w:val="multilevel"/>
    <w:tmpl w:val="92DCAF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360"/>
      </w:pPr>
      <w:rPr>
        <w:sz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sz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sz w:val="22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sz w:val="22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sz w:val="2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sz w:val="22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sz w:val="22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sz w:val="22"/>
      </w:rPr>
    </w:lvl>
  </w:abstractNum>
  <w:abstractNum w:abstractNumId="26">
    <w:nsid w:val="3CC34CD5"/>
    <w:multiLevelType w:val="hybridMultilevel"/>
    <w:tmpl w:val="5A12F8B4"/>
    <w:lvl w:ilvl="0" w:tplc="3E7446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3FD22F86"/>
    <w:multiLevelType w:val="multilevel"/>
    <w:tmpl w:val="A03A78F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 w:val="0"/>
        <w:i w:val="0"/>
        <w:color w:val="auto"/>
        <w:sz w:val="22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/>
        <w:b w:val="0"/>
        <w:i w:val="0"/>
        <w:sz w:val="24"/>
      </w:rPr>
    </w:lvl>
    <w:lvl w:ilvl="2">
      <w:numFmt w:val="bullet"/>
      <w:lvlText w:val="–"/>
      <w:lvlJc w:val="left"/>
      <w:pPr>
        <w:ind w:left="1077" w:hanging="357"/>
      </w:pPr>
      <w:rPr>
        <w:rFonts w:ascii="Century Gothic" w:hAnsi="Century Gothic"/>
        <w:b w:val="0"/>
        <w:i w:val="0"/>
        <w:color w:val="auto"/>
        <w:sz w:val="24"/>
      </w:rPr>
    </w:lvl>
    <w:lvl w:ilvl="3">
      <w:numFmt w:val="bullet"/>
      <w:lvlText w:val=""/>
      <w:lvlJc w:val="left"/>
      <w:pPr>
        <w:ind w:left="1418" w:hanging="338"/>
      </w:pPr>
      <w:rPr>
        <w:rFonts w:ascii="Symbol" w:hAnsi="Symbol"/>
        <w:color w:val="auto"/>
        <w:sz w:val="22"/>
      </w:rPr>
    </w:lvl>
    <w:lvl w:ilvl="4">
      <w:numFmt w:val="bullet"/>
      <w:lvlText w:val="*"/>
      <w:lvlJc w:val="left"/>
      <w:pPr>
        <w:ind w:left="1758" w:hanging="340"/>
      </w:pPr>
      <w:rPr>
        <w:rFonts w:ascii="Batang" w:hAnsi="Batang" w:cs="Batang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8">
    <w:nsid w:val="41453868"/>
    <w:multiLevelType w:val="multilevel"/>
    <w:tmpl w:val="05D2A144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Cs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 w:hint="default"/>
        <w:bCs/>
      </w:rPr>
    </w:lvl>
    <w:lvl w:ilvl="2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decimal"/>
      <w:lvlText w:val="%6)"/>
      <w:lvlJc w:val="left"/>
      <w:rPr>
        <w:rFonts w:ascii="Tahoma" w:hAnsi="Tahoma" w:cs="Tahoma"/>
        <w:bCs/>
      </w:rPr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9">
    <w:nsid w:val="41495A63"/>
    <w:multiLevelType w:val="hybridMultilevel"/>
    <w:tmpl w:val="7E9487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1D01666"/>
    <w:multiLevelType w:val="hybridMultilevel"/>
    <w:tmpl w:val="F67234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64B7B99"/>
    <w:multiLevelType w:val="multilevel"/>
    <w:tmpl w:val="036A47C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465" w:hanging="465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2">
    <w:nsid w:val="466F5682"/>
    <w:multiLevelType w:val="hybridMultilevel"/>
    <w:tmpl w:val="FA4C01F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48B22B18"/>
    <w:multiLevelType w:val="hybridMultilevel"/>
    <w:tmpl w:val="CDEC87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F873D1A"/>
    <w:multiLevelType w:val="hybridMultilevel"/>
    <w:tmpl w:val="B6CC39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FDB4124"/>
    <w:multiLevelType w:val="hybridMultilevel"/>
    <w:tmpl w:val="6DFA7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1B96D44"/>
    <w:multiLevelType w:val="multilevel"/>
    <w:tmpl w:val="7C261C12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7">
    <w:nsid w:val="554E5839"/>
    <w:multiLevelType w:val="hybridMultilevel"/>
    <w:tmpl w:val="72186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67B693C"/>
    <w:multiLevelType w:val="hybridMultilevel"/>
    <w:tmpl w:val="F9A0102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582A031C"/>
    <w:multiLevelType w:val="hybridMultilevel"/>
    <w:tmpl w:val="D6CE247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84926E9"/>
    <w:multiLevelType w:val="multilevel"/>
    <w:tmpl w:val="F56A809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89B0922"/>
    <w:multiLevelType w:val="hybridMultilevel"/>
    <w:tmpl w:val="B4B2B420"/>
    <w:lvl w:ilvl="0" w:tplc="B310E11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E122301"/>
    <w:multiLevelType w:val="multilevel"/>
    <w:tmpl w:val="80DCEC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5E4426AC"/>
    <w:multiLevelType w:val="multilevel"/>
    <w:tmpl w:val="7E18D6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6016017C"/>
    <w:multiLevelType w:val="multilevel"/>
    <w:tmpl w:val="DEDC3D7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62B80515"/>
    <w:multiLevelType w:val="hybridMultilevel"/>
    <w:tmpl w:val="DBBA19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5A66A00"/>
    <w:multiLevelType w:val="hybridMultilevel"/>
    <w:tmpl w:val="B4B2B420"/>
    <w:lvl w:ilvl="0" w:tplc="B310E11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C402EF5"/>
    <w:multiLevelType w:val="multilevel"/>
    <w:tmpl w:val="5ECE9E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sz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sz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sz w:val="22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sz w:val="22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sz w:val="2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sz w:val="22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sz w:val="22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sz w:val="22"/>
      </w:rPr>
    </w:lvl>
  </w:abstractNum>
  <w:abstractNum w:abstractNumId="48">
    <w:nsid w:val="705119A0"/>
    <w:multiLevelType w:val="hybridMultilevel"/>
    <w:tmpl w:val="F2961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3827D4">
      <w:start w:val="1"/>
      <w:numFmt w:val="decimal"/>
      <w:lvlText w:val="%2)"/>
      <w:lvlJc w:val="left"/>
      <w:pPr>
        <w:ind w:left="1485" w:hanging="405"/>
      </w:pPr>
      <w:rPr>
        <w:rFonts w:hint="default"/>
      </w:rPr>
    </w:lvl>
    <w:lvl w:ilvl="2" w:tplc="C6DEC3E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4B067C0"/>
    <w:multiLevelType w:val="multilevel"/>
    <w:tmpl w:val="F678151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sz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sz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sz w:val="22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sz w:val="22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sz w:val="2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sz w:val="22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sz w:val="22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sz w:val="22"/>
      </w:rPr>
    </w:lvl>
  </w:abstractNum>
  <w:num w:numId="1">
    <w:abstractNumId w:val="43"/>
  </w:num>
  <w:num w:numId="2">
    <w:abstractNumId w:val="5"/>
  </w:num>
  <w:num w:numId="3">
    <w:abstractNumId w:val="25"/>
  </w:num>
  <w:num w:numId="4">
    <w:abstractNumId w:val="42"/>
  </w:num>
  <w:num w:numId="5">
    <w:abstractNumId w:val="40"/>
  </w:num>
  <w:num w:numId="6">
    <w:abstractNumId w:val="44"/>
  </w:num>
  <w:num w:numId="7">
    <w:abstractNumId w:val="31"/>
  </w:num>
  <w:num w:numId="8">
    <w:abstractNumId w:val="20"/>
  </w:num>
  <w:num w:numId="9">
    <w:abstractNumId w:val="27"/>
  </w:num>
  <w:num w:numId="10">
    <w:abstractNumId w:val="21"/>
  </w:num>
  <w:num w:numId="11">
    <w:abstractNumId w:val="41"/>
  </w:num>
  <w:num w:numId="12">
    <w:abstractNumId w:val="11"/>
  </w:num>
  <w:num w:numId="13">
    <w:abstractNumId w:val="2"/>
  </w:num>
  <w:num w:numId="14">
    <w:abstractNumId w:val="28"/>
  </w:num>
  <w:num w:numId="15">
    <w:abstractNumId w:val="0"/>
  </w:num>
  <w:num w:numId="16">
    <w:abstractNumId w:val="1"/>
  </w:num>
  <w:num w:numId="17">
    <w:abstractNumId w:val="48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37"/>
  </w:num>
  <w:num w:numId="21">
    <w:abstractNumId w:val="9"/>
  </w:num>
  <w:num w:numId="22">
    <w:abstractNumId w:val="45"/>
  </w:num>
  <w:num w:numId="23">
    <w:abstractNumId w:val="10"/>
  </w:num>
  <w:num w:numId="24">
    <w:abstractNumId w:val="30"/>
  </w:num>
  <w:num w:numId="25">
    <w:abstractNumId w:val="17"/>
  </w:num>
  <w:num w:numId="26">
    <w:abstractNumId w:val="15"/>
  </w:num>
  <w:num w:numId="27">
    <w:abstractNumId w:val="26"/>
  </w:num>
  <w:num w:numId="28">
    <w:abstractNumId w:val="32"/>
  </w:num>
  <w:num w:numId="29">
    <w:abstractNumId w:val="16"/>
  </w:num>
  <w:num w:numId="30">
    <w:abstractNumId w:val="6"/>
  </w:num>
  <w:num w:numId="31">
    <w:abstractNumId w:val="12"/>
  </w:num>
  <w:num w:numId="32">
    <w:abstractNumId w:val="38"/>
  </w:num>
  <w:num w:numId="33">
    <w:abstractNumId w:val="13"/>
  </w:num>
  <w:num w:numId="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18"/>
  </w:num>
  <w:num w:numId="39">
    <w:abstractNumId w:val="39"/>
  </w:num>
  <w:num w:numId="40">
    <w:abstractNumId w:val="3"/>
  </w:num>
  <w:num w:numId="41">
    <w:abstractNumId w:val="8"/>
  </w:num>
  <w:num w:numId="42">
    <w:abstractNumId w:val="49"/>
  </w:num>
  <w:num w:numId="43">
    <w:abstractNumId w:val="36"/>
  </w:num>
  <w:num w:numId="44">
    <w:abstractNumId w:val="24"/>
  </w:num>
  <w:num w:numId="45">
    <w:abstractNumId w:val="14"/>
  </w:num>
  <w:num w:numId="46">
    <w:abstractNumId w:val="46"/>
  </w:num>
  <w:num w:numId="47">
    <w:abstractNumId w:val="47"/>
  </w:num>
  <w:num w:numId="48">
    <w:abstractNumId w:val="23"/>
  </w:num>
  <w:num w:numId="49">
    <w:abstractNumId w:val="33"/>
  </w:num>
  <w:num w:numId="50">
    <w:abstractNumId w:val="34"/>
  </w:num>
  <w:num w:numId="51">
    <w:abstractNumId w:val="35"/>
  </w:num>
  <w:num w:numId="52">
    <w:abstractNumId w:val="2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484"/>
    <w:rsid w:val="00007B41"/>
    <w:rsid w:val="0002046F"/>
    <w:rsid w:val="00024478"/>
    <w:rsid w:val="0004646E"/>
    <w:rsid w:val="000667CA"/>
    <w:rsid w:val="00081264"/>
    <w:rsid w:val="000904ED"/>
    <w:rsid w:val="00094B77"/>
    <w:rsid w:val="001014F3"/>
    <w:rsid w:val="001044C1"/>
    <w:rsid w:val="00112BAB"/>
    <w:rsid w:val="00114E45"/>
    <w:rsid w:val="00141187"/>
    <w:rsid w:val="0019529C"/>
    <w:rsid w:val="001A19E6"/>
    <w:rsid w:val="001B0AFA"/>
    <w:rsid w:val="001C0C03"/>
    <w:rsid w:val="001C4AF6"/>
    <w:rsid w:val="001D371A"/>
    <w:rsid w:val="001F07A6"/>
    <w:rsid w:val="001F2763"/>
    <w:rsid w:val="001F6BE8"/>
    <w:rsid w:val="00212C73"/>
    <w:rsid w:val="00225124"/>
    <w:rsid w:val="00233B86"/>
    <w:rsid w:val="00246C89"/>
    <w:rsid w:val="00247265"/>
    <w:rsid w:val="00255927"/>
    <w:rsid w:val="00257C4A"/>
    <w:rsid w:val="00282823"/>
    <w:rsid w:val="00283D99"/>
    <w:rsid w:val="002955D3"/>
    <w:rsid w:val="00297FA3"/>
    <w:rsid w:val="002A5E51"/>
    <w:rsid w:val="002B4326"/>
    <w:rsid w:val="002F332B"/>
    <w:rsid w:val="00300F14"/>
    <w:rsid w:val="00324E8A"/>
    <w:rsid w:val="003259D2"/>
    <w:rsid w:val="00384F7C"/>
    <w:rsid w:val="00390185"/>
    <w:rsid w:val="00390B26"/>
    <w:rsid w:val="00415860"/>
    <w:rsid w:val="004A15F1"/>
    <w:rsid w:val="004A3F3C"/>
    <w:rsid w:val="004E15A5"/>
    <w:rsid w:val="004E4888"/>
    <w:rsid w:val="004F4115"/>
    <w:rsid w:val="00515B80"/>
    <w:rsid w:val="00517E2D"/>
    <w:rsid w:val="00521C5C"/>
    <w:rsid w:val="00526836"/>
    <w:rsid w:val="00544AFF"/>
    <w:rsid w:val="0054628A"/>
    <w:rsid w:val="00573A66"/>
    <w:rsid w:val="005856FA"/>
    <w:rsid w:val="005A38C7"/>
    <w:rsid w:val="005C23C9"/>
    <w:rsid w:val="005D6A38"/>
    <w:rsid w:val="005E0A95"/>
    <w:rsid w:val="005E14C9"/>
    <w:rsid w:val="005F10D9"/>
    <w:rsid w:val="006271FF"/>
    <w:rsid w:val="00643167"/>
    <w:rsid w:val="00652E6A"/>
    <w:rsid w:val="00673A93"/>
    <w:rsid w:val="006C10E0"/>
    <w:rsid w:val="006C2E89"/>
    <w:rsid w:val="006C5199"/>
    <w:rsid w:val="006D023E"/>
    <w:rsid w:val="006D590E"/>
    <w:rsid w:val="006D5F1B"/>
    <w:rsid w:val="006E3065"/>
    <w:rsid w:val="00714484"/>
    <w:rsid w:val="0073703F"/>
    <w:rsid w:val="00737C93"/>
    <w:rsid w:val="00767F97"/>
    <w:rsid w:val="00795E03"/>
    <w:rsid w:val="007A7BE5"/>
    <w:rsid w:val="007F2C07"/>
    <w:rsid w:val="007F5D40"/>
    <w:rsid w:val="00805D17"/>
    <w:rsid w:val="00823B20"/>
    <w:rsid w:val="00825E4C"/>
    <w:rsid w:val="00832B18"/>
    <w:rsid w:val="00861275"/>
    <w:rsid w:val="008663BB"/>
    <w:rsid w:val="0087504D"/>
    <w:rsid w:val="00886AC9"/>
    <w:rsid w:val="00891D35"/>
    <w:rsid w:val="008E5670"/>
    <w:rsid w:val="008F543B"/>
    <w:rsid w:val="009013A3"/>
    <w:rsid w:val="009042C5"/>
    <w:rsid w:val="00912E4E"/>
    <w:rsid w:val="00915469"/>
    <w:rsid w:val="0094056D"/>
    <w:rsid w:val="00941920"/>
    <w:rsid w:val="009659B6"/>
    <w:rsid w:val="0098460B"/>
    <w:rsid w:val="009878DE"/>
    <w:rsid w:val="00991C99"/>
    <w:rsid w:val="0099378B"/>
    <w:rsid w:val="0099713E"/>
    <w:rsid w:val="009A0907"/>
    <w:rsid w:val="009A2FB8"/>
    <w:rsid w:val="009A657E"/>
    <w:rsid w:val="009F51A8"/>
    <w:rsid w:val="009F7ABB"/>
    <w:rsid w:val="00A0535A"/>
    <w:rsid w:val="00A10AA9"/>
    <w:rsid w:val="00A21934"/>
    <w:rsid w:val="00A30AF0"/>
    <w:rsid w:val="00A354FE"/>
    <w:rsid w:val="00A40D15"/>
    <w:rsid w:val="00A46B00"/>
    <w:rsid w:val="00A5699D"/>
    <w:rsid w:val="00A620B0"/>
    <w:rsid w:val="00A65E3A"/>
    <w:rsid w:val="00A83FD1"/>
    <w:rsid w:val="00A841DA"/>
    <w:rsid w:val="00A94B50"/>
    <w:rsid w:val="00AB177C"/>
    <w:rsid w:val="00AB3D8A"/>
    <w:rsid w:val="00AB448D"/>
    <w:rsid w:val="00AF64AB"/>
    <w:rsid w:val="00B03053"/>
    <w:rsid w:val="00B07076"/>
    <w:rsid w:val="00B17AD5"/>
    <w:rsid w:val="00B33C3C"/>
    <w:rsid w:val="00B70091"/>
    <w:rsid w:val="00B777C5"/>
    <w:rsid w:val="00B93165"/>
    <w:rsid w:val="00B95BB8"/>
    <w:rsid w:val="00BC24A8"/>
    <w:rsid w:val="00BD4653"/>
    <w:rsid w:val="00BD6A34"/>
    <w:rsid w:val="00BE1377"/>
    <w:rsid w:val="00BE69B3"/>
    <w:rsid w:val="00BF1931"/>
    <w:rsid w:val="00BF2D10"/>
    <w:rsid w:val="00BF6FEA"/>
    <w:rsid w:val="00C1066A"/>
    <w:rsid w:val="00C561AF"/>
    <w:rsid w:val="00C66CC6"/>
    <w:rsid w:val="00C83F74"/>
    <w:rsid w:val="00C92473"/>
    <w:rsid w:val="00C94AF4"/>
    <w:rsid w:val="00CA4E43"/>
    <w:rsid w:val="00CB1D58"/>
    <w:rsid w:val="00CC1902"/>
    <w:rsid w:val="00CD0F73"/>
    <w:rsid w:val="00CD2FAF"/>
    <w:rsid w:val="00CD4DD1"/>
    <w:rsid w:val="00CF5493"/>
    <w:rsid w:val="00D063F6"/>
    <w:rsid w:val="00D06AB7"/>
    <w:rsid w:val="00D15D62"/>
    <w:rsid w:val="00D33BFA"/>
    <w:rsid w:val="00D50DFC"/>
    <w:rsid w:val="00D907A3"/>
    <w:rsid w:val="00D939F1"/>
    <w:rsid w:val="00DC1766"/>
    <w:rsid w:val="00DD458C"/>
    <w:rsid w:val="00DE57DC"/>
    <w:rsid w:val="00E000CE"/>
    <w:rsid w:val="00E0100D"/>
    <w:rsid w:val="00E03646"/>
    <w:rsid w:val="00E20281"/>
    <w:rsid w:val="00E316CF"/>
    <w:rsid w:val="00E4657B"/>
    <w:rsid w:val="00E77F64"/>
    <w:rsid w:val="00E83EF9"/>
    <w:rsid w:val="00EB10F5"/>
    <w:rsid w:val="00EB571B"/>
    <w:rsid w:val="00ED1FA5"/>
    <w:rsid w:val="00EE0EC6"/>
    <w:rsid w:val="00EE7208"/>
    <w:rsid w:val="00EF52E7"/>
    <w:rsid w:val="00EF5B6A"/>
    <w:rsid w:val="00F00E3D"/>
    <w:rsid w:val="00F012BB"/>
    <w:rsid w:val="00F10867"/>
    <w:rsid w:val="00F22471"/>
    <w:rsid w:val="00F42EED"/>
    <w:rsid w:val="00F57233"/>
    <w:rsid w:val="00F60279"/>
    <w:rsid w:val="00F6372C"/>
    <w:rsid w:val="00F70FA9"/>
    <w:rsid w:val="00F80FA9"/>
    <w:rsid w:val="00FF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7144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14484"/>
  </w:style>
  <w:style w:type="paragraph" w:styleId="Nagwek">
    <w:name w:val="header"/>
    <w:basedOn w:val="Normalny"/>
    <w:link w:val="NagwekZnak"/>
    <w:uiPriority w:val="99"/>
    <w:unhideWhenUsed/>
    <w:rsid w:val="007144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4484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144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14484"/>
    <w:rPr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714484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4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4484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19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19E6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E77F64"/>
    <w:pPr>
      <w:ind w:left="720"/>
      <w:contextualSpacing/>
    </w:pPr>
  </w:style>
  <w:style w:type="character" w:styleId="Hipercze">
    <w:name w:val="Hyperlink"/>
    <w:rsid w:val="002A5E51"/>
    <w:rPr>
      <w:color w:val="0000FF"/>
      <w:u w:val="single"/>
    </w:rPr>
  </w:style>
  <w:style w:type="paragraph" w:styleId="Poprawka">
    <w:name w:val="Revision"/>
    <w:hidden/>
    <w:uiPriority w:val="99"/>
    <w:semiHidden/>
    <w:rsid w:val="000904ED"/>
    <w:pPr>
      <w:spacing w:after="0" w:line="240" w:lineRule="auto"/>
    </w:pPr>
  </w:style>
  <w:style w:type="character" w:customStyle="1" w:styleId="tekstdokbold">
    <w:name w:val="tekst dok. bold"/>
    <w:uiPriority w:val="99"/>
    <w:rsid w:val="005856FA"/>
    <w:rPr>
      <w:b/>
      <w:bCs/>
    </w:rPr>
  </w:style>
  <w:style w:type="paragraph" w:styleId="Tekstpodstawowy">
    <w:name w:val="Body Text"/>
    <w:basedOn w:val="Normalny"/>
    <w:link w:val="TekstpodstawowyZnak"/>
    <w:rsid w:val="006D5F1B"/>
    <w:pPr>
      <w:suppressAutoHyphens/>
      <w:spacing w:before="120" w:after="0" w:line="240" w:lineRule="auto"/>
      <w:jc w:val="both"/>
    </w:pPr>
    <w:rPr>
      <w:rFonts w:ascii="Arial" w:eastAsia="Times New Roman" w:hAnsi="Arial" w:cs="Arial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D5F1B"/>
    <w:rPr>
      <w:rFonts w:ascii="Arial" w:eastAsia="Times New Roman" w:hAnsi="Arial" w:cs="Arial"/>
      <w:sz w:val="24"/>
      <w:szCs w:val="20"/>
      <w:lang w:eastAsia="ar-SA"/>
    </w:rPr>
  </w:style>
  <w:style w:type="paragraph" w:customStyle="1" w:styleId="ZnakZnak">
    <w:name w:val="Znak Znak"/>
    <w:basedOn w:val="Normalny"/>
    <w:rsid w:val="006D5F1B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ilfuvd">
    <w:name w:val="ilfuvd"/>
    <w:basedOn w:val="Domylnaczcionkaakapitu"/>
    <w:rsid w:val="00737C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7144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14484"/>
  </w:style>
  <w:style w:type="paragraph" w:styleId="Nagwek">
    <w:name w:val="header"/>
    <w:basedOn w:val="Normalny"/>
    <w:link w:val="NagwekZnak"/>
    <w:uiPriority w:val="99"/>
    <w:unhideWhenUsed/>
    <w:rsid w:val="007144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4484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144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14484"/>
    <w:rPr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714484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4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4484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19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19E6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E77F64"/>
    <w:pPr>
      <w:ind w:left="720"/>
      <w:contextualSpacing/>
    </w:pPr>
  </w:style>
  <w:style w:type="character" w:styleId="Hipercze">
    <w:name w:val="Hyperlink"/>
    <w:rsid w:val="002A5E51"/>
    <w:rPr>
      <w:color w:val="0000FF"/>
      <w:u w:val="single"/>
    </w:rPr>
  </w:style>
  <w:style w:type="paragraph" w:styleId="Poprawka">
    <w:name w:val="Revision"/>
    <w:hidden/>
    <w:uiPriority w:val="99"/>
    <w:semiHidden/>
    <w:rsid w:val="000904ED"/>
    <w:pPr>
      <w:spacing w:after="0" w:line="240" w:lineRule="auto"/>
    </w:pPr>
  </w:style>
  <w:style w:type="character" w:customStyle="1" w:styleId="tekstdokbold">
    <w:name w:val="tekst dok. bold"/>
    <w:uiPriority w:val="99"/>
    <w:rsid w:val="005856FA"/>
    <w:rPr>
      <w:b/>
      <w:bCs/>
    </w:rPr>
  </w:style>
  <w:style w:type="paragraph" w:styleId="Tekstpodstawowy">
    <w:name w:val="Body Text"/>
    <w:basedOn w:val="Normalny"/>
    <w:link w:val="TekstpodstawowyZnak"/>
    <w:rsid w:val="006D5F1B"/>
    <w:pPr>
      <w:suppressAutoHyphens/>
      <w:spacing w:before="120" w:after="0" w:line="240" w:lineRule="auto"/>
      <w:jc w:val="both"/>
    </w:pPr>
    <w:rPr>
      <w:rFonts w:ascii="Arial" w:eastAsia="Times New Roman" w:hAnsi="Arial" w:cs="Arial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D5F1B"/>
    <w:rPr>
      <w:rFonts w:ascii="Arial" w:eastAsia="Times New Roman" w:hAnsi="Arial" w:cs="Arial"/>
      <w:sz w:val="24"/>
      <w:szCs w:val="20"/>
      <w:lang w:eastAsia="ar-SA"/>
    </w:rPr>
  </w:style>
  <w:style w:type="paragraph" w:customStyle="1" w:styleId="ZnakZnak">
    <w:name w:val="Znak Znak"/>
    <w:basedOn w:val="Normalny"/>
    <w:rsid w:val="006D5F1B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ilfuvd">
    <w:name w:val="ilfuvd"/>
    <w:basedOn w:val="Domylnaczcionkaakapitu"/>
    <w:rsid w:val="00737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4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1E6D4-E82C-4705-9D31-CFD03F515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18</Pages>
  <Words>6179</Words>
  <Characters>37078</Characters>
  <Application>Microsoft Office Word</Application>
  <DocSecurity>0</DocSecurity>
  <Lines>308</Lines>
  <Paragraphs>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43171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Leman Anna  (DIRS)</dc:creator>
  <cp:lastModifiedBy>Kruszewski Łukasz  (BF)</cp:lastModifiedBy>
  <cp:revision>10</cp:revision>
  <cp:lastPrinted>2018-07-20T09:05:00Z</cp:lastPrinted>
  <dcterms:created xsi:type="dcterms:W3CDTF">2018-10-19T13:43:00Z</dcterms:created>
  <dcterms:modified xsi:type="dcterms:W3CDTF">2018-11-20T14:28:00Z</dcterms:modified>
</cp:coreProperties>
</file>