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2F053503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58783B" w:rsidRPr="00B919F4">
        <w:rPr>
          <w:rFonts w:ascii="Arial" w:hAnsi="Arial" w:cs="Arial"/>
          <w:sz w:val="22"/>
          <w:szCs w:val="22"/>
        </w:rPr>
        <w:t xml:space="preserve"> </w:t>
      </w:r>
      <w:r w:rsidR="009A7832" w:rsidRPr="009A7832">
        <w:rPr>
          <w:rFonts w:ascii="Arial" w:hAnsi="Arial" w:cs="Arial"/>
          <w:sz w:val="22"/>
          <w:szCs w:val="22"/>
        </w:rPr>
        <w:t>10.03.</w:t>
      </w:r>
      <w:r w:rsidR="008B0037" w:rsidRPr="009A7832">
        <w:rPr>
          <w:rFonts w:ascii="Arial" w:hAnsi="Arial" w:cs="Arial"/>
          <w:sz w:val="22"/>
          <w:szCs w:val="22"/>
        </w:rPr>
        <w:t>2023</w:t>
      </w:r>
      <w:r w:rsidR="0040284E" w:rsidRPr="009A7832">
        <w:rPr>
          <w:rFonts w:ascii="Arial" w:hAnsi="Arial" w:cs="Arial"/>
          <w:sz w:val="22"/>
          <w:szCs w:val="22"/>
        </w:rPr>
        <w:t xml:space="preserve"> r.</w:t>
      </w:r>
    </w:p>
    <w:p w14:paraId="4D8350A1" w14:textId="77777777" w:rsidR="00ED3845" w:rsidRDefault="00ED3845" w:rsidP="00444EC2">
      <w:pPr>
        <w:pStyle w:val="Tytu"/>
        <w:rPr>
          <w:b/>
          <w:bCs/>
          <w:sz w:val="44"/>
          <w:szCs w:val="44"/>
        </w:rPr>
      </w:pPr>
    </w:p>
    <w:p w14:paraId="3612080B" w14:textId="65A3871D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02E52C9B" w14:textId="77777777" w:rsidR="00234828" w:rsidRDefault="00234828" w:rsidP="00444E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CCB528E" w14:textId="681E280A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</w:t>
      </w:r>
      <w:r w:rsidR="008C75D2">
        <w:rPr>
          <w:rFonts w:ascii="Arial" w:hAnsi="Arial" w:cs="Arial"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bookmarkStart w:id="0" w:name="_Hlk128475074"/>
      <w:bookmarkStart w:id="1" w:name="_Hlk128475034"/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2" w:name="_Hlk62733025"/>
      <w:r w:rsidR="00FB5D63" w:rsidRPr="00FB5D63">
        <w:rPr>
          <w:rFonts w:ascii="Arial" w:hAnsi="Arial" w:cs="Arial"/>
          <w:b/>
          <w:bCs/>
          <w:sz w:val="22"/>
          <w:szCs w:val="22"/>
        </w:rPr>
        <w:t xml:space="preserve">Zakup sprzętu do diagnostyki i leczenia raka </w:t>
      </w:r>
      <w:bookmarkEnd w:id="2"/>
      <w:r w:rsidR="00AF2E09" w:rsidRPr="00FB5D63">
        <w:rPr>
          <w:rFonts w:ascii="Arial" w:hAnsi="Arial" w:cs="Arial"/>
          <w:b/>
          <w:bCs/>
          <w:sz w:val="22"/>
          <w:szCs w:val="22"/>
        </w:rPr>
        <w:t>płuca</w:t>
      </w:r>
      <w:r w:rsidR="00AA4698">
        <w:rPr>
          <w:rFonts w:ascii="Arial" w:hAnsi="Arial" w:cs="Arial"/>
          <w:b/>
          <w:bCs/>
          <w:sz w:val="22"/>
          <w:szCs w:val="22"/>
        </w:rPr>
        <w:t>”</w:t>
      </w:r>
      <w:r w:rsidR="00D647B7">
        <w:rPr>
          <w:rFonts w:ascii="Arial" w:hAnsi="Arial" w:cs="Arial"/>
          <w:b/>
          <w:bCs/>
          <w:sz w:val="22"/>
          <w:szCs w:val="22"/>
        </w:rPr>
        <w:t xml:space="preserve"> </w:t>
      </w:r>
      <w:r w:rsidR="00AF2E09">
        <w:rPr>
          <w:rFonts w:ascii="Arial" w:hAnsi="Arial" w:cs="Arial"/>
          <w:b/>
          <w:bCs/>
          <w:sz w:val="22"/>
          <w:szCs w:val="22"/>
        </w:rPr>
        <w:t>dla</w:t>
      </w:r>
      <w:r w:rsidR="00C6149C">
        <w:rPr>
          <w:rFonts w:ascii="Arial" w:hAnsi="Arial" w:cs="Arial"/>
          <w:b/>
          <w:bCs/>
          <w:sz w:val="22"/>
          <w:szCs w:val="22"/>
        </w:rPr>
        <w:t xml:space="preserve"> </w:t>
      </w:r>
      <w:r w:rsidR="008008C2">
        <w:rPr>
          <w:rFonts w:ascii="Arial" w:hAnsi="Arial" w:cs="Arial"/>
          <w:b/>
          <w:bCs/>
          <w:sz w:val="22"/>
          <w:szCs w:val="22"/>
        </w:rPr>
        <w:t>pneumonologii</w:t>
      </w:r>
      <w:bookmarkEnd w:id="0"/>
      <w:r w:rsidR="008B0037">
        <w:rPr>
          <w:rFonts w:ascii="Arial" w:hAnsi="Arial" w:cs="Arial"/>
          <w:sz w:val="22"/>
          <w:szCs w:val="22"/>
        </w:rPr>
        <w:t xml:space="preserve"> </w:t>
      </w:r>
      <w:bookmarkEnd w:id="1"/>
      <w:r w:rsidR="008B0037" w:rsidRPr="0051270F">
        <w:rPr>
          <w:rFonts w:ascii="Arial" w:hAnsi="Arial" w:cs="Arial"/>
          <w:sz w:val="22"/>
          <w:szCs w:val="22"/>
        </w:rPr>
        <w:t>na lata 2023-2024</w:t>
      </w:r>
      <w:r w:rsidR="0019515B">
        <w:rPr>
          <w:rFonts w:ascii="Arial" w:hAnsi="Arial" w:cs="Arial"/>
          <w:sz w:val="22"/>
          <w:szCs w:val="22"/>
        </w:rPr>
        <w:t xml:space="preserve"> </w:t>
      </w:r>
      <w:r w:rsidR="006E7780" w:rsidRPr="00203696">
        <w:rPr>
          <w:rFonts w:ascii="Arial" w:hAnsi="Arial" w:cs="Arial"/>
          <w:color w:val="000000" w:themeColor="text1"/>
          <w:sz w:val="22"/>
          <w:szCs w:val="22"/>
        </w:rPr>
        <w:t>(zwany dalej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6E7780" w:rsidRPr="00203696">
        <w:rPr>
          <w:rFonts w:ascii="Arial" w:hAnsi="Arial" w:cs="Arial"/>
          <w:color w:val="000000" w:themeColor="text1"/>
          <w:sz w:val="22"/>
          <w:szCs w:val="22"/>
        </w:rPr>
        <w:t>)</w:t>
      </w:r>
      <w:r w:rsidR="0019515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D51D1">
      <w:pPr>
        <w:pStyle w:val="Akapitzlist"/>
        <w:numPr>
          <w:ilvl w:val="0"/>
          <w:numId w:val="3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6D51D1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4FC0F53C" w:rsidR="00402C1F" w:rsidRDefault="00CF2B8C" w:rsidP="006D51D1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ePUAP </w:t>
      </w:r>
    </w:p>
    <w:p w14:paraId="388CD5F0" w14:textId="7AA4029D" w:rsidR="006E7780" w:rsidRPr="00AF2E09" w:rsidRDefault="00270D0F" w:rsidP="00270D0F">
      <w:pPr>
        <w:spacing w:before="120" w:after="120" w:line="360" w:lineRule="auto"/>
        <w:ind w:left="6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Dopuszcza się złożenie oferty </w:t>
      </w:r>
      <w:r w:rsidR="00664F22"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przez jeden podmiot leczniczy 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tylko na jedno postępowanie konkursowe w </w:t>
      </w:r>
      <w:r w:rsidR="00881BC9">
        <w:rPr>
          <w:rFonts w:ascii="Arial" w:hAnsi="Arial" w:cs="Arial"/>
          <w:b/>
          <w:color w:val="000000" w:themeColor="text1"/>
          <w:sz w:val="22"/>
          <w:szCs w:val="22"/>
        </w:rPr>
        <w:t xml:space="preserve">ramach 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>zadania pn.:</w:t>
      </w:r>
      <w:r w:rsidR="00DD710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>,,Zakup sprzętu do diagnostyki i</w:t>
      </w:r>
      <w:r w:rsidR="004F555F" w:rsidRPr="00AF2E0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>leczenia raka płuca”,</w:t>
      </w:r>
      <w:r w:rsidR="00E75538">
        <w:rPr>
          <w:rFonts w:ascii="Arial" w:hAnsi="Arial" w:cs="Arial"/>
          <w:b/>
          <w:color w:val="000000" w:themeColor="text1"/>
          <w:sz w:val="22"/>
          <w:szCs w:val="22"/>
        </w:rPr>
        <w:t xml:space="preserve"> w jednym z dwóch zakresów,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 tzn. tylko dla torakochirurgii </w:t>
      </w:r>
      <w:r w:rsidR="00296EF6" w:rsidRPr="00AF2E09">
        <w:rPr>
          <w:rFonts w:ascii="Arial" w:hAnsi="Arial" w:cs="Arial"/>
          <w:b/>
          <w:color w:val="000000" w:themeColor="text1"/>
          <w:sz w:val="22"/>
          <w:szCs w:val="22"/>
        </w:rPr>
        <w:t>albo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 tylko dla pneumonologii.</w:t>
      </w:r>
    </w:p>
    <w:p w14:paraId="0BDF38A5" w14:textId="0BAB5511" w:rsidR="006E7780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64FFA96D" w14:textId="446640A0" w:rsidR="000E77D6" w:rsidRPr="006E7780" w:rsidRDefault="000E77D6" w:rsidP="00AF2E09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AB3E66">
        <w:rPr>
          <w:rFonts w:ascii="Arial" w:hAnsi="Arial" w:cs="Arial"/>
          <w:sz w:val="22"/>
          <w:szCs w:val="22"/>
          <w:lang w:val="pl-PL" w:eastAsia="pl-PL"/>
        </w:rPr>
        <w:t>Przedmiotem konkursu jest dążenie do zapewnienia większej dostępności oraz poprawy warunków udzielania świadczeń zdrowotnych z zakresu diagnostyki i leczenia raka płuca poprzez uzupełnienie niedoborów oraz unowocześnienie sprzętu wykorzystywanego do diagnostyki i leczenia raka płuca</w:t>
      </w:r>
      <w:r w:rsidR="00F068BF">
        <w:rPr>
          <w:rFonts w:ascii="Arial" w:hAnsi="Arial" w:cs="Arial"/>
          <w:sz w:val="22"/>
          <w:szCs w:val="22"/>
          <w:lang w:val="pl-PL" w:eastAsia="pl-PL"/>
        </w:rPr>
        <w:t>.</w:t>
      </w:r>
    </w:p>
    <w:p w14:paraId="604912F1" w14:textId="5A4AE3B1" w:rsidR="00CF623D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7C8A881C" w14:textId="7A9FD8A5" w:rsidR="00234828" w:rsidRPr="00234828" w:rsidRDefault="00A26C4E" w:rsidP="00A26C4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finansuje koszt zakupu </w:t>
      </w:r>
      <w:r w:rsidR="00AF2E09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wymienionego sprzętu</w:t>
      </w:r>
      <w:r w:rsidR="00D971F1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</w:t>
      </w:r>
      <w:r w:rsidR="00D971F1"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="00D971F1" w:rsidRPr="005E3302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1B0F3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D971F1" w:rsidRPr="00AF2E09">
        <w:rPr>
          <w:rFonts w:ascii="Arial" w:hAnsi="Arial" w:cs="Arial"/>
          <w:b/>
          <w:bCs/>
          <w:color w:val="000000" w:themeColor="text1"/>
          <w:sz w:val="22"/>
          <w:szCs w:val="22"/>
        </w:rPr>
        <w:t> 000 000 zł.</w:t>
      </w:r>
      <w:r w:rsidR="00D971F1" w:rsidRPr="005E3302">
        <w:rPr>
          <w:color w:val="000000" w:themeColor="text1"/>
        </w:rPr>
        <w:t xml:space="preserve"> </w:t>
      </w:r>
      <w:bookmarkStart w:id="3" w:name="_Hlk123803672"/>
      <w:r w:rsidR="00D971F1" w:rsidRPr="004348E7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D971F1" w:rsidRPr="004348E7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8B7B69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D971F1" w:rsidRPr="004348E7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sprzętu</w:t>
      </w:r>
      <w:r w:rsidR="00D971F1" w:rsidRPr="004348E7">
        <w:t xml:space="preserve"> </w:t>
      </w:r>
      <w:r w:rsidR="00D971F1" w:rsidRPr="004348E7">
        <w:rPr>
          <w:rFonts w:ascii="Arial" w:hAnsi="Arial" w:cs="Arial"/>
          <w:color w:val="000000" w:themeColor="text1"/>
          <w:sz w:val="22"/>
          <w:szCs w:val="22"/>
        </w:rPr>
        <w:t xml:space="preserve">wyłącznie w jednym roku (realizacja zadania w 2023 r. </w:t>
      </w:r>
      <w:r w:rsidR="00D971F1" w:rsidRPr="009E45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albo</w:t>
      </w:r>
      <w:r w:rsidR="00D971F1" w:rsidRPr="004348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46D5" w:rsidRPr="00B219E5">
        <w:rPr>
          <w:rFonts w:ascii="Arial" w:hAnsi="Arial" w:cs="Arial"/>
          <w:color w:val="000000" w:themeColor="text1"/>
          <w:sz w:val="22"/>
          <w:szCs w:val="22"/>
        </w:rPr>
        <w:t>w</w:t>
      </w:r>
      <w:r w:rsidR="004546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71F1" w:rsidRPr="004348E7">
        <w:rPr>
          <w:rFonts w:ascii="Arial" w:hAnsi="Arial" w:cs="Arial"/>
          <w:color w:val="000000" w:themeColor="text1"/>
          <w:sz w:val="22"/>
          <w:szCs w:val="22"/>
        </w:rPr>
        <w:t>2024 r.)</w:t>
      </w:r>
      <w:r w:rsidR="00D971F1" w:rsidRPr="004348E7">
        <w:rPr>
          <w:color w:val="000000" w:themeColor="text1"/>
        </w:rPr>
        <w:t xml:space="preserve">. </w:t>
      </w:r>
      <w:r w:rsidR="00D971F1" w:rsidRPr="004348E7">
        <w:rPr>
          <w:rFonts w:ascii="Arial" w:hAnsi="Arial" w:cs="Arial"/>
          <w:color w:val="000000" w:themeColor="text1"/>
          <w:sz w:val="22"/>
          <w:szCs w:val="22"/>
        </w:rPr>
        <w:t>Wyklucza się możliwość wnioskowania i tym samym dofinansowania łącznie w obu ww. latach dla jednego Oferenta.</w:t>
      </w:r>
      <w:bookmarkStart w:id="4" w:name="_Hlk124748483"/>
      <w:bookmarkEnd w:id="3"/>
    </w:p>
    <w:p w14:paraId="15C1E83F" w14:textId="002091EB" w:rsidR="00676DBC" w:rsidRPr="00D971F1" w:rsidRDefault="00D971F1" w:rsidP="00A26C4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4"/>
          <w:lang w:eastAsia="en-US"/>
        </w:rPr>
      </w:pPr>
      <w:r w:rsidRPr="00D971F1">
        <w:rPr>
          <w:rFonts w:ascii="Arial" w:eastAsia="Calibri" w:hAnsi="Arial" w:cs="Arial"/>
          <w:b/>
          <w:bCs/>
          <w:color w:val="000000" w:themeColor="text1"/>
          <w:sz w:val="22"/>
          <w:szCs w:val="24"/>
          <w:lang w:eastAsia="en-US"/>
        </w:rPr>
        <w:lastRenderedPageBreak/>
        <w:t>Sprzęt możliwy do zakupu w ramach ww. konkursu:</w:t>
      </w:r>
    </w:p>
    <w:bookmarkEnd w:id="4"/>
    <w:p w14:paraId="4F1AF945" w14:textId="0598E594" w:rsidR="00AF2E09" w:rsidRPr="000853EB" w:rsidRDefault="00AF2E09" w:rsidP="000853E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Wideobronchoskop</w:t>
      </w:r>
    </w:p>
    <w:p w14:paraId="58D9B5DD" w14:textId="55AA16BC" w:rsidR="00AF2E09" w:rsidRPr="000853EB" w:rsidRDefault="00AF2E09" w:rsidP="000853E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Wideobronchoskop ultrasonograficzny</w:t>
      </w:r>
    </w:p>
    <w:p w14:paraId="3322CB68" w14:textId="5B32BAC2" w:rsidR="00AF2E09" w:rsidRPr="000853EB" w:rsidRDefault="00AF2E09" w:rsidP="000853E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Sond</w:t>
      </w:r>
      <w:r w:rsidR="005D7E41" w:rsidRPr="000853EB">
        <w:rPr>
          <w:rFonts w:ascii="Arial" w:hAnsi="Arial" w:cs="Arial"/>
          <w:color w:val="000000" w:themeColor="text1"/>
          <w:sz w:val="22"/>
          <w:szCs w:val="22"/>
        </w:rPr>
        <w:t>y</w:t>
      </w:r>
      <w:r w:rsidRPr="000853EB">
        <w:rPr>
          <w:rFonts w:ascii="Arial" w:hAnsi="Arial" w:cs="Arial"/>
          <w:sz w:val="22"/>
          <w:szCs w:val="22"/>
        </w:rPr>
        <w:t xml:space="preserve"> radialne USG (EBUS radialny)</w:t>
      </w:r>
    </w:p>
    <w:p w14:paraId="58E232BD" w14:textId="41B91C4F" w:rsidR="00AF2E09" w:rsidRDefault="00AF2E09" w:rsidP="000853E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853EB">
        <w:rPr>
          <w:rFonts w:ascii="Arial" w:hAnsi="Arial" w:cs="Arial"/>
          <w:sz w:val="22"/>
          <w:szCs w:val="22"/>
        </w:rPr>
        <w:t>Procesor obrazu USG z osprzętem do EBUS i sond radialnych</w:t>
      </w:r>
    </w:p>
    <w:p w14:paraId="757FEB25" w14:textId="77777777" w:rsidR="00ED3845" w:rsidRPr="000853EB" w:rsidRDefault="00ED3845" w:rsidP="00ED384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07D046A7" w14:textId="6E5E3291" w:rsidR="00676DBC" w:rsidRPr="004754F9" w:rsidRDefault="00676DBC" w:rsidP="00D971F1">
      <w:pPr>
        <w:pStyle w:val="Akapitzlist"/>
        <w:numPr>
          <w:ilvl w:val="0"/>
          <w:numId w:val="45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754F9">
        <w:rPr>
          <w:rFonts w:ascii="Arial" w:hAnsi="Arial" w:cs="Arial"/>
          <w:sz w:val="22"/>
          <w:szCs w:val="22"/>
          <w:shd w:val="clear" w:color="auto" w:fill="FFFFFF"/>
        </w:rPr>
        <w:t>Wybór konkretnego sprzętu, spośród wskazanego powyżej, </w:t>
      </w:r>
      <w:r w:rsidRPr="004754F9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leży po stronie podmiotu wyłonionego na Realizatora</w:t>
      </w:r>
      <w:r w:rsidR="00A33D4C" w:rsidRPr="004754F9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.</w:t>
      </w:r>
    </w:p>
    <w:p w14:paraId="2CAEBB35" w14:textId="2394509A" w:rsidR="00A26C4E" w:rsidRPr="00D971F1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D971F1">
        <w:rPr>
          <w:rFonts w:ascii="Arial" w:hAnsi="Arial" w:cs="Arial"/>
          <w:sz w:val="22"/>
        </w:rPr>
        <w:t>W ramach zadania dofinansowywany jest zakup sprzętu, którego cena jednostkowa za jedną sztukę jest wyższa niż 10 000 zł.</w:t>
      </w:r>
    </w:p>
    <w:p w14:paraId="4650A02B" w14:textId="77777777" w:rsidR="00A26C4E" w:rsidRPr="00D971F1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D971F1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D971F1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D971F1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D971F1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D971F1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D971F1">
        <w:rPr>
          <w:rFonts w:ascii="Arial" w:hAnsi="Arial" w:cs="Arial"/>
          <w:color w:val="000000" w:themeColor="text1"/>
          <w:sz w:val="22"/>
          <w:lang w:val="x-none"/>
        </w:rPr>
        <w:t>.</w:t>
      </w:r>
      <w:r w:rsidRPr="00D971F1">
        <w:rPr>
          <w:rFonts w:ascii="Arial" w:hAnsi="Arial" w:cs="Arial"/>
          <w:color w:val="000000" w:themeColor="text1"/>
          <w:sz w:val="22"/>
        </w:rPr>
        <w:t xml:space="preserve"> </w:t>
      </w:r>
    </w:p>
    <w:p w14:paraId="1E1D6924" w14:textId="28521C20" w:rsidR="00A26C4E" w:rsidRPr="00C6149C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</w:rPr>
      </w:pPr>
      <w:bookmarkStart w:id="5" w:name="_Hlk99963800"/>
      <w:r w:rsidRPr="00C6149C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ceny jednostkowej </w:t>
      </w:r>
      <w:bookmarkEnd w:id="5"/>
      <w:r w:rsidRPr="00C6149C">
        <w:rPr>
          <w:rFonts w:ascii="Arial" w:hAnsi="Arial" w:cs="Arial"/>
          <w:color w:val="000000" w:themeColor="text1"/>
          <w:sz w:val="22"/>
        </w:rPr>
        <w:t>wskazanej w ofercie konkursowej, z</w:t>
      </w:r>
      <w:r w:rsidR="00F068BF">
        <w:rPr>
          <w:rFonts w:ascii="Arial" w:hAnsi="Arial" w:cs="Arial"/>
          <w:color w:val="000000" w:themeColor="text1"/>
          <w:sz w:val="22"/>
        </w:rPr>
        <w:t> </w:t>
      </w:r>
      <w:r w:rsidRPr="00C6149C">
        <w:rPr>
          <w:rFonts w:ascii="Arial" w:hAnsi="Arial" w:cs="Arial"/>
          <w:color w:val="000000" w:themeColor="text1"/>
          <w:sz w:val="22"/>
        </w:rPr>
        <w:t>zastrzeżeniem, że łączna wartość dofinansowania zakupu sprzętu nie będzie przekraczać kwoty przyznanej przez Ministra Zdrowia na realizację zadania.</w:t>
      </w:r>
    </w:p>
    <w:p w14:paraId="6957438C" w14:textId="0620D41C" w:rsidR="00A26C4E" w:rsidRPr="00C6149C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C6149C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Pr="00C6149C">
        <w:rPr>
          <w:rFonts w:ascii="Arial" w:hAnsi="Arial" w:cs="Arial"/>
          <w:color w:val="000000"/>
          <w:sz w:val="22"/>
          <w:szCs w:val="22"/>
        </w:rPr>
        <w:t xml:space="preserve"> </w:t>
      </w:r>
      <w:r w:rsidR="00F068BF" w:rsidRPr="00C6149C">
        <w:rPr>
          <w:rFonts w:ascii="Arial" w:hAnsi="Arial" w:cs="Arial"/>
          <w:color w:val="000000"/>
          <w:sz w:val="22"/>
          <w:szCs w:val="22"/>
        </w:rPr>
        <w:t>inne</w:t>
      </w:r>
      <w:r w:rsidRPr="00C6149C">
        <w:rPr>
          <w:rFonts w:ascii="Arial" w:hAnsi="Arial" w:cs="Arial"/>
          <w:color w:val="000000"/>
          <w:sz w:val="22"/>
          <w:szCs w:val="22"/>
        </w:rPr>
        <w:t xml:space="preserve"> niż koszt zakupu sprzętu</w:t>
      </w:r>
      <w:r w:rsidRPr="00C6149C">
        <w:rPr>
          <w:rFonts w:ascii="Arial" w:hAnsi="Arial" w:cs="Arial"/>
          <w:color w:val="000000" w:themeColor="text1"/>
          <w:sz w:val="22"/>
        </w:rPr>
        <w:t xml:space="preserve"> (np. dostawy, zainstalowania, dostosowania infrastruktury, serwisowania zakupionego </w:t>
      </w:r>
      <w:r w:rsidR="009E0052" w:rsidRPr="0068576D">
        <w:rPr>
          <w:rFonts w:ascii="Arial" w:hAnsi="Arial" w:cs="Arial"/>
          <w:color w:val="000000" w:themeColor="text1"/>
          <w:sz w:val="22"/>
        </w:rPr>
        <w:t>sprzętu</w:t>
      </w:r>
      <w:r w:rsidR="009E0052">
        <w:rPr>
          <w:rFonts w:ascii="Arial" w:hAnsi="Arial" w:cs="Arial"/>
          <w:color w:val="000000" w:themeColor="text1"/>
          <w:sz w:val="22"/>
        </w:rPr>
        <w:t xml:space="preserve"> </w:t>
      </w:r>
      <w:r w:rsidRPr="00C6149C">
        <w:rPr>
          <w:rFonts w:ascii="Arial" w:hAnsi="Arial" w:cs="Arial"/>
          <w:color w:val="000000" w:themeColor="text1"/>
          <w:sz w:val="22"/>
        </w:rPr>
        <w:t>oraz szkoleń w zakresie obsługi sprzętu)</w:t>
      </w:r>
      <w:r w:rsidRPr="00C6149C">
        <w:rPr>
          <w:rFonts w:ascii="Arial" w:hAnsi="Arial" w:cs="Arial"/>
          <w:sz w:val="22"/>
        </w:rPr>
        <w:t>.</w:t>
      </w:r>
    </w:p>
    <w:p w14:paraId="6DDBCF03" w14:textId="395FE1C4" w:rsidR="004603AF" w:rsidRDefault="004603AF" w:rsidP="006D51D1">
      <w:pPr>
        <w:pStyle w:val="Nagwek2"/>
        <w:numPr>
          <w:ilvl w:val="0"/>
          <w:numId w:val="4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016D4436" w14:textId="1B9FF6DD" w:rsidR="00C6149C" w:rsidRPr="00B219E5" w:rsidRDefault="00C6149C" w:rsidP="00DC470B">
      <w:pPr>
        <w:pStyle w:val="Akapitzlist"/>
        <w:numPr>
          <w:ilvl w:val="0"/>
          <w:numId w:val="47"/>
        </w:numPr>
        <w:spacing w:before="240" w:after="120" w:line="360" w:lineRule="auto"/>
        <w:ind w:left="709" w:hanging="567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>Złożenie oferty w konkursie jest możliwe tylko w formie elektronicznej, za pośrednictwem ePUAP. Oferta musi zostać złożona w formie pliku z</w:t>
      </w:r>
      <w:r w:rsidR="00F068BF">
        <w:rPr>
          <w:rFonts w:ascii="Arial" w:hAnsi="Arial" w:cs="Arial"/>
          <w:b/>
          <w:iCs/>
          <w:color w:val="000000" w:themeColor="text1"/>
          <w:sz w:val="22"/>
          <w:szCs w:val="22"/>
        </w:rPr>
        <w:t> </w:t>
      </w:r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rozszerzeniem „.pdf” oraz podpisana kwalifikowanym podpisem elektronicznym w formacie </w:t>
      </w:r>
      <w:proofErr w:type="spellStart"/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DC470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DC47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6" w:name="_Hlk62724567"/>
      <w:r w:rsidRPr="00DC47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6"/>
      <w:r w:rsidRPr="00DC47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konkursowego </w:t>
      </w:r>
      <w:bookmarkStart w:id="7" w:name="_Hlk125638507"/>
      <w:r w:rsidR="00AB3E66" w:rsidRPr="00660F7A">
        <w:rPr>
          <w:rFonts w:ascii="Arial" w:hAnsi="Arial" w:cs="Arial"/>
          <w:bCs/>
          <w:iCs/>
          <w:color w:val="000000" w:themeColor="text1"/>
          <w:sz w:val="22"/>
          <w:szCs w:val="22"/>
        </w:rPr>
        <w:t>(w tym, w szczególności: uzupełnienia braków formalnych oferty i innych dokumentów, złożenia wyjaśnień w trakcie oceny merytorycznej i innych wymaganych przez ogłaszającego konkurs dokumentów),</w:t>
      </w:r>
      <w:r w:rsidR="00217A4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AB3E66" w:rsidRPr="00660F7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prowadzenia dalszej korespondencji dotyczącej zawarcia i realizacji umowy, w formie elektronicznej za pośrednictwem ePUAP lub w przypadku problemów technicznych </w:t>
      </w:r>
      <w:r w:rsidR="00AB3E66" w:rsidRPr="00B219E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platformy ePUAP </w:t>
      </w:r>
      <w:r w:rsidRPr="00B219E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pomocą poczty </w:t>
      </w:r>
      <w:r w:rsidRPr="00B219E5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elektronicznej</w:t>
      </w:r>
      <w:r w:rsidRPr="00B219E5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AB3E66" w:rsidRPr="00B219E5">
        <w:rPr>
          <w:rFonts w:ascii="Arial" w:hAnsi="Arial" w:cs="Arial"/>
          <w:bCs/>
          <w:iCs/>
          <w:color w:val="000000" w:themeColor="text1"/>
          <w:sz w:val="22"/>
          <w:szCs w:val="22"/>
        </w:rPr>
        <w:t>(kancelaria@mz.gov.pl).</w:t>
      </w:r>
      <w:r w:rsidRPr="00B219E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B219E5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bookmarkEnd w:id="7"/>
    <w:p w14:paraId="57DE73B4" w14:textId="498DFA43" w:rsidR="00C6149C" w:rsidRPr="00B219E5" w:rsidRDefault="00C6149C" w:rsidP="00DC470B">
      <w:pPr>
        <w:pStyle w:val="Akapitzlist"/>
        <w:numPr>
          <w:ilvl w:val="0"/>
          <w:numId w:val="47"/>
        </w:numPr>
        <w:spacing w:before="120" w:after="120" w:line="360" w:lineRule="auto"/>
        <w:ind w:left="709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ePUAP Ministerstwa Zdrowia właściwej do złożenia oferty i korespondencji w trakcie postępowania konkursowego to: </w:t>
      </w:r>
      <w:r w:rsidRPr="00B219E5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Pr="00B219E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B219E5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B219E5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219E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ePUAP jest dostępne pod adresem: </w:t>
      </w:r>
      <w:hyperlink r:id="rId8" w:history="1">
        <w:r w:rsidRPr="00B219E5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B219E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0C09A10E" w14:textId="0F035991" w:rsidR="00C6149C" w:rsidRPr="004754F9" w:rsidRDefault="00C6149C" w:rsidP="00DC470B">
      <w:pPr>
        <w:pStyle w:val="Akapitzlist"/>
        <w:numPr>
          <w:ilvl w:val="0"/>
          <w:numId w:val="47"/>
        </w:numPr>
        <w:spacing w:before="120" w:after="120" w:line="360" w:lineRule="auto"/>
        <w:ind w:left="709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9E5">
        <w:rPr>
          <w:rFonts w:ascii="Arial" w:hAnsi="Arial" w:cs="Arial"/>
          <w:color w:val="000000" w:themeColor="text1"/>
          <w:sz w:val="22"/>
          <w:szCs w:val="22"/>
        </w:rPr>
        <w:t>Ofertę sporządza się p</w:t>
      </w:r>
      <w:r w:rsidR="00364E5E" w:rsidRPr="00B219E5">
        <w:rPr>
          <w:rFonts w:ascii="Arial" w:hAnsi="Arial" w:cs="Arial"/>
          <w:color w:val="000000" w:themeColor="text1"/>
          <w:sz w:val="22"/>
          <w:szCs w:val="22"/>
        </w:rPr>
        <w:t>rzez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B219E5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Pr="00B219E5">
        <w:rPr>
          <w:rFonts w:ascii="Arial" w:hAnsi="Arial" w:cs="Arial"/>
          <w:bCs/>
          <w:color w:val="000000" w:themeColor="text1"/>
          <w:sz w:val="22"/>
          <w:szCs w:val="22"/>
        </w:rPr>
        <w:t>”.</w:t>
      </w:r>
      <w:r w:rsidRPr="00B219E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219E5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B219E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8" w:name="_Hlk125638625"/>
      <w:r w:rsidR="00AB3E66" w:rsidRPr="00B219E5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AB3E66" w:rsidRPr="00DC470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bookmarkEnd w:id="8"/>
      <w:r w:rsidRPr="00DC470B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DC470B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DC470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PAdES przez osobę upoważnioną do złożenia oferty w imieniu Oferenta</w:t>
      </w:r>
      <w:r w:rsidRPr="004754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. </w:t>
      </w:r>
      <w:r w:rsidR="009E0052" w:rsidRPr="004754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 mocodawcy. Dopuszcza się złożenie kopii pełnomocnictwa poświadczonej za zgodność z oryginałem przez pełnomocnika - tj. skanu pisemnego pełnomocnictwa, podpisanego elektronicznie przez pełnomocnika, co będzie jednoznaczne z poświadczeniem za zgodność z oryginałem.</w:t>
      </w:r>
      <w:r w:rsidRPr="004754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68743ACC" w14:textId="5CE784C1" w:rsidR="00C6149C" w:rsidRPr="00DC470B" w:rsidRDefault="00C6149C" w:rsidP="00DC470B">
      <w:pPr>
        <w:pStyle w:val="Akapitzlist"/>
        <w:numPr>
          <w:ilvl w:val="0"/>
          <w:numId w:val="47"/>
        </w:numPr>
        <w:spacing w:before="120" w:after="120" w:line="360" w:lineRule="auto"/>
        <w:ind w:left="709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DC470B">
        <w:rPr>
          <w:rFonts w:ascii="Arial" w:hAnsi="Arial" w:cs="Arial"/>
          <w:b/>
          <w:color w:val="000000" w:themeColor="text1"/>
          <w:sz w:val="22"/>
          <w:szCs w:val="22"/>
        </w:rPr>
        <w:t xml:space="preserve">Konkurs ofert – Narodowa Strategia Onkologiczna – </w:t>
      </w:r>
      <w:r w:rsidR="00676DBC" w:rsidRPr="00DC470B">
        <w:rPr>
          <w:rFonts w:ascii="Arial" w:hAnsi="Arial" w:cs="Arial"/>
          <w:b/>
          <w:bCs/>
          <w:sz w:val="22"/>
          <w:szCs w:val="22"/>
        </w:rPr>
        <w:t xml:space="preserve">Zakup sprzętu dla </w:t>
      </w:r>
      <w:r w:rsidR="00647431" w:rsidRPr="00DC470B">
        <w:rPr>
          <w:rFonts w:ascii="Arial" w:hAnsi="Arial" w:cs="Arial"/>
          <w:b/>
          <w:bCs/>
          <w:sz w:val="22"/>
          <w:szCs w:val="22"/>
        </w:rPr>
        <w:t>pneumonologii</w:t>
      </w:r>
      <w:r w:rsidR="00676DBC" w:rsidRPr="00DC470B">
        <w:rPr>
          <w:rFonts w:ascii="Arial" w:hAnsi="Arial" w:cs="Arial"/>
          <w:sz w:val="22"/>
          <w:szCs w:val="22"/>
        </w:rPr>
        <w:t xml:space="preserve"> </w:t>
      </w:r>
      <w:r w:rsidR="00676DBC" w:rsidRPr="00DC470B">
        <w:rPr>
          <w:rFonts w:ascii="Arial" w:hAnsi="Arial" w:cs="Arial"/>
          <w:b/>
          <w:bCs/>
          <w:sz w:val="22"/>
          <w:szCs w:val="22"/>
        </w:rPr>
        <w:t xml:space="preserve">2023-2024 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4E00A476" w14:textId="4F9B497F" w:rsidR="00C6149C" w:rsidRPr="00DC470B" w:rsidRDefault="00C6149C" w:rsidP="00DC470B">
      <w:pPr>
        <w:pStyle w:val="Akapitzlist"/>
        <w:numPr>
          <w:ilvl w:val="0"/>
          <w:numId w:val="47"/>
        </w:numPr>
        <w:spacing w:before="120" w:after="120" w:line="360" w:lineRule="auto"/>
        <w:ind w:left="709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DC470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6F5C92" w:rsidRPr="006F5C92">
        <w:rPr>
          <w:rFonts w:ascii="Arial" w:hAnsi="Arial" w:cs="Arial"/>
          <w:b/>
          <w:bCs/>
          <w:color w:val="000000" w:themeColor="text1"/>
          <w:sz w:val="22"/>
          <w:szCs w:val="22"/>
        </w:rPr>
        <w:t>27.03.</w:t>
      </w:r>
      <w:r w:rsidRPr="006F5C92">
        <w:rPr>
          <w:rFonts w:ascii="Arial" w:hAnsi="Arial" w:cs="Arial"/>
          <w:b/>
          <w:color w:val="000000" w:themeColor="text1"/>
          <w:sz w:val="22"/>
          <w:szCs w:val="22"/>
        </w:rPr>
        <w:t>2023 r.</w:t>
      </w:r>
      <w:r w:rsidRPr="00DC470B"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16:00.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470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odrzuceniu.</w:t>
      </w:r>
    </w:p>
    <w:p w14:paraId="09B2227B" w14:textId="4359A5B0" w:rsidR="00C6149C" w:rsidRPr="00B219E5" w:rsidRDefault="00C6149C" w:rsidP="00DC470B">
      <w:pPr>
        <w:pStyle w:val="Akapitzlist"/>
        <w:numPr>
          <w:ilvl w:val="0"/>
          <w:numId w:val="47"/>
        </w:numPr>
        <w:spacing w:before="120" w:after="120" w:line="360" w:lineRule="auto"/>
        <w:ind w:left="709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DC470B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sprzętu wyłącznie w jednym roku (realizacja zadania w 2023 r. </w:t>
      </w:r>
      <w:r w:rsidRPr="00DC470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albo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46D5" w:rsidRPr="00B219E5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>20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24 r.). Wyklucza się możliwość 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wnioskowania i tym samym dofinansowania łącznie w obu ww. latach dla jednego Oferenta. </w:t>
      </w:r>
      <w:r w:rsidRPr="00DC470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 dopuszcza się składania więcej niż jednej oferty przez oferenta. 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>W</w:t>
      </w:r>
      <w:r w:rsidR="00F61A7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C470B">
        <w:rPr>
          <w:rFonts w:ascii="Arial" w:hAnsi="Arial" w:cs="Arial"/>
          <w:color w:val="000000" w:themeColor="text1"/>
          <w:sz w:val="22"/>
          <w:szCs w:val="22"/>
        </w:rPr>
        <w:t xml:space="preserve">przypadku, jeżeli Oferent złoży w ramach tego samego postępowania konkursowego 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>więcej niż jedną ofertę</w:t>
      </w:r>
      <w:r w:rsidR="009E005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21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ocenie podlegać będzie tylko </w:t>
      </w:r>
      <w:r w:rsidR="00364E5E"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 </w:t>
      </w:r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>oferta, która została złożona jako pierwsza</w:t>
      </w:r>
      <w:r w:rsidRPr="00B219E5">
        <w:rPr>
          <w:vertAlign w:val="superscript"/>
        </w:rPr>
        <w:footnoteReference w:id="3"/>
      </w:r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</w:t>
      </w:r>
      <w:r w:rsidR="00364E5E"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>ć będzie</w:t>
      </w:r>
      <w:r w:rsidRPr="00B21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odrzuceniu.</w:t>
      </w:r>
    </w:p>
    <w:p w14:paraId="11E17379" w14:textId="77777777" w:rsidR="00C6149C" w:rsidRPr="00DC470B" w:rsidRDefault="00C6149C" w:rsidP="00DC470B">
      <w:pPr>
        <w:pStyle w:val="Akapitzlist"/>
        <w:numPr>
          <w:ilvl w:val="0"/>
          <w:numId w:val="47"/>
        </w:numPr>
        <w:spacing w:before="120" w:after="120" w:line="360" w:lineRule="auto"/>
        <w:ind w:left="709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9E5">
        <w:rPr>
          <w:rFonts w:ascii="Arial" w:hAnsi="Arial" w:cs="Arial"/>
          <w:bCs/>
          <w:iCs/>
          <w:color w:val="000000" w:themeColor="text1"/>
          <w:sz w:val="22"/>
          <w:szCs w:val="22"/>
        </w:rPr>
        <w:t>Wyniki konkursu ofert oraz wszelkie informacje na temat przebiegu konkursu zostaną</w:t>
      </w:r>
      <w:r w:rsidRPr="00DC47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podane do publicznej wiadomości na stronie internetowej Ministerstwa Zdrowia: </w:t>
      </w:r>
      <w:hyperlink r:id="rId9" w:history="1">
        <w:r w:rsidRPr="00DC470B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Pr="00DC47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na stronie podmiotowej Biuletynu Informacji Publicznej Ministerstwa Zdrowia – Oferent jest zobowiązany do bieżącego zapoznawania się z tymi informacjami.</w:t>
      </w:r>
    </w:p>
    <w:p w14:paraId="58AFB751" w14:textId="6696E4F8" w:rsidR="00753208" w:rsidRPr="00AB4CC1" w:rsidRDefault="00D2101C" w:rsidP="00546F5E">
      <w:pPr>
        <w:pStyle w:val="Nagwek2"/>
        <w:tabs>
          <w:tab w:val="left" w:pos="426"/>
        </w:tabs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IV</w:t>
      </w:r>
      <w:r w:rsidR="004502A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387D76" w:rsidRPr="00AB4CC1">
        <w:rPr>
          <w:color w:val="000000" w:themeColor="text1"/>
          <w:sz w:val="24"/>
          <w:szCs w:val="24"/>
        </w:rPr>
        <w:t>WYMAGA</w:t>
      </w:r>
      <w:r w:rsidR="00C05AE2" w:rsidRPr="00AB4CC1">
        <w:rPr>
          <w:color w:val="000000" w:themeColor="text1"/>
          <w:sz w:val="24"/>
          <w:szCs w:val="24"/>
        </w:rPr>
        <w:t>nia</w:t>
      </w:r>
      <w:r w:rsidR="00387D76" w:rsidRPr="00AB4CC1">
        <w:rPr>
          <w:color w:val="000000" w:themeColor="text1"/>
          <w:sz w:val="24"/>
          <w:szCs w:val="24"/>
        </w:rPr>
        <w:t xml:space="preserve"> </w:t>
      </w:r>
      <w:r w:rsidR="00C05AE2" w:rsidRPr="00AB4CC1">
        <w:rPr>
          <w:color w:val="000000" w:themeColor="text1"/>
          <w:sz w:val="24"/>
          <w:szCs w:val="24"/>
        </w:rPr>
        <w:t>PROGOWe</w:t>
      </w:r>
    </w:p>
    <w:p w14:paraId="2A7FC402" w14:textId="0E6C48A9" w:rsidR="00B66F8A" w:rsidRPr="0094302E" w:rsidRDefault="00B64C0E" w:rsidP="00C76E9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4CC1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AB4CC1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</w:t>
      </w:r>
      <w:r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ustawy z dnia </w:t>
      </w:r>
      <w:r w:rsidR="00E96B83"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</w:t>
      </w:r>
      <w:r w:rsidRPr="007A72C4">
        <w:rPr>
          <w:rFonts w:ascii="Arial" w:hAnsi="Arial" w:cs="Arial"/>
          <w:color w:val="000000" w:themeColor="text1"/>
          <w:sz w:val="22"/>
          <w:szCs w:val="22"/>
        </w:rPr>
        <w:t>,</w:t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0BD4" w:rsidRPr="0094302E">
        <w:rPr>
          <w:rFonts w:ascii="Arial" w:hAnsi="Arial" w:cs="Arial"/>
          <w:color w:val="000000" w:themeColor="text1"/>
          <w:sz w:val="22"/>
          <w:szCs w:val="22"/>
        </w:rPr>
        <w:t>który</w:t>
      </w:r>
      <w:r w:rsidR="00546F5E" w:rsidRPr="009430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6F8A" w:rsidRPr="0094302E">
        <w:rPr>
          <w:rFonts w:ascii="Arial" w:hAnsi="Arial" w:cs="Arial"/>
          <w:color w:val="000000" w:themeColor="text1"/>
          <w:sz w:val="22"/>
          <w:szCs w:val="22"/>
        </w:rPr>
        <w:t xml:space="preserve">został zakwalifikowany do systemu podstawowego szpitalnego zabezpieczenia świadczeń opieki zdrowotnej w zakresie </w:t>
      </w:r>
      <w:r w:rsidR="00B66F8A" w:rsidRPr="00660F7A">
        <w:rPr>
          <w:rFonts w:ascii="Arial" w:hAnsi="Arial" w:cs="Arial"/>
          <w:color w:val="000000" w:themeColor="text1"/>
          <w:sz w:val="22"/>
          <w:szCs w:val="22"/>
        </w:rPr>
        <w:t>profili onkologicznych</w:t>
      </w:r>
      <w:r w:rsidR="00B66F8A" w:rsidRPr="0094302E">
        <w:rPr>
          <w:rFonts w:ascii="Arial" w:hAnsi="Arial" w:cs="Arial"/>
          <w:color w:val="000000" w:themeColor="text1"/>
          <w:sz w:val="22"/>
          <w:szCs w:val="22"/>
        </w:rPr>
        <w:t xml:space="preserve"> lub posiada obowiązującą umowę o udzielanie świadczeń opieki zdrowotnej finansowanych ze środków publicznych na świadczenia w zakresie kompleksowej diagnostyki pacjentów z podejrzeniem nowotworów płuca </w:t>
      </w:r>
      <w:r w:rsidR="00AB3E66" w:rsidRPr="00660F7A">
        <w:rPr>
          <w:rFonts w:ascii="Arial" w:hAnsi="Arial" w:cs="Arial"/>
          <w:color w:val="000000" w:themeColor="text1"/>
          <w:sz w:val="22"/>
          <w:szCs w:val="22"/>
        </w:rPr>
        <w:t>(wykonywanie diagnostyki przy pomocy tomografii komputerowej, diagnostyki bronchoskopowej i badań patomorfologicznych realizowanych w jednostkach znajdujących się w strukturze organizacyjnej podmiotu)</w:t>
      </w:r>
      <w:r w:rsidR="00AB3E66" w:rsidRPr="000B12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6F8A" w:rsidRPr="0094302E">
        <w:rPr>
          <w:rFonts w:ascii="Arial" w:hAnsi="Arial" w:cs="Arial"/>
          <w:color w:val="000000" w:themeColor="text1"/>
          <w:sz w:val="22"/>
          <w:szCs w:val="22"/>
        </w:rPr>
        <w:t xml:space="preserve">oraz spełnia warunki wymienione </w:t>
      </w:r>
      <w:r w:rsidR="00B66F8A" w:rsidRPr="0094302E">
        <w:rPr>
          <w:rFonts w:ascii="Arial" w:hAnsi="Arial" w:cs="Arial"/>
          <w:b/>
          <w:bCs/>
          <w:color w:val="000000" w:themeColor="text1"/>
          <w:sz w:val="22"/>
          <w:szCs w:val="22"/>
        </w:rPr>
        <w:t>w co najmniej jednym</w:t>
      </w:r>
      <w:r w:rsidR="00B66F8A" w:rsidRPr="0094302E">
        <w:rPr>
          <w:rFonts w:ascii="Arial" w:hAnsi="Arial" w:cs="Arial"/>
          <w:color w:val="000000" w:themeColor="text1"/>
          <w:sz w:val="22"/>
          <w:szCs w:val="22"/>
        </w:rPr>
        <w:t xml:space="preserve"> z poniższych punktów</w:t>
      </w:r>
      <w:r w:rsidR="0098319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75E265E" w14:textId="74DC51FA" w:rsidR="00B66F8A" w:rsidRPr="0094302E" w:rsidRDefault="00B66F8A" w:rsidP="00B66F8A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302E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liczba wykonanych zabiegów bronchoskopowych w latach </w:t>
      </w:r>
      <w:r w:rsidR="00A10335" w:rsidRPr="00203696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A10335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Pr="00203696">
        <w:rPr>
          <w:rFonts w:ascii="Arial" w:eastAsia="Calibri" w:hAnsi="Arial" w:cs="Arial"/>
          <w:bCs/>
          <w:sz w:val="22"/>
          <w:szCs w:val="22"/>
          <w:lang w:eastAsia="en-US"/>
        </w:rPr>
        <w:t>-2022</w:t>
      </w:r>
      <w:r w:rsidRPr="0094302E">
        <w:rPr>
          <w:rFonts w:ascii="Arial" w:eastAsia="Calibri" w:hAnsi="Arial" w:cs="Arial"/>
          <w:bCs/>
          <w:sz w:val="22"/>
          <w:szCs w:val="22"/>
          <w:lang w:eastAsia="en-US"/>
        </w:rPr>
        <w:t xml:space="preserve"> wynosi </w:t>
      </w:r>
      <w:r w:rsidRPr="00203696">
        <w:rPr>
          <w:rFonts w:ascii="Arial" w:eastAsia="Calibri" w:hAnsi="Arial" w:cs="Arial"/>
          <w:bCs/>
          <w:sz w:val="22"/>
          <w:szCs w:val="22"/>
          <w:lang w:eastAsia="en-US"/>
        </w:rPr>
        <w:t>co najmniej 1500,</w:t>
      </w:r>
    </w:p>
    <w:p w14:paraId="11F69510" w14:textId="508DDAAB" w:rsidR="0068576D" w:rsidRDefault="00B66F8A" w:rsidP="0068576D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302E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liczba wykonanych zabiegów EBUS-TBNA w latach </w:t>
      </w:r>
      <w:r w:rsidR="00A10335" w:rsidRPr="00203696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A10335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Pr="00203696">
        <w:rPr>
          <w:rFonts w:ascii="Arial" w:eastAsia="Calibri" w:hAnsi="Arial" w:cs="Arial"/>
          <w:bCs/>
          <w:sz w:val="22"/>
          <w:szCs w:val="22"/>
          <w:lang w:eastAsia="en-US"/>
        </w:rPr>
        <w:t>-2022</w:t>
      </w:r>
      <w:r w:rsidRPr="0094302E">
        <w:rPr>
          <w:rFonts w:ascii="Arial" w:eastAsia="Calibri" w:hAnsi="Arial" w:cs="Arial"/>
          <w:bCs/>
          <w:sz w:val="22"/>
          <w:szCs w:val="22"/>
          <w:lang w:eastAsia="en-US"/>
        </w:rPr>
        <w:t xml:space="preserve"> wynosi </w:t>
      </w:r>
      <w:r w:rsidRPr="00203696">
        <w:rPr>
          <w:rFonts w:ascii="Arial" w:eastAsia="Calibri" w:hAnsi="Arial" w:cs="Arial"/>
          <w:bCs/>
          <w:sz w:val="22"/>
          <w:szCs w:val="22"/>
          <w:lang w:eastAsia="en-US"/>
        </w:rPr>
        <w:t>co</w:t>
      </w:r>
      <w:r w:rsidR="00F61A7A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Pr="00203696">
        <w:rPr>
          <w:rFonts w:ascii="Arial" w:eastAsia="Calibri" w:hAnsi="Arial" w:cs="Arial"/>
          <w:bCs/>
          <w:sz w:val="22"/>
          <w:szCs w:val="22"/>
          <w:lang w:eastAsia="en-US"/>
        </w:rPr>
        <w:t>najmniej 300</w:t>
      </w:r>
      <w:r w:rsidR="003A23F0" w:rsidRPr="0020369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2380DBB" w14:textId="27A0866E" w:rsidR="0068576D" w:rsidRDefault="00A10335" w:rsidP="0068576D">
      <w:p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10335">
        <w:rPr>
          <w:rFonts w:ascii="Arial" w:eastAsia="Calibri" w:hAnsi="Arial" w:cs="Arial"/>
          <w:bCs/>
          <w:sz w:val="22"/>
          <w:szCs w:val="22"/>
          <w:lang w:eastAsia="en-US"/>
        </w:rPr>
        <w:t xml:space="preserve">Uwaga: liczba zabiegów zostanie </w:t>
      </w:r>
      <w:r w:rsidR="006F5C92">
        <w:rPr>
          <w:rFonts w:ascii="Arial" w:eastAsia="Calibri" w:hAnsi="Arial" w:cs="Arial"/>
          <w:bCs/>
          <w:sz w:val="22"/>
          <w:szCs w:val="22"/>
          <w:lang w:eastAsia="en-US"/>
        </w:rPr>
        <w:t>potwierdzona</w:t>
      </w:r>
      <w:r w:rsidRPr="00A10335">
        <w:rPr>
          <w:rFonts w:ascii="Arial" w:eastAsia="Calibri" w:hAnsi="Arial" w:cs="Arial"/>
          <w:bCs/>
          <w:sz w:val="22"/>
          <w:szCs w:val="22"/>
          <w:lang w:eastAsia="en-US"/>
        </w:rPr>
        <w:t xml:space="preserve"> na podstawie danych, którymi dysponuje NFZ.</w:t>
      </w:r>
    </w:p>
    <w:p w14:paraId="00DB8CCA" w14:textId="56DE5BDC" w:rsidR="0068576D" w:rsidRDefault="0068576D" w:rsidP="0068576D">
      <w:p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B76E363" w14:textId="77777777" w:rsidR="0068576D" w:rsidRPr="0068576D" w:rsidRDefault="0068576D" w:rsidP="0068576D">
      <w:p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CFB39C" w14:textId="5525645E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46BFE2E0" w14:textId="6E7637DD" w:rsidR="00C76E96" w:rsidRPr="00F02AEC" w:rsidRDefault="00C76E96" w:rsidP="00C76E96">
      <w:pPr>
        <w:numPr>
          <w:ilvl w:val="1"/>
          <w:numId w:val="8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 załącznika w formacie</w:t>
      </w:r>
      <w:r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PAdES</w:t>
      </w:r>
      <w:r w:rsidR="00C9660E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4A6F96BF" w14:textId="77777777" w:rsidR="00C76E96" w:rsidRPr="00F02AEC" w:rsidRDefault="00C76E96" w:rsidP="00C76E96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35F70264" w14:textId="025335D8" w:rsidR="00C76E96" w:rsidRPr="00F02AEC" w:rsidRDefault="00C76E96" w:rsidP="00C76E96">
      <w:pPr>
        <w:numPr>
          <w:ilvl w:val="1"/>
          <w:numId w:val="7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Krajowym Rejestrze Sądowym </w:t>
      </w:r>
      <w:bookmarkStart w:id="9" w:name="_Hlk125638708"/>
      <w:r w:rsidRPr="00497DA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="00340E54" w:rsidRPr="00497DA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Dz. U. z 2022 r. poz. 1638, </w:t>
      </w:r>
      <w:r w:rsidR="00340E54" w:rsidRPr="00497DA9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z późn. zm</w:t>
      </w:r>
      <w:bookmarkEnd w:id="9"/>
      <w:r w:rsidR="0068576D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88063D" w:rsidRPr="00365E85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aktualny odpis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60238A79" w14:textId="076ADC7E" w:rsidR="00C76E96" w:rsidRPr="00096224" w:rsidRDefault="00C76E96" w:rsidP="00C76E96">
      <w:pPr>
        <w:numPr>
          <w:ilvl w:val="1"/>
          <w:numId w:val="7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</w:t>
      </w:r>
      <w:r w:rsidR="00B70F8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Prawo przedsiębiorców (Dz. U. z 20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1671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16711E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221</w:t>
      </w:r>
      <w:r w:rsidRPr="00EF674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4E841D1F" w14:textId="04AFCDDA" w:rsidR="00C76E96" w:rsidRPr="00F02AEC" w:rsidRDefault="00C76E96" w:rsidP="00C76E96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B66F8A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3D5E0DF2" w14:textId="77777777" w:rsidR="00C76E96" w:rsidRPr="00F02AEC" w:rsidRDefault="00C76E96" w:rsidP="00C76E96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5C49D507" w14:textId="77777777" w:rsidR="00C76E96" w:rsidRPr="00082F87" w:rsidRDefault="00C76E96" w:rsidP="00C76E96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675A88">
      <w:pPr>
        <w:pStyle w:val="Nagwek2"/>
        <w:numPr>
          <w:ilvl w:val="0"/>
          <w:numId w:val="38"/>
        </w:numPr>
        <w:spacing w:before="120"/>
        <w:ind w:left="709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2757B40A" w14:textId="24DC2B99" w:rsidR="007D197B" w:rsidRPr="007D197B" w:rsidRDefault="007D197B" w:rsidP="007D197B">
      <w:pPr>
        <w:pStyle w:val="Tekstpodstawowy21"/>
        <w:numPr>
          <w:ilvl w:val="0"/>
          <w:numId w:val="10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ROK </w:t>
      </w:r>
      <w:r w:rsidRPr="000B737D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3 i 2024) </w:t>
      </w:r>
      <w:r w:rsidRPr="000B737D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0B737D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2D814993" w14:textId="275238C6" w:rsidR="007D197B" w:rsidRPr="005C357B" w:rsidRDefault="007D197B" w:rsidP="005C357B">
      <w:pPr>
        <w:pStyle w:val="Tekstpodstawowy21"/>
        <w:spacing w:before="120" w:after="120"/>
        <w:ind w:left="360"/>
        <w:contextualSpacing/>
      </w:pPr>
      <w:r>
        <w:rPr>
          <w:rFonts w:ascii="Arial" w:hAnsi="Arial" w:cs="Arial"/>
          <w:sz w:val="22"/>
          <w:szCs w:val="22"/>
          <w:lang w:val="pl-PL"/>
        </w:rPr>
        <w:lastRenderedPageBreak/>
        <w:t>-</w:t>
      </w:r>
      <w:r w:rsidR="005C357B">
        <w:rPr>
          <w:rFonts w:ascii="Arial" w:hAnsi="Arial" w:cs="Arial"/>
          <w:sz w:val="22"/>
          <w:szCs w:val="22"/>
          <w:lang w:val="pl-PL"/>
        </w:rPr>
        <w:t xml:space="preserve"> </w:t>
      </w:r>
      <w:r w:rsidRPr="000B737D">
        <w:rPr>
          <w:rFonts w:ascii="Arial" w:hAnsi="Arial" w:cs="Arial"/>
          <w:sz w:val="22"/>
          <w:szCs w:val="22"/>
        </w:rPr>
        <w:t>wykaz sprzętu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0B737D">
        <w:rPr>
          <w:rFonts w:ascii="Arial" w:hAnsi="Arial" w:cs="Arial"/>
          <w:sz w:val="22"/>
          <w:szCs w:val="22"/>
        </w:rPr>
        <w:t xml:space="preserve"> rzeczowo </w:t>
      </w:r>
      <w:r w:rsidRPr="000B737D">
        <w:rPr>
          <w:rFonts w:ascii="Arial" w:hAnsi="Arial" w:cs="Arial"/>
          <w:sz w:val="22"/>
          <w:szCs w:val="22"/>
          <w:lang w:val="pl-PL"/>
        </w:rPr>
        <w:t>–</w:t>
      </w:r>
      <w:r w:rsidRPr="000B737D">
        <w:rPr>
          <w:rFonts w:ascii="Arial" w:hAnsi="Arial" w:cs="Arial"/>
          <w:sz w:val="22"/>
          <w:szCs w:val="22"/>
        </w:rPr>
        <w:t xml:space="preserve"> finansowy</w:t>
      </w:r>
      <w:r w:rsidRPr="000B737D">
        <w:rPr>
          <w:rFonts w:ascii="Arial" w:hAnsi="Arial" w:cs="Arial"/>
          <w:sz w:val="22"/>
          <w:szCs w:val="22"/>
          <w:lang w:val="pl-PL"/>
        </w:rPr>
        <w:t>m</w:t>
      </w:r>
      <w:r w:rsidRPr="000B737D">
        <w:rPr>
          <w:rFonts w:ascii="Arial" w:hAnsi="Arial" w:cs="Arial"/>
          <w:sz w:val="22"/>
          <w:szCs w:val="22"/>
        </w:rPr>
        <w:t xml:space="preserve"> na 20</w:t>
      </w:r>
      <w:r w:rsidRPr="000B737D">
        <w:rPr>
          <w:rFonts w:ascii="Arial" w:hAnsi="Arial" w:cs="Arial"/>
          <w:sz w:val="22"/>
          <w:szCs w:val="22"/>
          <w:lang w:val="pl-PL"/>
        </w:rPr>
        <w:t>23 </w:t>
      </w:r>
      <w:r w:rsidRPr="000B737D">
        <w:rPr>
          <w:rFonts w:ascii="Arial" w:hAnsi="Arial" w:cs="Arial"/>
          <w:sz w:val="22"/>
          <w:szCs w:val="22"/>
        </w:rPr>
        <w:t>r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. </w:t>
      </w:r>
      <w:r w:rsidRPr="002D52CF">
        <w:rPr>
          <w:rFonts w:ascii="Arial" w:hAnsi="Arial" w:cs="Arial"/>
          <w:b/>
          <w:bCs/>
          <w:sz w:val="22"/>
          <w:szCs w:val="22"/>
          <w:u w:val="single"/>
          <w:lang w:val="pl-PL"/>
        </w:rPr>
        <w:t>albo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</w:t>
      </w:r>
      <w:r w:rsidR="003D03F4">
        <w:rPr>
          <w:rFonts w:ascii="Arial" w:hAnsi="Arial" w:cs="Arial"/>
          <w:sz w:val="22"/>
          <w:szCs w:val="22"/>
          <w:lang w:val="pl-PL"/>
        </w:rPr>
        <w:t xml:space="preserve">na </w:t>
      </w:r>
      <w:r w:rsidRPr="000B737D">
        <w:rPr>
          <w:rFonts w:ascii="Arial" w:hAnsi="Arial" w:cs="Arial"/>
          <w:sz w:val="22"/>
          <w:szCs w:val="22"/>
          <w:lang w:val="pl-PL"/>
        </w:rPr>
        <w:t>2024 r</w:t>
      </w:r>
      <w:r w:rsidRPr="000B737D">
        <w:rPr>
          <w:rFonts w:ascii="Arial" w:hAnsi="Arial" w:cs="Arial"/>
          <w:sz w:val="22"/>
          <w:szCs w:val="22"/>
        </w:rPr>
        <w:t>.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oraz</w:t>
      </w:r>
      <w:r w:rsidRPr="000B737D">
        <w:rPr>
          <w:rFonts w:ascii="Arial" w:hAnsi="Arial" w:cs="Arial"/>
          <w:sz w:val="22"/>
          <w:szCs w:val="22"/>
        </w:rPr>
        <w:t xml:space="preserve"> harmonogram</w:t>
      </w:r>
      <w:r w:rsidRPr="000B737D">
        <w:rPr>
          <w:rFonts w:ascii="Arial" w:hAnsi="Arial" w:cs="Arial"/>
          <w:sz w:val="22"/>
          <w:szCs w:val="22"/>
          <w:lang w:val="pl-PL"/>
        </w:rPr>
        <w:t>em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7D3B81">
        <w:rPr>
          <w:rFonts w:ascii="Arial" w:hAnsi="Arial" w:cs="Arial"/>
          <w:sz w:val="22"/>
          <w:szCs w:val="22"/>
          <w:lang w:val="pl-PL"/>
        </w:rPr>
        <w:t>[</w:t>
      </w:r>
      <w:r>
        <w:rPr>
          <w:rFonts w:ascii="Arial" w:hAnsi="Arial" w:cs="Arial"/>
          <w:sz w:val="22"/>
          <w:szCs w:val="22"/>
          <w:lang w:val="pl-PL"/>
        </w:rPr>
        <w:t xml:space="preserve">część IV załącznika nr 1, pkt 1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ppkt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a) </w:t>
      </w:r>
      <w:r w:rsidRPr="009E45C4">
        <w:rPr>
          <w:rFonts w:ascii="Arial" w:hAnsi="Arial" w:cs="Arial"/>
          <w:b/>
          <w:bCs/>
          <w:sz w:val="22"/>
          <w:szCs w:val="22"/>
          <w:u w:val="single"/>
          <w:lang w:val="pl-PL"/>
        </w:rPr>
        <w:t>albo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ppkt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b)</w:t>
      </w:r>
      <w:r w:rsidR="007D3B81">
        <w:rPr>
          <w:rFonts w:ascii="Arial" w:hAnsi="Arial" w:cs="Arial"/>
          <w:sz w:val="22"/>
          <w:szCs w:val="22"/>
          <w:lang w:val="pl-PL"/>
        </w:rPr>
        <w:t>]</w:t>
      </w:r>
      <w:r w:rsidR="0074252F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6D51D1">
      <w:pPr>
        <w:numPr>
          <w:ilvl w:val="0"/>
          <w:numId w:val="10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4252F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620A05B2" w:rsidR="00007C6E" w:rsidRPr="00EC5881" w:rsidRDefault="001D62E6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10" w:name="_Hlk124317358"/>
      <w:r>
        <w:rPr>
          <w:rFonts w:ascii="Arial" w:hAnsi="Arial" w:cs="Arial"/>
          <w:sz w:val="22"/>
          <w:szCs w:val="22"/>
        </w:rPr>
        <w:t>p</w:t>
      </w:r>
      <w:r w:rsidR="00002E5E">
        <w:rPr>
          <w:rFonts w:ascii="Arial" w:hAnsi="Arial" w:cs="Arial"/>
          <w:sz w:val="22"/>
          <w:szCs w:val="22"/>
        </w:rPr>
        <w:t>osiadanie</w:t>
      </w:r>
      <w:r w:rsidR="008A4889" w:rsidRPr="00EC5881">
        <w:rPr>
          <w:rFonts w:ascii="Arial" w:hAnsi="Arial" w:cs="Arial"/>
          <w:sz w:val="22"/>
          <w:szCs w:val="22"/>
        </w:rPr>
        <w:t xml:space="preserve"> infrastruktury do zainstalowania wnioskowanego sprzętu, pozwalającej na jego uruchomienie do dnia</w:t>
      </w:r>
      <w:r w:rsidR="008370C9">
        <w:rPr>
          <w:rFonts w:ascii="Arial" w:hAnsi="Arial" w:cs="Arial"/>
          <w:sz w:val="22"/>
          <w:szCs w:val="22"/>
        </w:rPr>
        <w:t xml:space="preserve"> </w:t>
      </w:r>
      <w:r w:rsidR="004754F9">
        <w:rPr>
          <w:rFonts w:ascii="Arial" w:hAnsi="Arial" w:cs="Arial"/>
          <w:sz w:val="22"/>
          <w:szCs w:val="22"/>
        </w:rPr>
        <w:t>29</w:t>
      </w:r>
      <w:r w:rsidR="008370C9" w:rsidRPr="00203696">
        <w:rPr>
          <w:rFonts w:ascii="Arial" w:hAnsi="Arial" w:cs="Arial"/>
          <w:sz w:val="22"/>
          <w:szCs w:val="22"/>
        </w:rPr>
        <w:t xml:space="preserve"> marca 202</w:t>
      </w:r>
      <w:r w:rsidR="00C2354E" w:rsidRPr="00203696">
        <w:rPr>
          <w:rFonts w:ascii="Arial" w:hAnsi="Arial" w:cs="Arial"/>
          <w:sz w:val="22"/>
          <w:szCs w:val="22"/>
        </w:rPr>
        <w:t>4</w:t>
      </w:r>
      <w:r w:rsidR="008370C9" w:rsidRPr="00203696">
        <w:rPr>
          <w:rFonts w:ascii="Arial" w:hAnsi="Arial" w:cs="Arial"/>
          <w:sz w:val="22"/>
          <w:szCs w:val="22"/>
        </w:rPr>
        <w:t xml:space="preserve"> r.</w:t>
      </w:r>
      <w:r w:rsidR="00096224" w:rsidRPr="00203696">
        <w:rPr>
          <w:rFonts w:ascii="Arial" w:hAnsi="Arial" w:cs="Arial"/>
          <w:sz w:val="22"/>
          <w:szCs w:val="22"/>
        </w:rPr>
        <w:t>,</w:t>
      </w:r>
    </w:p>
    <w:p w14:paraId="17145C2B" w14:textId="77777777" w:rsidR="00DC470B" w:rsidRPr="00660F7A" w:rsidRDefault="00DC470B" w:rsidP="00DC470B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11" w:name="_Hlk124317516"/>
      <w:bookmarkEnd w:id="10"/>
      <w:r>
        <w:rPr>
          <w:rFonts w:ascii="Arial" w:hAnsi="Arial" w:cs="Arial"/>
          <w:sz w:val="22"/>
          <w:szCs w:val="22"/>
        </w:rPr>
        <w:t>realizacja</w:t>
      </w:r>
      <w:r w:rsidRPr="00863172">
        <w:rPr>
          <w:rFonts w:ascii="Arial" w:hAnsi="Arial" w:cs="Arial"/>
          <w:sz w:val="22"/>
          <w:szCs w:val="22"/>
        </w:rPr>
        <w:t xml:space="preserve"> świadczeń w ramach </w:t>
      </w:r>
      <w:r>
        <w:rPr>
          <w:rFonts w:ascii="Arial" w:hAnsi="Arial" w:cs="Arial"/>
          <w:sz w:val="22"/>
          <w:szCs w:val="22"/>
        </w:rPr>
        <w:t>kontraktu</w:t>
      </w:r>
      <w:r w:rsidRPr="0086317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863172">
        <w:rPr>
          <w:rFonts w:ascii="Arial" w:hAnsi="Arial" w:cs="Arial"/>
          <w:sz w:val="22"/>
          <w:szCs w:val="22"/>
        </w:rPr>
        <w:t>NFZ</w:t>
      </w:r>
      <w:r>
        <w:rPr>
          <w:rFonts w:ascii="Arial" w:hAnsi="Arial" w:cs="Arial"/>
          <w:sz w:val="22"/>
          <w:szCs w:val="22"/>
        </w:rPr>
        <w:t xml:space="preserve"> </w:t>
      </w:r>
      <w:r w:rsidRPr="00660F7A">
        <w:rPr>
          <w:rFonts w:ascii="Arial" w:hAnsi="Arial" w:cs="Arial"/>
          <w:sz w:val="22"/>
          <w:szCs w:val="22"/>
        </w:rPr>
        <w:t>w latach 2020-2022 (konieczność wykonywania świadczeń w każdym wymienionym roku) w rodzaju leczenie szpitalne w zakresie:</w:t>
      </w:r>
    </w:p>
    <w:p w14:paraId="16855865" w14:textId="1858C0ED" w:rsidR="00122BE8" w:rsidRPr="00963603" w:rsidRDefault="003D03F4" w:rsidP="00664059">
      <w:pPr>
        <w:pStyle w:val="Akapitzlist"/>
        <w:numPr>
          <w:ilvl w:val="0"/>
          <w:numId w:val="20"/>
        </w:numPr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603">
        <w:rPr>
          <w:rFonts w:ascii="Arial" w:hAnsi="Arial" w:cs="Arial"/>
          <w:b/>
          <w:bCs/>
          <w:sz w:val="22"/>
          <w:szCs w:val="22"/>
        </w:rPr>
        <w:t>choroby płuc</w:t>
      </w:r>
      <w:r w:rsidR="0074252F" w:rsidRPr="00963603">
        <w:rPr>
          <w:rFonts w:ascii="Arial" w:hAnsi="Arial" w:cs="Arial"/>
          <w:b/>
          <w:bCs/>
          <w:sz w:val="22"/>
          <w:szCs w:val="22"/>
        </w:rPr>
        <w:t>,</w:t>
      </w:r>
    </w:p>
    <w:p w14:paraId="61DFF9E9" w14:textId="5BC04CFF" w:rsidR="0093233B" w:rsidRDefault="00355A64" w:rsidP="004F555F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12" w:name="_Hlk124317448"/>
      <w:bookmarkEnd w:id="11"/>
      <w:r>
        <w:rPr>
          <w:rFonts w:ascii="Arial" w:hAnsi="Arial" w:cs="Arial"/>
          <w:sz w:val="22"/>
          <w:szCs w:val="22"/>
        </w:rPr>
        <w:t>d</w:t>
      </w:r>
      <w:r w:rsidRPr="00355A64">
        <w:rPr>
          <w:rFonts w:ascii="Arial" w:hAnsi="Arial" w:cs="Arial"/>
          <w:sz w:val="22"/>
          <w:szCs w:val="22"/>
        </w:rPr>
        <w:t xml:space="preserve">ysponowanie kadrą lekarzy specjalistów zdolną do zapewnienia prawidłowego realizowania świadczeń zdrowotnych w zakresie </w:t>
      </w:r>
      <w:r w:rsidR="003D03F4">
        <w:rPr>
          <w:rFonts w:ascii="Arial" w:hAnsi="Arial" w:cs="Arial"/>
          <w:sz w:val="22"/>
          <w:szCs w:val="22"/>
        </w:rPr>
        <w:t>chorób płuc</w:t>
      </w:r>
      <w:r w:rsidRPr="00355A64">
        <w:rPr>
          <w:rFonts w:ascii="Arial" w:hAnsi="Arial" w:cs="Arial"/>
          <w:sz w:val="22"/>
          <w:szCs w:val="22"/>
        </w:rPr>
        <w:t xml:space="preserve"> </w:t>
      </w:r>
      <w:r w:rsidRPr="001D1086">
        <w:rPr>
          <w:rFonts w:ascii="Arial" w:hAnsi="Arial" w:cs="Arial"/>
          <w:sz w:val="22"/>
          <w:szCs w:val="22"/>
        </w:rPr>
        <w:t>(zatrudni</w:t>
      </w:r>
      <w:r w:rsidR="001D1086" w:rsidRPr="001D1086">
        <w:rPr>
          <w:rFonts w:ascii="Arial" w:hAnsi="Arial" w:cs="Arial"/>
          <w:sz w:val="22"/>
          <w:szCs w:val="22"/>
        </w:rPr>
        <w:t>e</w:t>
      </w:r>
      <w:r w:rsidRPr="001D1086">
        <w:rPr>
          <w:rFonts w:ascii="Arial" w:hAnsi="Arial" w:cs="Arial"/>
          <w:sz w:val="22"/>
          <w:szCs w:val="22"/>
        </w:rPr>
        <w:t>nie</w:t>
      </w:r>
      <w:r w:rsidR="00B564D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co najmniej </w:t>
      </w:r>
      <w:r w:rsidR="00637AD8">
        <w:rPr>
          <w:rFonts w:ascii="Arial" w:hAnsi="Arial" w:cs="Arial"/>
          <w:sz w:val="22"/>
          <w:szCs w:val="22"/>
        </w:rPr>
        <w:t>trzech</w:t>
      </w:r>
      <w:r>
        <w:rPr>
          <w:rFonts w:ascii="Arial" w:hAnsi="Arial" w:cs="Arial"/>
          <w:sz w:val="22"/>
          <w:szCs w:val="22"/>
        </w:rPr>
        <w:t xml:space="preserve"> </w:t>
      </w:r>
      <w:r w:rsidR="0002129B">
        <w:rPr>
          <w:rFonts w:ascii="Arial" w:hAnsi="Arial" w:cs="Arial"/>
          <w:sz w:val="22"/>
          <w:szCs w:val="22"/>
        </w:rPr>
        <w:t xml:space="preserve">lekarzy specjalistów </w:t>
      </w:r>
      <w:r w:rsidR="0002129B" w:rsidRPr="00637AD8">
        <w:rPr>
          <w:rFonts w:ascii="Arial" w:hAnsi="Arial" w:cs="Arial"/>
          <w:sz w:val="22"/>
          <w:szCs w:val="22"/>
        </w:rPr>
        <w:t xml:space="preserve">z dziedziny </w:t>
      </w:r>
      <w:r w:rsidR="003D03F4">
        <w:rPr>
          <w:rFonts w:ascii="Arial" w:hAnsi="Arial" w:cs="Arial"/>
          <w:sz w:val="22"/>
          <w:szCs w:val="22"/>
        </w:rPr>
        <w:t>chorób płuc</w:t>
      </w:r>
      <w:r w:rsidRPr="00355A64">
        <w:rPr>
          <w:rFonts w:ascii="Arial" w:hAnsi="Arial" w:cs="Arial"/>
          <w:sz w:val="22"/>
          <w:szCs w:val="22"/>
        </w:rPr>
        <w:t>) – zgodnie ze stanem zatrudnienia na dzień złożenia oferty</w:t>
      </w:r>
      <w:bookmarkEnd w:id="12"/>
      <w:r w:rsidR="001254C3">
        <w:rPr>
          <w:rFonts w:ascii="Arial" w:hAnsi="Arial" w:cs="Arial"/>
          <w:sz w:val="22"/>
          <w:szCs w:val="22"/>
        </w:rPr>
        <w:t>.</w:t>
      </w:r>
      <w:r w:rsidR="00367999">
        <w:rPr>
          <w:rFonts w:ascii="Arial" w:hAnsi="Arial" w:cs="Arial"/>
          <w:sz w:val="22"/>
          <w:szCs w:val="22"/>
        </w:rPr>
        <w:t xml:space="preserve"> </w:t>
      </w:r>
    </w:p>
    <w:p w14:paraId="19CD24E1" w14:textId="0A27C465" w:rsidR="00BA16FE" w:rsidRPr="00BA16FE" w:rsidRDefault="00BA16FE" w:rsidP="00BA16FE">
      <w:p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831B1">
        <w:rPr>
          <w:rFonts w:ascii="Arial" w:hAnsi="Arial" w:cs="Arial"/>
          <w:sz w:val="22"/>
          <w:szCs w:val="22"/>
        </w:rPr>
        <w:t xml:space="preserve">   </w:t>
      </w:r>
      <w:r w:rsidRPr="00BA16FE">
        <w:rPr>
          <w:rFonts w:ascii="Arial" w:hAnsi="Arial" w:cs="Arial"/>
          <w:sz w:val="22"/>
          <w:szCs w:val="22"/>
        </w:rPr>
        <w:t>Wykonywanie co najmniej jednego z poniżej wymienionych rodzajów zabiegów/resekcji:</w:t>
      </w:r>
    </w:p>
    <w:p w14:paraId="6E0C7CD0" w14:textId="7DF45C08" w:rsidR="00BA16FE" w:rsidRPr="00BA16FE" w:rsidRDefault="00BA16FE" w:rsidP="00BA16FE">
      <w:pPr>
        <w:pStyle w:val="Akapitzlist"/>
        <w:numPr>
          <w:ilvl w:val="0"/>
          <w:numId w:val="50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BA16FE">
        <w:rPr>
          <w:rFonts w:ascii="Arial" w:hAnsi="Arial" w:cs="Arial"/>
          <w:sz w:val="22"/>
          <w:szCs w:val="22"/>
        </w:rPr>
        <w:t>łącznie co najmniej 1500 zabiegów bronchoskopowych w latach 2018-2022,</w:t>
      </w:r>
    </w:p>
    <w:p w14:paraId="701D36CA" w14:textId="78328DEB" w:rsidR="00BA16FE" w:rsidRPr="00BA16FE" w:rsidRDefault="00BA16FE" w:rsidP="00BA16FE">
      <w:pPr>
        <w:pStyle w:val="Akapitzlist"/>
        <w:numPr>
          <w:ilvl w:val="0"/>
          <w:numId w:val="50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BA16FE">
        <w:rPr>
          <w:rFonts w:ascii="Arial" w:hAnsi="Arial" w:cs="Arial"/>
          <w:sz w:val="22"/>
          <w:szCs w:val="22"/>
        </w:rPr>
        <w:t>łącznie co najmniej 300 zabiegów EBUS-TBNA w latach 2018-2022,</w:t>
      </w:r>
    </w:p>
    <w:p w14:paraId="7B56A966" w14:textId="2BCBCDB5" w:rsidR="00BA16FE" w:rsidRPr="004F555F" w:rsidRDefault="00BA16FE" w:rsidP="00BA16FE">
      <w:p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BA16FE">
        <w:rPr>
          <w:rFonts w:ascii="Arial" w:hAnsi="Arial" w:cs="Arial"/>
          <w:sz w:val="22"/>
          <w:szCs w:val="22"/>
        </w:rPr>
        <w:t xml:space="preserve">Uwaga: liczba zabiegów zostanie </w:t>
      </w:r>
      <w:r w:rsidRPr="00DA0246">
        <w:rPr>
          <w:rFonts w:ascii="Arial" w:hAnsi="Arial" w:cs="Arial"/>
          <w:sz w:val="22"/>
          <w:szCs w:val="22"/>
        </w:rPr>
        <w:t>określona</w:t>
      </w:r>
      <w:r w:rsidRPr="00BA16FE">
        <w:rPr>
          <w:rFonts w:ascii="Arial" w:hAnsi="Arial" w:cs="Arial"/>
          <w:sz w:val="22"/>
          <w:szCs w:val="22"/>
        </w:rPr>
        <w:t xml:space="preserve"> na podstawie danych, którymi dysponuje NFZ.</w:t>
      </w:r>
    </w:p>
    <w:p w14:paraId="7E879726" w14:textId="7473E53B" w:rsidR="00A3697F" w:rsidRDefault="0083076F" w:rsidP="00675A88">
      <w:pPr>
        <w:pStyle w:val="Nagwek2"/>
        <w:numPr>
          <w:ilvl w:val="0"/>
          <w:numId w:val="38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OCENY OFERT</w:t>
      </w:r>
    </w:p>
    <w:p w14:paraId="3766A320" w14:textId="77777777" w:rsidR="00C2354E" w:rsidRDefault="00C2354E" w:rsidP="00C2354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</w:t>
      </w:r>
      <w:r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778CC3BC" w14:textId="77777777" w:rsidR="00C2354E" w:rsidRPr="00E829D8" w:rsidRDefault="00C2354E" w:rsidP="00C2354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0016C1B7" w14:textId="77777777" w:rsidR="00506D55" w:rsidRPr="00E829D8" w:rsidRDefault="00506D55" w:rsidP="00506D55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04122834" w14:textId="3C7AD5E5" w:rsidR="00506D55" w:rsidRPr="00497DA9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</w:t>
      </w:r>
      <w:r w:rsidRPr="00497DA9">
        <w:rPr>
          <w:rFonts w:ascii="Arial" w:hAnsi="Arial" w:cs="Arial"/>
          <w:color w:val="000000" w:themeColor="text1"/>
          <w:sz w:val="22"/>
          <w:szCs w:val="22"/>
        </w:rPr>
        <w:t xml:space="preserve">jest </w:t>
      </w:r>
      <w:r w:rsidRPr="00497DA9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974FAD" w:rsidRPr="00497DA9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497DA9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497DA9">
        <w:rPr>
          <w:color w:val="000000" w:themeColor="text1"/>
        </w:rPr>
        <w:t xml:space="preserve"> </w:t>
      </w:r>
      <w:r w:rsidRPr="00497DA9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479D1880" w14:textId="77777777" w:rsidR="00506D55" w:rsidRPr="00497DA9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7DA9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497DA9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497DA9">
        <w:rPr>
          <w:color w:val="000000" w:themeColor="text1"/>
        </w:rPr>
        <w:t xml:space="preserve"> </w:t>
      </w:r>
      <w:r w:rsidRPr="00497DA9">
        <w:rPr>
          <w:rFonts w:ascii="Arial" w:hAnsi="Arial" w:cs="Arial"/>
          <w:color w:val="000000" w:themeColor="text1"/>
          <w:sz w:val="22"/>
          <w:szCs w:val="22"/>
        </w:rPr>
        <w:t xml:space="preserve">opisanych w punkcie III i V. </w:t>
      </w:r>
    </w:p>
    <w:p w14:paraId="70C1C42D" w14:textId="2160ED9E" w:rsidR="00506D55" w:rsidRPr="00E7093F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7DA9">
        <w:rPr>
          <w:rFonts w:ascii="Arial" w:hAnsi="Arial" w:cs="Arial"/>
          <w:color w:val="000000" w:themeColor="text1"/>
          <w:sz w:val="22"/>
          <w:szCs w:val="22"/>
        </w:rPr>
        <w:lastRenderedPageBreak/>
        <w:t>W przypadku niespełni</w:t>
      </w:r>
      <w:r w:rsidR="00974FAD" w:rsidRPr="00497DA9">
        <w:rPr>
          <w:rFonts w:ascii="Arial" w:hAnsi="Arial" w:cs="Arial"/>
          <w:color w:val="000000" w:themeColor="text1"/>
          <w:sz w:val="22"/>
          <w:szCs w:val="22"/>
        </w:rPr>
        <w:t>e</w:t>
      </w:r>
      <w:r w:rsidRPr="00497DA9">
        <w:rPr>
          <w:rFonts w:ascii="Arial" w:hAnsi="Arial" w:cs="Arial"/>
          <w:color w:val="000000" w:themeColor="text1"/>
          <w:sz w:val="22"/>
          <w:szCs w:val="22"/>
        </w:rPr>
        <w:t>nia wymagań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formalnych, Oferent może uzupełnić stwierdzone braki formalne </w:t>
      </w:r>
      <w:r w:rsidRPr="00365E85">
        <w:rPr>
          <w:rFonts w:ascii="Arial" w:hAnsi="Arial" w:cs="Arial"/>
          <w:b/>
          <w:bCs/>
          <w:color w:val="000000" w:themeColor="text1"/>
          <w:sz w:val="22"/>
          <w:szCs w:val="22"/>
        </w:rPr>
        <w:t>w terminie 5 dni roboczych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od dnia opublikowania na stronie internetowej Ministerstwa </w:t>
      </w:r>
      <w:bookmarkStart w:id="13" w:name="_Hlk125638774"/>
      <w:r w:rsidRPr="00497DA9">
        <w:rPr>
          <w:rFonts w:ascii="Arial" w:hAnsi="Arial" w:cs="Arial"/>
          <w:color w:val="000000" w:themeColor="text1"/>
          <w:sz w:val="22"/>
          <w:szCs w:val="22"/>
        </w:rPr>
        <w:t xml:space="preserve">Zdrowia </w:t>
      </w:r>
      <w:r w:rsidR="00340E54" w:rsidRPr="00497DA9">
        <w:rPr>
          <w:rFonts w:ascii="Arial" w:hAnsi="Arial" w:cs="Arial"/>
          <w:color w:val="000000" w:themeColor="text1"/>
          <w:sz w:val="22"/>
          <w:szCs w:val="22"/>
        </w:rPr>
        <w:t>i na stronie podmiotowej Biuletynu Informacji Publicznej</w:t>
      </w:r>
      <w:r w:rsidR="00340E54" w:rsidRPr="007A62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13"/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listy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548FECA1" w14:textId="77777777" w:rsidR="00506D55" w:rsidRPr="00E7093F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3075C71D" w14:textId="4676C196" w:rsidR="00506D55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 xml:space="preserve">Oferty, które spełniają </w:t>
      </w:r>
      <w:r w:rsidR="00897F10">
        <w:rPr>
          <w:rFonts w:ascii="Arial" w:hAnsi="Arial" w:cs="Arial"/>
          <w:b/>
          <w:bCs/>
          <w:sz w:val="22"/>
          <w:szCs w:val="22"/>
        </w:rPr>
        <w:t>wymagania</w:t>
      </w:r>
      <w:r w:rsidRPr="00325558">
        <w:rPr>
          <w:rFonts w:ascii="Arial" w:hAnsi="Arial" w:cs="Arial"/>
          <w:b/>
          <w:bCs/>
          <w:sz w:val="22"/>
          <w:szCs w:val="22"/>
        </w:rPr>
        <w:t xml:space="preserve">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Pr="00325558">
        <w:t xml:space="preserve"> </w:t>
      </w:r>
      <w:r w:rsidRPr="00325558">
        <w:rPr>
          <w:rFonts w:ascii="Arial" w:hAnsi="Arial" w:cs="Arial"/>
          <w:sz w:val="22"/>
          <w:szCs w:val="22"/>
        </w:rPr>
        <w:t>opisane w punkcie VII</w:t>
      </w:r>
      <w:r>
        <w:rPr>
          <w:rFonts w:ascii="Arial" w:hAnsi="Arial" w:cs="Arial"/>
          <w:sz w:val="22"/>
          <w:szCs w:val="22"/>
        </w:rPr>
        <w:t>I</w:t>
      </w:r>
      <w:r w:rsidRPr="00325558">
        <w:rPr>
          <w:rFonts w:ascii="Arial" w:hAnsi="Arial" w:cs="Arial"/>
          <w:sz w:val="22"/>
          <w:szCs w:val="22"/>
        </w:rPr>
        <w:t xml:space="preserve"> niniejszego ogłoszenia. </w:t>
      </w:r>
      <w:r w:rsidRPr="00E01D8B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31646938" w14:textId="77777777" w:rsidR="00506D55" w:rsidRPr="00E01D8B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74256055" w14:textId="77777777" w:rsidR="00506D55" w:rsidRPr="007A6290" w:rsidRDefault="00506D55" w:rsidP="00506D5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e-mail/ePUAP).</w:t>
      </w:r>
    </w:p>
    <w:p w14:paraId="2FA3B67E" w14:textId="3C221C78" w:rsidR="00B142BE" w:rsidRDefault="00DB2C58" w:rsidP="00DB2C58">
      <w:pPr>
        <w:pStyle w:val="Nagwek2"/>
        <w:spacing w:before="0" w:after="120"/>
        <w:rPr>
          <w:sz w:val="24"/>
          <w:szCs w:val="24"/>
        </w:rPr>
      </w:pPr>
      <w:r>
        <w:rPr>
          <w:sz w:val="24"/>
          <w:szCs w:val="24"/>
        </w:rPr>
        <w:t>VIII</w:t>
      </w:r>
      <w:r w:rsidR="006A0F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1D8C" w:rsidRPr="00444EC2">
        <w:rPr>
          <w:sz w:val="24"/>
          <w:szCs w:val="24"/>
        </w:rPr>
        <w:t>KRYTERIA OCENY OFERT</w:t>
      </w:r>
    </w:p>
    <w:p w14:paraId="01283454" w14:textId="1CD42590" w:rsidR="00BC619E" w:rsidRPr="00497DA9" w:rsidRDefault="00933D4C" w:rsidP="00935A64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 xml:space="preserve">Zachorowalność na raka płuca w 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województwie </w:t>
      </w:r>
      <w:r w:rsidR="00C25D11" w:rsidRPr="00497DA9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właściwym dla siedziby oferenta 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>(współczynnik surowy) w 20</w:t>
      </w:r>
      <w:r w:rsidR="0094283E" w:rsidRPr="00497DA9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r., na podstawie danych Krajowego Rejestru Nowotworów za 20</w:t>
      </w:r>
      <w:r w:rsidR="00EF674C" w:rsidRPr="00497DA9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r. (</w:t>
      </w:r>
      <w:r w:rsidR="00090F91" w:rsidRPr="00497DA9">
        <w:rPr>
          <w:rFonts w:ascii="Arial" w:eastAsia="Calibri" w:hAnsi="Arial" w:cs="Arial"/>
          <w:bCs/>
          <w:sz w:val="22"/>
          <w:szCs w:val="22"/>
          <w:lang w:eastAsia="en-US"/>
        </w:rPr>
        <w:t>1-</w:t>
      </w:r>
      <w:r w:rsidR="000F448F" w:rsidRPr="00497DA9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="00090F91"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>pkt.)</w:t>
      </w:r>
      <w:r w:rsidR="007A2BB1" w:rsidRPr="00497DA9">
        <w:rPr>
          <w:rStyle w:val="Odwoanieprzypisudolnego"/>
          <w:rFonts w:ascii="Arial" w:eastAsia="Calibri" w:hAnsi="Arial" w:cs="Arial"/>
          <w:bCs/>
          <w:sz w:val="22"/>
          <w:szCs w:val="22"/>
          <w:lang w:eastAsia="en-US"/>
        </w:rPr>
        <w:footnoteReference w:id="6"/>
      </w:r>
      <w:r w:rsidR="00F015ED" w:rsidRPr="00497DA9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2FD7990A" w14:textId="11C7AA11" w:rsidR="00E77A0E" w:rsidRPr="00497DA9" w:rsidRDefault="00E77A0E" w:rsidP="006313C0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>Liczba</w:t>
      </w:r>
      <w:r w:rsidR="009A37CB"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wykonanych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zabiegów </w:t>
      </w:r>
      <w:proofErr w:type="spellStart"/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w </w:t>
      </w:r>
      <w:r w:rsidR="00637AD8" w:rsidRPr="00497DA9">
        <w:rPr>
          <w:rFonts w:ascii="Arial" w:eastAsia="Calibri" w:hAnsi="Arial" w:cs="Arial"/>
          <w:bCs/>
          <w:sz w:val="22"/>
          <w:szCs w:val="22"/>
          <w:lang w:eastAsia="en-US"/>
        </w:rPr>
        <w:t>latach 20</w:t>
      </w:r>
      <w:r w:rsidR="00DA0246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="00637AD8" w:rsidRPr="00497DA9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DB2C58" w:rsidRPr="00497DA9">
        <w:rPr>
          <w:rFonts w:ascii="Arial" w:eastAsia="Calibri" w:hAnsi="Arial" w:cs="Arial"/>
          <w:bCs/>
          <w:sz w:val="22"/>
          <w:szCs w:val="22"/>
          <w:lang w:eastAsia="en-US"/>
        </w:rPr>
        <w:t>22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 w:rsidRPr="00497DA9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0F448F" w:rsidRPr="00497DA9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F015ED" w:rsidRPr="00497DA9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B086809" w14:textId="12BEE1F7" w:rsidR="00F015ED" w:rsidRPr="00497DA9" w:rsidRDefault="00E77A0E" w:rsidP="00F015ED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9A37CB"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zabiegów EBUS-TBNA w </w:t>
      </w:r>
      <w:r w:rsidR="00637AD8" w:rsidRPr="00497DA9">
        <w:rPr>
          <w:rFonts w:ascii="Arial" w:eastAsia="Calibri" w:hAnsi="Arial" w:cs="Arial"/>
          <w:bCs/>
          <w:sz w:val="22"/>
          <w:szCs w:val="22"/>
          <w:lang w:eastAsia="en-US"/>
        </w:rPr>
        <w:t>latach 20</w:t>
      </w:r>
      <w:r w:rsidR="00DA0246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="00DB2C58" w:rsidRPr="00497DA9">
        <w:rPr>
          <w:rFonts w:ascii="Arial" w:eastAsia="Calibri" w:hAnsi="Arial" w:cs="Arial"/>
          <w:bCs/>
          <w:sz w:val="22"/>
          <w:szCs w:val="22"/>
          <w:lang w:eastAsia="en-US"/>
        </w:rPr>
        <w:t>-2022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 w:rsidRPr="00497DA9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0F448F" w:rsidRPr="00497DA9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F015ED" w:rsidRPr="00497DA9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740976D" w14:textId="78152FD3" w:rsidR="00004F91" w:rsidRDefault="00810787" w:rsidP="00090F91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Liczba</w:t>
      </w:r>
      <w:r w:rsidR="009A37CB"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zatrudnionych</w:t>
      </w:r>
      <w:r w:rsidRPr="00497DA9">
        <w:rPr>
          <w:rFonts w:ascii="Arial" w:eastAsia="Calibri" w:hAnsi="Arial" w:cs="Arial"/>
          <w:bCs/>
          <w:sz w:val="22"/>
          <w:szCs w:val="22"/>
          <w:lang w:eastAsia="en-US"/>
        </w:rPr>
        <w:t xml:space="preserve"> lekarzy specjalistów z dziedziny </w:t>
      </w:r>
      <w:r w:rsidR="00612CE8" w:rsidRPr="00497DA9">
        <w:rPr>
          <w:rFonts w:ascii="Arial" w:eastAsia="Calibri" w:hAnsi="Arial" w:cs="Arial"/>
          <w:bCs/>
          <w:sz w:val="22"/>
          <w:szCs w:val="22"/>
          <w:lang w:eastAsia="en-US"/>
        </w:rPr>
        <w:t>chorób</w:t>
      </w:r>
      <w:r w:rsidR="00612CE8" w:rsidRPr="00974FAD">
        <w:rPr>
          <w:rFonts w:ascii="Arial" w:eastAsia="Calibri" w:hAnsi="Arial" w:cs="Arial"/>
          <w:bCs/>
          <w:sz w:val="22"/>
          <w:szCs w:val="22"/>
          <w:lang w:eastAsia="en-US"/>
        </w:rPr>
        <w:t xml:space="preserve"> płuc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94302E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BE1737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14" w:name="_Hlk60146905"/>
    </w:p>
    <w:p w14:paraId="4DA4C659" w14:textId="77777777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12EED0F8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306FC0">
        <w:rPr>
          <w:rFonts w:ascii="Arial" w:hAnsi="Arial" w:cs="Arial"/>
          <w:sz w:val="22"/>
          <w:szCs w:val="22"/>
        </w:rPr>
        <w:t>3</w:t>
      </w:r>
      <w:r w:rsidR="008572B1">
        <w:rPr>
          <w:rFonts w:ascii="Arial" w:hAnsi="Arial" w:cs="Arial"/>
          <w:sz w:val="22"/>
          <w:szCs w:val="22"/>
        </w:rPr>
        <w:t xml:space="preserve"> </w:t>
      </w:r>
      <w:r w:rsidR="0021221D">
        <w:rPr>
          <w:rFonts w:ascii="Arial" w:hAnsi="Arial" w:cs="Arial"/>
          <w:sz w:val="22"/>
          <w:szCs w:val="22"/>
        </w:rPr>
        <w:t>r.</w:t>
      </w:r>
      <w:r w:rsidR="00306FC0">
        <w:rPr>
          <w:rFonts w:ascii="Arial" w:hAnsi="Arial" w:cs="Arial"/>
          <w:sz w:val="22"/>
          <w:szCs w:val="22"/>
        </w:rPr>
        <w:t xml:space="preserve"> i 2024 r</w:t>
      </w:r>
      <w:r w:rsidR="003F4564">
        <w:rPr>
          <w:rFonts w:ascii="Arial" w:hAnsi="Arial" w:cs="Arial"/>
          <w:sz w:val="22"/>
          <w:szCs w:val="22"/>
        </w:rPr>
        <w:t>.</w:t>
      </w:r>
    </w:p>
    <w:p w14:paraId="39980736" w14:textId="06E8CAA3" w:rsidR="004F3751" w:rsidRPr="004F375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1B2A">
        <w:rPr>
          <w:rFonts w:ascii="Arial" w:hAnsi="Arial" w:cs="Arial"/>
          <w:sz w:val="22"/>
          <w:szCs w:val="22"/>
        </w:rPr>
        <w:t>W przypadku uzyskania przez różnych oferentów jednakowej liczby punktów, kryterium rozstrzygającym będzie</w:t>
      </w:r>
      <w:r w:rsidR="004661C2" w:rsidRPr="00471B2A">
        <w:rPr>
          <w:rFonts w:ascii="Arial" w:hAnsi="Arial" w:cs="Arial"/>
          <w:bCs/>
          <w:sz w:val="22"/>
          <w:szCs w:val="22"/>
        </w:rPr>
        <w:t xml:space="preserve"> współczynnik surowy zachorowalności na raka płuca </w:t>
      </w:r>
      <w:r w:rsidR="004661C2" w:rsidRPr="009A37CB">
        <w:rPr>
          <w:rFonts w:ascii="Arial" w:hAnsi="Arial" w:cs="Arial"/>
          <w:bCs/>
          <w:color w:val="000000" w:themeColor="text1"/>
          <w:sz w:val="22"/>
          <w:szCs w:val="22"/>
        </w:rPr>
        <w:t xml:space="preserve">w województwie właściwym dla siedziby oferenta </w:t>
      </w:r>
      <w:r w:rsidR="004661C2" w:rsidRPr="00471B2A">
        <w:rPr>
          <w:rFonts w:ascii="Arial" w:hAnsi="Arial" w:cs="Arial"/>
          <w:bCs/>
          <w:sz w:val="22"/>
          <w:szCs w:val="22"/>
        </w:rPr>
        <w:t>(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na </w:t>
      </w:r>
      <w:r w:rsidR="004661C2" w:rsidRPr="00471B2A">
        <w:rPr>
          <w:rFonts w:ascii="Arial" w:hAnsi="Arial" w:cs="Arial"/>
          <w:bCs/>
          <w:sz w:val="22"/>
          <w:szCs w:val="22"/>
        </w:rPr>
        <w:t>podstawie danych Krajowego Rejestru Nowotworów za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 </w:t>
      </w:r>
      <w:r w:rsidR="00CD27AD" w:rsidRPr="00203696">
        <w:rPr>
          <w:rFonts w:ascii="Arial" w:hAnsi="Arial" w:cs="Arial"/>
          <w:bCs/>
          <w:sz w:val="22"/>
          <w:szCs w:val="22"/>
        </w:rPr>
        <w:t>20</w:t>
      </w:r>
      <w:r w:rsidR="00AA286B" w:rsidRPr="00203696">
        <w:rPr>
          <w:rFonts w:ascii="Arial" w:hAnsi="Arial" w:cs="Arial"/>
          <w:bCs/>
          <w:sz w:val="22"/>
          <w:szCs w:val="22"/>
        </w:rPr>
        <w:t>19</w:t>
      </w:r>
      <w:r w:rsidR="000F448F" w:rsidRPr="00203696">
        <w:rPr>
          <w:rFonts w:ascii="Arial" w:hAnsi="Arial" w:cs="Arial"/>
          <w:bCs/>
          <w:sz w:val="22"/>
          <w:szCs w:val="22"/>
        </w:rPr>
        <w:t xml:space="preserve"> </w:t>
      </w:r>
      <w:r w:rsidR="00CD27AD" w:rsidRPr="00203696">
        <w:rPr>
          <w:rFonts w:ascii="Arial" w:hAnsi="Arial" w:cs="Arial"/>
          <w:bCs/>
          <w:sz w:val="22"/>
          <w:szCs w:val="22"/>
        </w:rPr>
        <w:t>r.</w:t>
      </w:r>
      <w:r w:rsidR="004661C2" w:rsidRPr="00203696">
        <w:rPr>
          <w:rFonts w:ascii="Arial" w:hAnsi="Arial" w:cs="Arial"/>
          <w:bCs/>
          <w:sz w:val="22"/>
          <w:szCs w:val="22"/>
        </w:rPr>
        <w:t>)</w:t>
      </w:r>
      <w:r w:rsidRPr="00203696">
        <w:rPr>
          <w:rFonts w:ascii="Arial" w:hAnsi="Arial" w:cs="Arial"/>
          <w:bCs/>
          <w:sz w:val="22"/>
          <w:szCs w:val="22"/>
        </w:rPr>
        <w:t>.</w:t>
      </w: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</w:p>
    <w:bookmarkEnd w:id="14"/>
    <w:p w14:paraId="25C72033" w14:textId="77777777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Pr="00FE08CD">
        <w:t xml:space="preserve"> </w:t>
      </w:r>
    </w:p>
    <w:p w14:paraId="632B0B08" w14:textId="77777777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05532F31" w14:textId="77777777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sprzęt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634612E3" w14:textId="035E0DDF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wyłoniony na realizatora zadania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20369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2023 r.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 przez Ministra Zdrowia (na podstawie zawartej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Onkologicznej) oraz do rozpoczęcia udzielania na zakupionym sprzęcie świadczeń zdrowotnych, na podstawie umowy 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udzielanie świadczeń opieki zdrowotnej finansowanych ze środków publicznych, zawartej z publicznym płatnikiem,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AB4D95"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29</w:t>
      </w:r>
      <w:r w:rsidR="006B11B5"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marca</w:t>
      </w:r>
      <w:r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2024 r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. </w:t>
      </w:r>
    </w:p>
    <w:p w14:paraId="124F6F20" w14:textId="18C27805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 (na podstawie umowy o udzielanie świadczeń opieki zdrowotnej finansowanych ze środków publicznych zawartej z publicznym płatnikiem)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</w:t>
      </w:r>
      <w:r w:rsidRPr="00842C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dnia </w:t>
      </w:r>
      <w:r w:rsidR="00AB4D95" w:rsidRPr="004754F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29</w:t>
      </w:r>
      <w:r w:rsidR="006B11B5" w:rsidRPr="004754F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marca</w:t>
      </w:r>
      <w:r w:rsidRPr="004754F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2024</w:t>
      </w:r>
      <w:r w:rsidRPr="0020369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r.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otrzymanych od Ministra Zdrowia środków finansowych na zakup danego sprzętu.</w:t>
      </w:r>
    </w:p>
    <w:p w14:paraId="0C66DE3E" w14:textId="329F19D7" w:rsidR="000E0598" w:rsidRPr="00827479" w:rsidRDefault="004C1FBF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4C1FB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dokona zakupu sprzętu w trybie ustawy z dnia 11 września 2019 r. – Prawo zamówień publicznych (Dz. U. z 202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710</w:t>
      </w:r>
      <w:r w:rsidR="00246BE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późn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przypadku, gdy ww.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ustawa znajduje zastosowanie. W przypadku gdy ww. ustawa nie znajduje zastosowania, Realizator </w:t>
      </w:r>
      <w:bookmarkStart w:id="15" w:name="_Hlk101273040"/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ofertowego </w:t>
      </w:r>
      <w:bookmarkEnd w:id="15"/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6168AC2A" w14:textId="1709138A" w:rsidR="000E0598" w:rsidRPr="00896B4F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realizacją </w:t>
      </w:r>
      <w:r w:rsidRPr="00234D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2023 r.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złożenia  Ministrowi Zdrowia,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4754F9"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4754F9"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Pr="004754F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2023 r.</w:t>
      </w:r>
      <w:r w:rsidRPr="004754F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</w:t>
      </w:r>
      <w:r w:rsidR="00F80FA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80FA2" w:rsidRPr="0068576D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wraz</w:t>
      </w:r>
      <w:r w:rsidR="00F80FA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="00F80FA2" w:rsidRPr="00F80FA2">
        <w:rPr>
          <w:rFonts w:ascii="Arial" w:hAnsi="Arial" w:cs="Arial"/>
          <w:color w:val="242424"/>
          <w:sz w:val="22"/>
          <w:szCs w:val="22"/>
          <w:shd w:val="clear" w:color="auto" w:fill="FFFFFF"/>
        </w:rPr>
        <w:t>ze skanami</w:t>
      </w:r>
      <w:r w:rsidR="00F80FA2" w:rsidRPr="00F80FA2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> protokołów zdawczo-odbiorczych</w:t>
      </w:r>
      <w:r w:rsidR="00F80FA2" w:rsidRPr="00F80FA2">
        <w:rPr>
          <w:rFonts w:ascii="Arial" w:hAnsi="Arial" w:cs="Arial"/>
          <w:color w:val="242424"/>
          <w:sz w:val="22"/>
          <w:szCs w:val="22"/>
          <w:shd w:val="clear" w:color="auto" w:fill="FFFFFF"/>
        </w:rPr>
        <w:t> z dostawy i odbioru sprzętu</w:t>
      </w:r>
      <w:r w:rsidR="0019515B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F80FA2" w:rsidRPr="00F80FA2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Pr="00F80FA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 także oświadczeni</w:t>
      </w:r>
      <w:r w:rsidR="003F456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F80FA2">
        <w:rPr>
          <w:rFonts w:ascii="Arial" w:eastAsia="Times New Roman" w:hAnsi="Arial" w:cs="Arial"/>
          <w:sz w:val="22"/>
          <w:szCs w:val="22"/>
          <w:lang w:eastAsia="zh-CN"/>
        </w:rPr>
        <w:t>, że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dofinansowanie ze środków Ministra Zdrowia nie obejmuje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kosztów innych niż koszt zakupu sprzętu.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dokumenty (w tym załącznik nr 2, oświadczenie, faktura, protokół zdawczo - odbiorczy) powinny zostać </w:t>
      </w:r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podpisane kwalifikowanym podpisem elektronicznym w formacie </w:t>
      </w:r>
      <w:proofErr w:type="spellStart"/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) przez osobę uprawni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</w:t>
      </w:r>
      <w:r w:rsidRPr="00896B4F">
        <w:rPr>
          <w:rFonts w:ascii="Arial" w:hAnsi="Arial" w:cs="Arial"/>
          <w:iCs/>
          <w:color w:val="000000" w:themeColor="text1"/>
          <w:sz w:val="22"/>
          <w:szCs w:val="22"/>
        </w:rPr>
        <w:t>. W przypadku realizatorów zadania wybranych w postępowaniu konkursowym z realizacją w 2024 r. podpisana umowa będzie obowiązywała od 1 stycznia 2024 r., a szacowany termin na przesłanie ww.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Pr="00896B4F">
        <w:rPr>
          <w:rFonts w:ascii="Arial" w:hAnsi="Arial" w:cs="Arial"/>
          <w:iCs/>
          <w:color w:val="000000" w:themeColor="text1"/>
          <w:sz w:val="22"/>
          <w:szCs w:val="22"/>
        </w:rPr>
        <w:t xml:space="preserve">dokumentów rozliczeniowych planowany jest na </w:t>
      </w:r>
      <w:r w:rsidR="00246BEF">
        <w:rPr>
          <w:rFonts w:ascii="Arial" w:hAnsi="Arial" w:cs="Arial"/>
          <w:iCs/>
          <w:color w:val="000000" w:themeColor="text1"/>
          <w:sz w:val="22"/>
          <w:szCs w:val="22"/>
        </w:rPr>
        <w:t xml:space="preserve">dzień </w:t>
      </w:r>
      <w:r w:rsidRPr="00896B4F">
        <w:rPr>
          <w:rFonts w:ascii="Arial" w:hAnsi="Arial" w:cs="Arial"/>
          <w:iCs/>
          <w:color w:val="000000" w:themeColor="text1"/>
          <w:sz w:val="22"/>
          <w:szCs w:val="22"/>
        </w:rPr>
        <w:t>28 czerwca 2024 r.</w:t>
      </w:r>
    </w:p>
    <w:p w14:paraId="07A1B794" w14:textId="26C7B8F3" w:rsidR="000E0598" w:rsidRPr="00855020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 zadania</w:t>
      </w:r>
      <w:r w:rsidR="004C1FBF" w:rsidRPr="004C1FBF">
        <w:t xml:space="preserve"> </w:t>
      </w:r>
      <w:r w:rsidR="004C1FBF" w:rsidRPr="0068576D">
        <w:rPr>
          <w:rFonts w:ascii="Arial" w:eastAsia="Times New Roman" w:hAnsi="Arial" w:cs="Arial"/>
          <w:sz w:val="22"/>
          <w:szCs w:val="22"/>
          <w:lang w:eastAsia="zh-CN"/>
        </w:rPr>
        <w:t>wybrany w postępowaniu konkursowym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234D1B">
        <w:rPr>
          <w:rFonts w:ascii="Arial" w:eastAsia="Times New Roman" w:hAnsi="Arial" w:cs="Arial"/>
          <w:sz w:val="22"/>
          <w:szCs w:val="22"/>
          <w:lang w:eastAsia="zh-CN"/>
        </w:rPr>
        <w:t>w 2023 r.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dnia </w:t>
      </w:r>
      <w:r w:rsidRPr="00234D1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 grudnia 2023 r.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,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 drodze postępowania o udzielenie zamówienia publicznego /</w:t>
      </w:r>
      <w: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ofertowego, co najmniej w wysokości środków stanowiących dofinansowanie Ministra Zdrowia przekazanych na podstawie zawartej z</w:t>
      </w:r>
      <w:r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Oferentem umowy na realizację Narodowej Strategii Onkologicznej na zakup sprzętu. </w:t>
      </w:r>
    </w:p>
    <w:p w14:paraId="620C66F4" w14:textId="60C47C8A" w:rsidR="000E0598" w:rsidRPr="00497DA9" w:rsidRDefault="000E0598" w:rsidP="000E059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4302E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pn.: </w:t>
      </w:r>
      <w:r w:rsidR="006B11B5" w:rsidRPr="006E7780">
        <w:rPr>
          <w:rFonts w:ascii="Arial" w:hAnsi="Arial" w:cs="Arial"/>
          <w:b/>
          <w:bCs/>
          <w:sz w:val="22"/>
          <w:szCs w:val="22"/>
        </w:rPr>
        <w:t>„</w:t>
      </w:r>
      <w:r w:rsidR="006B11B5" w:rsidRPr="00FB5D63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6B11B5">
        <w:rPr>
          <w:rFonts w:ascii="Arial" w:hAnsi="Arial" w:cs="Arial"/>
          <w:b/>
          <w:bCs/>
          <w:sz w:val="22"/>
          <w:szCs w:val="22"/>
        </w:rPr>
        <w:t xml:space="preserve"> dla </w:t>
      </w:r>
      <w:r w:rsidR="00797202">
        <w:rPr>
          <w:rFonts w:ascii="Arial" w:hAnsi="Arial" w:cs="Arial"/>
          <w:b/>
          <w:bCs/>
          <w:sz w:val="22"/>
          <w:szCs w:val="22"/>
        </w:rPr>
        <w:t>pneumonologii</w:t>
      </w:r>
      <w:r w:rsidR="00B24E5E">
        <w:rPr>
          <w:rFonts w:ascii="Arial" w:hAnsi="Arial" w:cs="Arial"/>
          <w:b/>
          <w:bCs/>
          <w:sz w:val="22"/>
          <w:szCs w:val="22"/>
        </w:rPr>
        <w:t>”</w:t>
      </w:r>
      <w:r w:rsidR="006B11B5" w:rsidRPr="0094302E">
        <w:rPr>
          <w:rFonts w:ascii="Arial" w:hAnsi="Arial" w:cs="Arial"/>
          <w:sz w:val="22"/>
          <w:szCs w:val="22"/>
        </w:rPr>
        <w:t xml:space="preserve"> </w:t>
      </w:r>
      <w:r w:rsidR="006B11B5" w:rsidRPr="0068576D">
        <w:rPr>
          <w:rFonts w:ascii="Arial" w:hAnsi="Arial" w:cs="Arial"/>
          <w:sz w:val="22"/>
          <w:szCs w:val="22"/>
        </w:rPr>
        <w:t>na lata 2023-2024</w:t>
      </w:r>
      <w:r w:rsidRPr="00F66529">
        <w:rPr>
          <w:rFonts w:ascii="Arial" w:hAnsi="Arial" w:cs="Arial"/>
          <w:sz w:val="22"/>
          <w:szCs w:val="22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nie może jednocześnie być przedmiotem dofinansowania ze środków </w:t>
      </w:r>
      <w:r w:rsidRPr="00497DA9">
        <w:rPr>
          <w:rFonts w:ascii="Arial" w:eastAsia="Times New Roman" w:hAnsi="Arial" w:cs="Arial"/>
          <w:sz w:val="22"/>
          <w:szCs w:val="22"/>
          <w:lang w:eastAsia="zh-CN"/>
        </w:rPr>
        <w:t xml:space="preserve">europejskich </w:t>
      </w:r>
      <w:bookmarkStart w:id="16" w:name="_Hlk123210204"/>
      <w:r w:rsidR="00364E5E" w:rsidRPr="00497DA9">
        <w:rPr>
          <w:rFonts w:ascii="Arial" w:eastAsia="Times New Roman" w:hAnsi="Arial" w:cs="Arial"/>
          <w:sz w:val="22"/>
          <w:szCs w:val="22"/>
          <w:lang w:eastAsia="zh-CN"/>
        </w:rPr>
        <w:t>lub</w:t>
      </w:r>
      <w:r w:rsidRPr="00497DA9">
        <w:rPr>
          <w:rFonts w:ascii="Arial" w:eastAsia="Times New Roman" w:hAnsi="Arial" w:cs="Arial"/>
          <w:sz w:val="22"/>
          <w:szCs w:val="22"/>
          <w:lang w:eastAsia="zh-CN"/>
        </w:rPr>
        <w:t xml:space="preserve"> Funduszu Medycznego</w:t>
      </w:r>
      <w:bookmarkEnd w:id="16"/>
      <w:r w:rsidRPr="00497DA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10D695B4" w14:textId="0FE64ED7" w:rsidR="000E0598" w:rsidRPr="00497DA9" w:rsidRDefault="000E0598" w:rsidP="000E059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497DA9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B24E5E" w:rsidRPr="00B24E5E">
        <w:rPr>
          <w:rFonts w:ascii="Arial" w:eastAsia="Times New Roman" w:hAnsi="Arial" w:cs="Arial"/>
          <w:sz w:val="22"/>
          <w:szCs w:val="22"/>
          <w:lang w:eastAsia="zh-CN"/>
        </w:rPr>
        <w:t>komisji konkursowej</w:t>
      </w:r>
      <w:r w:rsidR="00B24E5E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1339E5EC" w14:textId="09D472A0" w:rsidR="000E0598" w:rsidRPr="000E5C9C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497DA9">
        <w:rPr>
          <w:rFonts w:ascii="Arial" w:eastAsia="Times New Roman" w:hAnsi="Arial" w:cs="Arial"/>
          <w:noProof/>
          <w:sz w:val="22"/>
          <w:szCs w:val="22"/>
          <w:lang w:eastAsia="zh-CN"/>
        </w:rPr>
        <w:t>Przed pierwszym posiedzeniem</w:t>
      </w:r>
      <w:r w:rsidRPr="00497DA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7" w:name="_Hlk128470840"/>
      <w:r w:rsidR="00B24E5E">
        <w:rPr>
          <w:rFonts w:ascii="Arial" w:eastAsia="Times New Roman" w:hAnsi="Arial" w:cs="Arial"/>
          <w:sz w:val="22"/>
          <w:szCs w:val="22"/>
          <w:lang w:eastAsia="zh-CN"/>
        </w:rPr>
        <w:t>k</w:t>
      </w:r>
      <w:proofErr w:type="spellStart"/>
      <w:r w:rsidRPr="00497DA9">
        <w:rPr>
          <w:rFonts w:ascii="Arial" w:eastAsia="Times New Roman" w:hAnsi="Arial" w:cs="Arial"/>
          <w:sz w:val="22"/>
          <w:szCs w:val="22"/>
          <w:lang w:val="x-none" w:eastAsia="zh-CN"/>
        </w:rPr>
        <w:t>omisji</w:t>
      </w:r>
      <w:proofErr w:type="spellEnd"/>
      <w:r w:rsidRPr="00497DA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B24E5E">
        <w:rPr>
          <w:rFonts w:ascii="Arial" w:eastAsia="Times New Roman" w:hAnsi="Arial" w:cs="Arial"/>
          <w:sz w:val="22"/>
          <w:szCs w:val="22"/>
          <w:lang w:eastAsia="zh-CN"/>
        </w:rPr>
        <w:t>k</w:t>
      </w:r>
      <w:proofErr w:type="spellStart"/>
      <w:r w:rsidR="00B24E5E" w:rsidRPr="00497DA9">
        <w:rPr>
          <w:rFonts w:ascii="Arial" w:eastAsia="Times New Roman" w:hAnsi="Arial" w:cs="Arial"/>
          <w:sz w:val="22"/>
          <w:szCs w:val="22"/>
          <w:lang w:val="x-none" w:eastAsia="zh-CN"/>
        </w:rPr>
        <w:t>onkursowej</w:t>
      </w:r>
      <w:proofErr w:type="spellEnd"/>
      <w:r w:rsidRPr="00497D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Pr="00497DA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bookmarkEnd w:id="17"/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zakładce dotyczącej przedmiotowego konkursu ofert i na stronie podmiotowej Biuletynu Informacji Publicznej</w:t>
      </w:r>
      <w:r w:rsidRPr="00497DA9">
        <w:rPr>
          <w:rFonts w:ascii="Arial" w:eastAsia="Times New Roman" w:hAnsi="Arial" w:cs="Arial"/>
          <w:sz w:val="22"/>
          <w:szCs w:val="22"/>
          <w:lang w:val="x-none" w:eastAsia="zh-CN"/>
        </w:rPr>
        <w:t>, zamieszczona zostanie informacja o liście ofert, które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wpłynęły w ramach postępowania</w:t>
      </w:r>
      <w:bookmarkStart w:id="18" w:name="_Hlk62733156"/>
      <w:r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Pr="000E5C9C">
        <w:t xml:space="preserve"> </w:t>
      </w:r>
      <w:r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2F3645CF" w14:textId="525FA1D3" w:rsidR="000E0598" w:rsidRPr="000E5C9C" w:rsidRDefault="000E0598" w:rsidP="000E0598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lastRenderedPageBreak/>
        <w:t xml:space="preserve">W przypadku gdy Oferent nie zostanie wskazany na liście ofert, które wpłynęły w ramach postępowania (pomimo złożenia oferty) </w:t>
      </w:r>
      <w:r w:rsidR="00364E5E"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jest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>zo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bowiązany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5020DD15" w14:textId="77777777" w:rsidR="000E0598" w:rsidRPr="000E5C9C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9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9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0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0"/>
      <w:r w:rsidRPr="00004F91">
        <w:rPr>
          <w:rFonts w:ascii="Arial" w:eastAsia="Times New Roman" w:hAnsi="Arial" w:cs="Arial"/>
          <w:sz w:val="22"/>
          <w:szCs w:val="22"/>
        </w:rPr>
        <w:t xml:space="preserve">na skrzynkę ePUAP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8"/>
    <w:p w14:paraId="17CE4207" w14:textId="77777777" w:rsidR="000E0598" w:rsidRPr="004424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21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22" w:name="_Hlk99702076"/>
      <w:r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21"/>
      <w:bookmarkEnd w:id="22"/>
    </w:p>
    <w:p w14:paraId="5EC7C063" w14:textId="77777777" w:rsidR="000E0598" w:rsidRPr="004424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302C787F" w14:textId="28ADC0CE" w:rsidR="000E0598" w:rsidRPr="004424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FD4E67" w:rsidRPr="00FE76B2">
        <w:rPr>
          <w:rFonts w:ascii="Arial" w:eastAsia="Times New Roman" w:hAnsi="Arial" w:cs="Arial"/>
          <w:sz w:val="22"/>
          <w:szCs w:val="18"/>
          <w:lang w:eastAsia="zh-CN"/>
        </w:rPr>
        <w:t>,</w:t>
      </w:r>
      <w:r w:rsidRPr="00FE76B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</w:t>
      </w:r>
      <w:r w:rsidR="00FD4E67" w:rsidRPr="00FE76B2">
        <w:rPr>
          <w:rFonts w:ascii="Arial" w:eastAsia="Times New Roman" w:hAnsi="Arial" w:cs="Arial"/>
          <w:sz w:val="22"/>
          <w:szCs w:val="18"/>
          <w:lang w:eastAsia="zh-CN"/>
        </w:rPr>
        <w:t>w takiej samej formie, która została określona dla złożenia oferty,</w:t>
      </w:r>
      <w:r w:rsidRPr="00FE76B2">
        <w:rPr>
          <w:rFonts w:ascii="Arial" w:eastAsia="Times New Roman" w:hAnsi="Arial" w:cs="Arial"/>
          <w:sz w:val="22"/>
          <w:szCs w:val="18"/>
          <w:lang w:val="x-none" w:eastAsia="zh-CN"/>
        </w:rPr>
        <w:t>w 5-dniowym (5 dni roboczych) terminie liczonym od dnia ukazania się listy oraz że o zachowaniu terminu decyduje dzi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eń wpływu uzupełnienia braków formalnych na adres skrzynki ePUAP Ministerstwa Zdrowia, a w przypadku niedotrzymania przez oferenta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35177482" w14:textId="41A3974C" w:rsidR="000E0598" w:rsidRPr="00497D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zdrowia i </w:t>
      </w:r>
      <w:r w:rsidR="00340E54"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stronie podmiotowej Biuletynu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>Informacji Publicznej, podając nazwę realizatora</w:t>
      </w:r>
      <w:r w:rsidR="00797202"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realizatorów zadania oraz przyznaną kwotę środków publicznych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5FDD66EE" w14:textId="77777777" w:rsidR="000E0598" w:rsidRPr="00497D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497DA9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4BC2B225" w14:textId="661ED619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</w:t>
      </w:r>
      <w:r w:rsidR="00B24E5E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="00B24E5E"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</w:t>
      </w:r>
      <w:proofErr w:type="spellEnd"/>
      <w:r w:rsidR="00B24E5E"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odwołanie</w:t>
      </w:r>
      <w:r w:rsidR="00FD4E6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="00340E54"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FD4E67" w:rsidRPr="00FE76B2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takiej samej formie, która została określona dla złożenia oferty </w:t>
      </w:r>
      <w:r w:rsidRPr="00FE76B2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elektronicznym w formacie w PAdES), </w:t>
      </w:r>
      <w:r w:rsidRPr="00FE76B2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 wynikach konkursu ofert</w:t>
      </w:r>
      <w:r w:rsidR="004A0E97" w:rsidRPr="00FE76B2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3" w:name="_Hlk125710595"/>
      <w:r w:rsidR="004A0E97" w:rsidRPr="00FE76B2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4A0E97" w:rsidRPr="00FE76B2">
        <w:rPr>
          <w:rFonts w:ascii="Arial" w:eastAsia="Times New Roman" w:hAnsi="Arial" w:cs="Arial"/>
          <w:sz w:val="22"/>
          <w:szCs w:val="22"/>
        </w:rPr>
        <w:t>na skrzynkę ePUAP urzędu zapewniającego obsługę ministra właściwego do spraw zdrowia</w:t>
      </w:r>
      <w:r w:rsidR="004A0E97" w:rsidRPr="00FE76B2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r w:rsidR="004A0E97" w:rsidRPr="00FE76B2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Pr="00FE76B2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bookmarkEnd w:id="23"/>
      <w:r w:rsidRPr="00FE76B2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</w:t>
      </w:r>
      <w:r w:rsidR="001447CE" w:rsidRPr="00FE76B2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E76B2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ynu Informacji Publicznej, podając datę zakończenia konkursu ofert albo spodziewaną datę zakończenia prac dotyczących rozstrzygnięcia odwołania. Po uzyskaniu akceptacji ministra właściwego do spraw zdrowia wniosku o akceptację sposobu rozstrzygnięcia odwołania </w:t>
      </w:r>
      <w:r w:rsidR="00B24E5E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="00B24E5E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="00B24E5E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niezwłocznie umieszcza na stronie internetowej urzędu obsługującego ministra właściwego do spraw zdrowia i </w:t>
      </w:r>
      <w:r w:rsidR="00507BBA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 ogłoszenie o ostatecznym rozstrzygnięciu konkursu.</w:t>
      </w:r>
    </w:p>
    <w:p w14:paraId="07390EAF" w14:textId="77777777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32F50FDD" w14:textId="3ADEE01C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B24E5E" w:rsidRPr="00B24E5E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podmiotu zainteresowanego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 rozszerzeniem „.pdf” podpisanego kwalifikowanym podpisem elektronicznym w formacie PAdES przez osobę upoważnioną do </w:t>
      </w:r>
      <w:bookmarkStart w:id="24" w:name="_Hlk125639002"/>
      <w:r w:rsidR="00C74779" w:rsidRPr="00497DA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reprezentacji </w:t>
      </w:r>
      <w:r w:rsidR="00B24E5E" w:rsidRPr="00B24E5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podmiotu zainteresowanego </w:t>
      </w:r>
      <w:r w:rsidR="00C74779" w:rsidRPr="00497DA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bookmarkEnd w:id="24"/>
      <w:r w:rsidR="00C747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We wniosku powinien być zawarty numer telefonu kontaktowego do osoby właściwej w sprawie udzielenia uzupełniających wyjaśnień. Odpowiedź na wniosek może zostać udzielona drogą elektroniczną w formie wiadomości elektronicznej e-mail lub telefonicznie na wskazany numer kontaktowy we wniosku.</w:t>
      </w:r>
      <w:bookmarkStart w:id="25" w:name="_Hlk101359581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Dodatkowe wyjaśnienia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 dni robocze w godzinach 10.00-12.00 pod numerami 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882-</w:t>
      </w:r>
      <w:r w:rsidR="00484E6A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358-873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 </w:t>
      </w:r>
      <w:r w:rsidR="00FE76B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                       </w:t>
      </w:r>
      <w:r w:rsidR="00484E6A" w:rsidRPr="00484E6A">
        <w:rPr>
          <w:rFonts w:ascii="Arial" w:hAnsi="Arial" w:cs="Arial"/>
          <w:sz w:val="22"/>
          <w:szCs w:val="22"/>
        </w:rPr>
        <w:t>880</w:t>
      </w:r>
      <w:r w:rsidR="006B11B5">
        <w:rPr>
          <w:rFonts w:ascii="Arial" w:hAnsi="Arial" w:cs="Arial"/>
          <w:sz w:val="22"/>
          <w:szCs w:val="22"/>
        </w:rPr>
        <w:t>-</w:t>
      </w:r>
      <w:r w:rsidR="00484E6A" w:rsidRPr="00484E6A">
        <w:rPr>
          <w:rFonts w:ascii="Arial" w:hAnsi="Arial" w:cs="Arial"/>
          <w:sz w:val="22"/>
          <w:szCs w:val="22"/>
        </w:rPr>
        <w:t>340</w:t>
      </w:r>
      <w:r w:rsidR="00FE76B2">
        <w:rPr>
          <w:rFonts w:ascii="Arial" w:hAnsi="Arial" w:cs="Arial"/>
          <w:sz w:val="22"/>
          <w:szCs w:val="22"/>
        </w:rPr>
        <w:t>-</w:t>
      </w:r>
      <w:r w:rsidR="00484E6A" w:rsidRPr="00484E6A">
        <w:rPr>
          <w:rFonts w:ascii="Arial" w:hAnsi="Arial" w:cs="Arial"/>
          <w:sz w:val="22"/>
          <w:szCs w:val="22"/>
        </w:rPr>
        <w:t>014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7E6E6547" w14:textId="77777777" w:rsidR="000E0598" w:rsidRPr="00F75CD7" w:rsidRDefault="000E0598" w:rsidP="000E0598">
      <w:pPr>
        <w:pStyle w:val="Akapitzlist"/>
        <w:numPr>
          <w:ilvl w:val="0"/>
          <w:numId w:val="44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5"/>
    <w:p w14:paraId="6C304662" w14:textId="0FDBECA7" w:rsidR="000E0598" w:rsidRDefault="000E0598" w:rsidP="000E0598">
      <w:pPr>
        <w:pStyle w:val="Akapitzlist"/>
        <w:numPr>
          <w:ilvl w:val="0"/>
          <w:numId w:val="44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lastRenderedPageBreak/>
        <w:t xml:space="preserve">Załącznik nr </w:t>
      </w:r>
      <w:r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Pr="00F75CD7">
        <w:rPr>
          <w:color w:val="000000" w:themeColor="text1"/>
        </w:rPr>
        <w:t xml:space="preserve"> </w:t>
      </w:r>
      <w:r w:rsidR="00204481" w:rsidRPr="00497D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Postanowienia </w:t>
      </w:r>
      <w:r w:rsidR="006B11B5" w:rsidRPr="00497DA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</w:t>
      </w:r>
      <w:r w:rsidR="006B11B5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gólnych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6B11B5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warunków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 w:rsidR="00FF55B7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7A527743" w14:textId="72975D98" w:rsidR="0030720D" w:rsidRPr="006B11B5" w:rsidRDefault="0030720D" w:rsidP="007040BB">
      <w:pPr>
        <w:pStyle w:val="Akapitzlist"/>
        <w:suppressAutoHyphens/>
        <w:spacing w:before="0" w:after="0" w:line="36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 w:val="22"/>
          <w:szCs w:val="18"/>
          <w:lang w:eastAsia="zh-CN"/>
        </w:rPr>
      </w:pPr>
    </w:p>
    <w:sectPr w:rsidR="0030720D" w:rsidRPr="006B11B5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3536" w14:textId="77777777" w:rsidR="00FA4CB3" w:rsidRDefault="00FA4CB3" w:rsidP="00FD155E">
      <w:r>
        <w:separator/>
      </w:r>
    </w:p>
  </w:endnote>
  <w:endnote w:type="continuationSeparator" w:id="0">
    <w:p w14:paraId="46551EAC" w14:textId="77777777" w:rsidR="00FA4CB3" w:rsidRDefault="00FA4CB3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5EA8234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B5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25E6" w14:textId="77777777" w:rsidR="00FA4CB3" w:rsidRDefault="00FA4CB3" w:rsidP="00FD155E">
      <w:r>
        <w:separator/>
      </w:r>
    </w:p>
  </w:footnote>
  <w:footnote w:type="continuationSeparator" w:id="0">
    <w:p w14:paraId="3F93BF2D" w14:textId="77777777" w:rsidR="00FA4CB3" w:rsidRDefault="00FA4CB3" w:rsidP="00FD155E">
      <w:r>
        <w:continuationSeparator/>
      </w:r>
    </w:p>
  </w:footnote>
  <w:footnote w:id="1">
    <w:p w14:paraId="63C4E55B" w14:textId="771F13EA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</w:t>
      </w:r>
      <w:r w:rsidR="00DC470B" w:rsidRPr="00DC470B">
        <w:rPr>
          <w:rFonts w:ascii="Arial" w:hAnsi="Arial" w:cs="Arial"/>
          <w:sz w:val="18"/>
          <w:szCs w:val="18"/>
        </w:rPr>
        <w:t xml:space="preserve">(M.P. z 2022 r. poz. </w:t>
      </w:r>
      <w:r w:rsidR="00DC470B" w:rsidRPr="00B219E5">
        <w:rPr>
          <w:rFonts w:ascii="Arial" w:hAnsi="Arial" w:cs="Arial"/>
          <w:sz w:val="18"/>
          <w:szCs w:val="18"/>
        </w:rPr>
        <w:t>814</w:t>
      </w:r>
      <w:r w:rsidR="007F322D">
        <w:rPr>
          <w:rFonts w:ascii="Arial" w:hAnsi="Arial" w:cs="Arial"/>
          <w:sz w:val="18"/>
          <w:szCs w:val="18"/>
        </w:rPr>
        <w:t>,</w:t>
      </w:r>
      <w:r w:rsidR="004546D5" w:rsidRPr="00B219E5">
        <w:rPr>
          <w:rFonts w:ascii="Arial" w:hAnsi="Arial" w:cs="Arial"/>
          <w:sz w:val="18"/>
          <w:szCs w:val="18"/>
        </w:rPr>
        <w:t xml:space="preserve"> z późn. zm.</w:t>
      </w:r>
      <w:r w:rsidR="00DC470B" w:rsidRPr="00B219E5">
        <w:rPr>
          <w:rFonts w:ascii="Arial" w:hAnsi="Arial" w:cs="Arial"/>
          <w:sz w:val="18"/>
          <w:szCs w:val="18"/>
        </w:rPr>
        <w:t>).</w:t>
      </w:r>
    </w:p>
  </w:footnote>
  <w:footnote w:id="2">
    <w:p w14:paraId="11179192" w14:textId="2ED320A9" w:rsidR="00C6149C" w:rsidRDefault="00C6149C" w:rsidP="00C614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9B6FEC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22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360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</w:t>
      </w:r>
      <w:r w:rsidR="00246BEF">
        <w:rPr>
          <w:rFonts w:ascii="Arial" w:hAnsi="Arial" w:cs="Arial"/>
          <w:sz w:val="16"/>
          <w:szCs w:val="16"/>
        </w:rPr>
        <w:t>r</w:t>
      </w:r>
      <w:r w:rsidRPr="000224FB">
        <w:rPr>
          <w:rFonts w:ascii="Arial" w:hAnsi="Arial" w:cs="Arial"/>
          <w:sz w:val="16"/>
          <w:szCs w:val="16"/>
        </w:rPr>
        <w:t>ozporządzenia Parlamentu Europejskiego i Rady (UE) NR 910/2014 z dnia 23 lipca 2014 r. w sprawie identyfikacji elektronicznej i usług zaufania w odniesieniu do transakcji elektronicznych na rynku wewnętrznym</w:t>
      </w:r>
      <w:r w:rsidR="004546D5"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 xml:space="preserve">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  <w:p w14:paraId="28BB4B28" w14:textId="77777777" w:rsidR="000E77D6" w:rsidRPr="000224FB" w:rsidRDefault="000E77D6" w:rsidP="00C6149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503852BF" w14:textId="77777777" w:rsidR="00C6149C" w:rsidRPr="00417D87" w:rsidRDefault="00C6149C" w:rsidP="00C614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747F77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E0594E8" w14:textId="1DE9C76D" w:rsidR="00B64C0E" w:rsidRPr="00533A16" w:rsidRDefault="00B64C0E" w:rsidP="00FE2EA1">
      <w:pPr>
        <w:pStyle w:val="Tekstprzypisudolnego"/>
        <w:spacing w:before="0"/>
        <w:jc w:val="both"/>
        <w:rPr>
          <w:rFonts w:ascii="Arial" w:hAnsi="Arial" w:cs="Arial"/>
          <w:sz w:val="18"/>
          <w:szCs w:val="18"/>
        </w:rPr>
      </w:pPr>
      <w:r w:rsidRPr="00533A16">
        <w:rPr>
          <w:rFonts w:ascii="Arial" w:hAnsi="Arial" w:cs="Arial"/>
          <w:sz w:val="18"/>
          <w:szCs w:val="18"/>
          <w:vertAlign w:val="superscript"/>
        </w:rPr>
        <w:footnoteRef/>
      </w:r>
      <w:r w:rsidRPr="00533A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0E77D6">
        <w:rPr>
          <w:rFonts w:ascii="Arial" w:hAnsi="Arial" w:cs="Arial"/>
          <w:sz w:val="16"/>
          <w:szCs w:val="16"/>
        </w:rPr>
        <w:t>Przez realizatora należy rozumieć podmiot, który został wyłoniony w postępowaniu konkursowym, zawarł</w:t>
      </w:r>
      <w:r w:rsidR="00FE2EA1" w:rsidRPr="000E77D6">
        <w:rPr>
          <w:rFonts w:ascii="Arial" w:hAnsi="Arial" w:cs="Arial"/>
          <w:sz w:val="16"/>
          <w:szCs w:val="16"/>
        </w:rPr>
        <w:t xml:space="preserve"> </w:t>
      </w:r>
      <w:r w:rsidRPr="000E77D6">
        <w:rPr>
          <w:rFonts w:ascii="Arial" w:hAnsi="Arial" w:cs="Arial"/>
          <w:sz w:val="16"/>
          <w:szCs w:val="16"/>
        </w:rPr>
        <w:t>umowę na realizację zadania oraz otrzymał środki publiczne na realizację zadania.</w:t>
      </w:r>
    </w:p>
  </w:footnote>
  <w:footnote w:id="5">
    <w:p w14:paraId="177E5EC3" w14:textId="72247B13" w:rsidR="00C76E96" w:rsidRPr="00FB1809" w:rsidRDefault="00C76E96" w:rsidP="00C76E9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  <w:footnote w:id="6">
    <w:p w14:paraId="6EF3AE7F" w14:textId="66815CD6" w:rsidR="007A2BB1" w:rsidRPr="00533A16" w:rsidRDefault="007A2BB1" w:rsidP="008F3C1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 xml:space="preserve"> współczynniki surowe zachorowalności przypisane do województw znajdują się w części VI załącznika nr </w:t>
      </w:r>
      <w:r w:rsidR="00112425" w:rsidRPr="00533A16">
        <w:rPr>
          <w:rFonts w:ascii="Arial" w:hAnsi="Arial" w:cs="Arial"/>
          <w:sz w:val="18"/>
          <w:szCs w:val="18"/>
        </w:rPr>
        <w:t>1</w:t>
      </w:r>
      <w:r w:rsidR="003F4564">
        <w:rPr>
          <w:rFonts w:ascii="Arial" w:hAnsi="Arial" w:cs="Arial"/>
          <w:sz w:val="18"/>
          <w:szCs w:val="18"/>
        </w:rPr>
        <w:t xml:space="preserve"> „</w:t>
      </w:r>
      <w:r w:rsidRPr="00533A16">
        <w:rPr>
          <w:rFonts w:ascii="Arial" w:hAnsi="Arial" w:cs="Arial"/>
          <w:sz w:val="18"/>
          <w:szCs w:val="18"/>
        </w:rPr>
        <w:t>Formularz oferty</w:t>
      </w:r>
      <w:r w:rsidR="003F4564">
        <w:rPr>
          <w:rFonts w:ascii="Arial" w:hAnsi="Arial" w:cs="Arial"/>
          <w:sz w:val="18"/>
          <w:szCs w:val="18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263D3"/>
    <w:multiLevelType w:val="hybridMultilevel"/>
    <w:tmpl w:val="CF1E283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F7A32"/>
    <w:multiLevelType w:val="hybridMultilevel"/>
    <w:tmpl w:val="7F346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646DF"/>
    <w:multiLevelType w:val="hybridMultilevel"/>
    <w:tmpl w:val="59C0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D1054"/>
    <w:multiLevelType w:val="hybridMultilevel"/>
    <w:tmpl w:val="48F44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23E8A"/>
    <w:multiLevelType w:val="hybridMultilevel"/>
    <w:tmpl w:val="5E92A288"/>
    <w:lvl w:ilvl="0" w:tplc="AB6032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1D17863"/>
    <w:multiLevelType w:val="hybridMultilevel"/>
    <w:tmpl w:val="7D488F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2E59B0"/>
    <w:multiLevelType w:val="hybridMultilevel"/>
    <w:tmpl w:val="1926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B683D"/>
    <w:multiLevelType w:val="hybridMultilevel"/>
    <w:tmpl w:val="7FB853F2"/>
    <w:lvl w:ilvl="0" w:tplc="920A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F2F1D"/>
    <w:multiLevelType w:val="hybridMultilevel"/>
    <w:tmpl w:val="3D1228BE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9AB2F59"/>
    <w:multiLevelType w:val="hybridMultilevel"/>
    <w:tmpl w:val="C930D5B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FF66FC"/>
    <w:multiLevelType w:val="hybridMultilevel"/>
    <w:tmpl w:val="5EEABE5A"/>
    <w:lvl w:ilvl="0" w:tplc="C3DE921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51D3D"/>
    <w:multiLevelType w:val="hybridMultilevel"/>
    <w:tmpl w:val="B3649B36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95C3057"/>
    <w:multiLevelType w:val="hybridMultilevel"/>
    <w:tmpl w:val="E7460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95AC2"/>
    <w:multiLevelType w:val="hybridMultilevel"/>
    <w:tmpl w:val="73EA7956"/>
    <w:lvl w:ilvl="0" w:tplc="572A51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17280"/>
    <w:multiLevelType w:val="hybridMultilevel"/>
    <w:tmpl w:val="73481724"/>
    <w:lvl w:ilvl="0" w:tplc="374242D4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2AA3C66"/>
    <w:multiLevelType w:val="hybridMultilevel"/>
    <w:tmpl w:val="9C8C1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6E748CB"/>
    <w:multiLevelType w:val="hybridMultilevel"/>
    <w:tmpl w:val="C33A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B4DAF"/>
    <w:multiLevelType w:val="hybridMultilevel"/>
    <w:tmpl w:val="0818CF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E356297"/>
    <w:multiLevelType w:val="hybridMultilevel"/>
    <w:tmpl w:val="CE52D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E5AD5"/>
    <w:multiLevelType w:val="hybridMultilevel"/>
    <w:tmpl w:val="012EB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04367"/>
    <w:multiLevelType w:val="hybridMultilevel"/>
    <w:tmpl w:val="0EAE7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48E7B0B"/>
    <w:multiLevelType w:val="hybridMultilevel"/>
    <w:tmpl w:val="50FC6530"/>
    <w:lvl w:ilvl="0" w:tplc="0000000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2"/>
        <w:szCs w:val="22"/>
        <w:lang w:val="pl-P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77E28"/>
    <w:multiLevelType w:val="hybridMultilevel"/>
    <w:tmpl w:val="D3BC6818"/>
    <w:lvl w:ilvl="0" w:tplc="DB085AE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3638A7"/>
    <w:multiLevelType w:val="hybridMultilevel"/>
    <w:tmpl w:val="825A2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7CEA"/>
    <w:multiLevelType w:val="hybridMultilevel"/>
    <w:tmpl w:val="C4E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224BD"/>
    <w:multiLevelType w:val="hybridMultilevel"/>
    <w:tmpl w:val="F038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44D5B"/>
    <w:multiLevelType w:val="hybridMultilevel"/>
    <w:tmpl w:val="ABC2E5A0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50C56"/>
    <w:multiLevelType w:val="hybridMultilevel"/>
    <w:tmpl w:val="E1BC7B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F560CAD"/>
    <w:multiLevelType w:val="hybridMultilevel"/>
    <w:tmpl w:val="13F2A97A"/>
    <w:lvl w:ilvl="0" w:tplc="D4A8B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3578C0"/>
    <w:multiLevelType w:val="hybridMultilevel"/>
    <w:tmpl w:val="5564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4EA0A18"/>
    <w:multiLevelType w:val="hybridMultilevel"/>
    <w:tmpl w:val="F15E6740"/>
    <w:lvl w:ilvl="0" w:tplc="721E88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732EF"/>
    <w:multiLevelType w:val="hybridMultilevel"/>
    <w:tmpl w:val="70A87BC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AC7096F"/>
    <w:multiLevelType w:val="hybridMultilevel"/>
    <w:tmpl w:val="A5DA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17873"/>
    <w:multiLevelType w:val="hybridMultilevel"/>
    <w:tmpl w:val="710C7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282392">
    <w:abstractNumId w:val="8"/>
  </w:num>
  <w:num w:numId="2" w16cid:durableId="1080252434">
    <w:abstractNumId w:val="47"/>
  </w:num>
  <w:num w:numId="3" w16cid:durableId="1129476938">
    <w:abstractNumId w:val="34"/>
  </w:num>
  <w:num w:numId="4" w16cid:durableId="1435128327">
    <w:abstractNumId w:val="39"/>
  </w:num>
  <w:num w:numId="5" w16cid:durableId="543910177">
    <w:abstractNumId w:val="28"/>
  </w:num>
  <w:num w:numId="6" w16cid:durableId="1657757632">
    <w:abstractNumId w:val="19"/>
  </w:num>
  <w:num w:numId="7" w16cid:durableId="1599631796">
    <w:abstractNumId w:val="2"/>
  </w:num>
  <w:num w:numId="8" w16cid:durableId="375202396">
    <w:abstractNumId w:val="14"/>
  </w:num>
  <w:num w:numId="9" w16cid:durableId="1304962571">
    <w:abstractNumId w:val="51"/>
  </w:num>
  <w:num w:numId="10" w16cid:durableId="431096452">
    <w:abstractNumId w:val="4"/>
  </w:num>
  <w:num w:numId="11" w16cid:durableId="1050417132">
    <w:abstractNumId w:val="5"/>
  </w:num>
  <w:num w:numId="12" w16cid:durableId="947003218">
    <w:abstractNumId w:val="6"/>
  </w:num>
  <w:num w:numId="13" w16cid:durableId="905721737">
    <w:abstractNumId w:val="0"/>
  </w:num>
  <w:num w:numId="14" w16cid:durableId="232395543">
    <w:abstractNumId w:val="7"/>
  </w:num>
  <w:num w:numId="15" w16cid:durableId="790514005">
    <w:abstractNumId w:val="36"/>
  </w:num>
  <w:num w:numId="16" w16cid:durableId="18442731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191041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96306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38542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7721779">
    <w:abstractNumId w:val="43"/>
  </w:num>
  <w:num w:numId="21" w16cid:durableId="1108692630">
    <w:abstractNumId w:val="41"/>
  </w:num>
  <w:num w:numId="22" w16cid:durableId="342753694">
    <w:abstractNumId w:val="50"/>
  </w:num>
  <w:num w:numId="23" w16cid:durableId="1563370255">
    <w:abstractNumId w:val="9"/>
  </w:num>
  <w:num w:numId="24" w16cid:durableId="2115900607">
    <w:abstractNumId w:val="24"/>
  </w:num>
  <w:num w:numId="25" w16cid:durableId="643704784">
    <w:abstractNumId w:val="18"/>
  </w:num>
  <w:num w:numId="26" w16cid:durableId="1636719044">
    <w:abstractNumId w:val="21"/>
  </w:num>
  <w:num w:numId="27" w16cid:durableId="504397192">
    <w:abstractNumId w:val="33"/>
  </w:num>
  <w:num w:numId="28" w16cid:durableId="2067485019">
    <w:abstractNumId w:val="31"/>
  </w:num>
  <w:num w:numId="29" w16cid:durableId="1276789208">
    <w:abstractNumId w:val="32"/>
  </w:num>
  <w:num w:numId="30" w16cid:durableId="1388646543">
    <w:abstractNumId w:val="40"/>
  </w:num>
  <w:num w:numId="31" w16cid:durableId="158548367">
    <w:abstractNumId w:val="29"/>
  </w:num>
  <w:num w:numId="32" w16cid:durableId="1222443549">
    <w:abstractNumId w:val="37"/>
  </w:num>
  <w:num w:numId="33" w16cid:durableId="1587348746">
    <w:abstractNumId w:val="49"/>
  </w:num>
  <w:num w:numId="34" w16cid:durableId="2042701078">
    <w:abstractNumId w:val="42"/>
  </w:num>
  <w:num w:numId="35" w16cid:durableId="1087768276">
    <w:abstractNumId w:val="16"/>
  </w:num>
  <w:num w:numId="36" w16cid:durableId="1663776087">
    <w:abstractNumId w:val="11"/>
  </w:num>
  <w:num w:numId="37" w16cid:durableId="1017272604">
    <w:abstractNumId w:val="38"/>
  </w:num>
  <w:num w:numId="38" w16cid:durableId="438139446">
    <w:abstractNumId w:val="20"/>
  </w:num>
  <w:num w:numId="39" w16cid:durableId="305472333">
    <w:abstractNumId w:val="48"/>
  </w:num>
  <w:num w:numId="40" w16cid:durableId="722758203">
    <w:abstractNumId w:val="22"/>
  </w:num>
  <w:num w:numId="41" w16cid:durableId="1512257458">
    <w:abstractNumId w:val="12"/>
  </w:num>
  <w:num w:numId="42" w16cid:durableId="147527387">
    <w:abstractNumId w:val="13"/>
  </w:num>
  <w:num w:numId="43" w16cid:durableId="1922912243">
    <w:abstractNumId w:val="17"/>
  </w:num>
  <w:num w:numId="44" w16cid:durableId="1768229431">
    <w:abstractNumId w:val="26"/>
  </w:num>
  <w:num w:numId="45" w16cid:durableId="338042399">
    <w:abstractNumId w:val="30"/>
  </w:num>
  <w:num w:numId="46" w16cid:durableId="2052612677">
    <w:abstractNumId w:val="15"/>
  </w:num>
  <w:num w:numId="47" w16cid:durableId="1284385776">
    <w:abstractNumId w:val="35"/>
  </w:num>
  <w:num w:numId="48" w16cid:durableId="1598637147">
    <w:abstractNumId w:val="10"/>
  </w:num>
  <w:num w:numId="49" w16cid:durableId="1181235058">
    <w:abstractNumId w:val="27"/>
  </w:num>
  <w:num w:numId="50" w16cid:durableId="41628629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2E5E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20DD7"/>
    <w:rsid w:val="0002129B"/>
    <w:rsid w:val="00023E97"/>
    <w:rsid w:val="00024817"/>
    <w:rsid w:val="00024C9D"/>
    <w:rsid w:val="00025869"/>
    <w:rsid w:val="000263D6"/>
    <w:rsid w:val="000267EF"/>
    <w:rsid w:val="00034067"/>
    <w:rsid w:val="00035211"/>
    <w:rsid w:val="000415AA"/>
    <w:rsid w:val="000417FE"/>
    <w:rsid w:val="0004294F"/>
    <w:rsid w:val="00042B63"/>
    <w:rsid w:val="00043F90"/>
    <w:rsid w:val="00044525"/>
    <w:rsid w:val="00044C4A"/>
    <w:rsid w:val="00045398"/>
    <w:rsid w:val="00045B67"/>
    <w:rsid w:val="00050CF6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7738A"/>
    <w:rsid w:val="000810FC"/>
    <w:rsid w:val="00081C55"/>
    <w:rsid w:val="00081EEC"/>
    <w:rsid w:val="00084A92"/>
    <w:rsid w:val="000853EB"/>
    <w:rsid w:val="0008560F"/>
    <w:rsid w:val="00085905"/>
    <w:rsid w:val="0008747C"/>
    <w:rsid w:val="0009013B"/>
    <w:rsid w:val="00090E73"/>
    <w:rsid w:val="00090F91"/>
    <w:rsid w:val="00093364"/>
    <w:rsid w:val="00096224"/>
    <w:rsid w:val="00097DFC"/>
    <w:rsid w:val="000A27B1"/>
    <w:rsid w:val="000A3538"/>
    <w:rsid w:val="000A3AD7"/>
    <w:rsid w:val="000A3F83"/>
    <w:rsid w:val="000A5A28"/>
    <w:rsid w:val="000A66D7"/>
    <w:rsid w:val="000A6DB7"/>
    <w:rsid w:val="000A6F04"/>
    <w:rsid w:val="000B0112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07AA"/>
    <w:rsid w:val="000D1983"/>
    <w:rsid w:val="000D38FA"/>
    <w:rsid w:val="000D3C41"/>
    <w:rsid w:val="000D4D65"/>
    <w:rsid w:val="000D6296"/>
    <w:rsid w:val="000D7A43"/>
    <w:rsid w:val="000E046D"/>
    <w:rsid w:val="000E0598"/>
    <w:rsid w:val="000E1E69"/>
    <w:rsid w:val="000E2B06"/>
    <w:rsid w:val="000E4D05"/>
    <w:rsid w:val="000E550B"/>
    <w:rsid w:val="000E595B"/>
    <w:rsid w:val="000E678B"/>
    <w:rsid w:val="000E77D6"/>
    <w:rsid w:val="000F05F0"/>
    <w:rsid w:val="000F16D8"/>
    <w:rsid w:val="000F1F06"/>
    <w:rsid w:val="000F371B"/>
    <w:rsid w:val="000F3C86"/>
    <w:rsid w:val="000F448F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6F08"/>
    <w:rsid w:val="00107AA8"/>
    <w:rsid w:val="00110335"/>
    <w:rsid w:val="00112425"/>
    <w:rsid w:val="00112EF5"/>
    <w:rsid w:val="001135ED"/>
    <w:rsid w:val="00115278"/>
    <w:rsid w:val="001160F7"/>
    <w:rsid w:val="00117399"/>
    <w:rsid w:val="00121F8C"/>
    <w:rsid w:val="00122BE8"/>
    <w:rsid w:val="00122BFD"/>
    <w:rsid w:val="001240D4"/>
    <w:rsid w:val="001254C3"/>
    <w:rsid w:val="001257E5"/>
    <w:rsid w:val="001269CB"/>
    <w:rsid w:val="00126B9F"/>
    <w:rsid w:val="0012731B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7CE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11E"/>
    <w:rsid w:val="00167585"/>
    <w:rsid w:val="001707FD"/>
    <w:rsid w:val="00170FD2"/>
    <w:rsid w:val="001713C0"/>
    <w:rsid w:val="00171D68"/>
    <w:rsid w:val="00172794"/>
    <w:rsid w:val="00172E9E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515B"/>
    <w:rsid w:val="0019535A"/>
    <w:rsid w:val="001963A2"/>
    <w:rsid w:val="001A0A1B"/>
    <w:rsid w:val="001A0EC5"/>
    <w:rsid w:val="001A6F8F"/>
    <w:rsid w:val="001A7595"/>
    <w:rsid w:val="001B0F37"/>
    <w:rsid w:val="001B111E"/>
    <w:rsid w:val="001B12FC"/>
    <w:rsid w:val="001B240F"/>
    <w:rsid w:val="001B294E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1086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E6"/>
    <w:rsid w:val="001D6BB7"/>
    <w:rsid w:val="001E0057"/>
    <w:rsid w:val="001E172E"/>
    <w:rsid w:val="001E1A74"/>
    <w:rsid w:val="001E2229"/>
    <w:rsid w:val="001E4D79"/>
    <w:rsid w:val="001E559F"/>
    <w:rsid w:val="001E6178"/>
    <w:rsid w:val="001E7853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696"/>
    <w:rsid w:val="00204481"/>
    <w:rsid w:val="00205056"/>
    <w:rsid w:val="00205655"/>
    <w:rsid w:val="00207074"/>
    <w:rsid w:val="002074FE"/>
    <w:rsid w:val="00207943"/>
    <w:rsid w:val="00211653"/>
    <w:rsid w:val="0021221D"/>
    <w:rsid w:val="00212882"/>
    <w:rsid w:val="00213525"/>
    <w:rsid w:val="00215181"/>
    <w:rsid w:val="002166FE"/>
    <w:rsid w:val="00217A49"/>
    <w:rsid w:val="00217C2D"/>
    <w:rsid w:val="0022076B"/>
    <w:rsid w:val="00220FB1"/>
    <w:rsid w:val="00223235"/>
    <w:rsid w:val="00224112"/>
    <w:rsid w:val="00224F65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828"/>
    <w:rsid w:val="00234D1B"/>
    <w:rsid w:val="00234D59"/>
    <w:rsid w:val="00235A25"/>
    <w:rsid w:val="00237A1E"/>
    <w:rsid w:val="002416FF"/>
    <w:rsid w:val="00241847"/>
    <w:rsid w:val="0024284F"/>
    <w:rsid w:val="002459D7"/>
    <w:rsid w:val="00246BEF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0D0F"/>
    <w:rsid w:val="00271088"/>
    <w:rsid w:val="002719CF"/>
    <w:rsid w:val="00276E30"/>
    <w:rsid w:val="002778CE"/>
    <w:rsid w:val="002808FD"/>
    <w:rsid w:val="0028211B"/>
    <w:rsid w:val="00282853"/>
    <w:rsid w:val="00285ED1"/>
    <w:rsid w:val="00286292"/>
    <w:rsid w:val="002866B4"/>
    <w:rsid w:val="00290DF9"/>
    <w:rsid w:val="0029133D"/>
    <w:rsid w:val="00293CEA"/>
    <w:rsid w:val="00293D4B"/>
    <w:rsid w:val="00294587"/>
    <w:rsid w:val="002958F7"/>
    <w:rsid w:val="00295D83"/>
    <w:rsid w:val="00295EB0"/>
    <w:rsid w:val="00295F1D"/>
    <w:rsid w:val="00296EF6"/>
    <w:rsid w:val="002A21DA"/>
    <w:rsid w:val="002A2421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FC0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3036"/>
    <w:rsid w:val="00334368"/>
    <w:rsid w:val="00334729"/>
    <w:rsid w:val="00335422"/>
    <w:rsid w:val="00336DD4"/>
    <w:rsid w:val="00337346"/>
    <w:rsid w:val="00337738"/>
    <w:rsid w:val="0034057F"/>
    <w:rsid w:val="00340E54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5030"/>
    <w:rsid w:val="00355A64"/>
    <w:rsid w:val="00356235"/>
    <w:rsid w:val="003608BC"/>
    <w:rsid w:val="00360B8A"/>
    <w:rsid w:val="003610B2"/>
    <w:rsid w:val="00364E5E"/>
    <w:rsid w:val="00365E85"/>
    <w:rsid w:val="00367999"/>
    <w:rsid w:val="0037055B"/>
    <w:rsid w:val="003705D7"/>
    <w:rsid w:val="0037107C"/>
    <w:rsid w:val="00375C6B"/>
    <w:rsid w:val="00376B09"/>
    <w:rsid w:val="003775B0"/>
    <w:rsid w:val="00382824"/>
    <w:rsid w:val="003835E5"/>
    <w:rsid w:val="00383B7F"/>
    <w:rsid w:val="00386C7C"/>
    <w:rsid w:val="00387B30"/>
    <w:rsid w:val="00387D76"/>
    <w:rsid w:val="00387D9D"/>
    <w:rsid w:val="0039234A"/>
    <w:rsid w:val="00393428"/>
    <w:rsid w:val="00394A79"/>
    <w:rsid w:val="00395062"/>
    <w:rsid w:val="00395606"/>
    <w:rsid w:val="00396825"/>
    <w:rsid w:val="00397726"/>
    <w:rsid w:val="003A1ED5"/>
    <w:rsid w:val="003A23F0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03F4"/>
    <w:rsid w:val="003D0BD4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F019F"/>
    <w:rsid w:val="003F2F52"/>
    <w:rsid w:val="003F4564"/>
    <w:rsid w:val="003F62A5"/>
    <w:rsid w:val="003F7339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19DB"/>
    <w:rsid w:val="004421E6"/>
    <w:rsid w:val="0044307E"/>
    <w:rsid w:val="0044361F"/>
    <w:rsid w:val="004448E9"/>
    <w:rsid w:val="00444D32"/>
    <w:rsid w:val="00444EC2"/>
    <w:rsid w:val="004502A1"/>
    <w:rsid w:val="00452475"/>
    <w:rsid w:val="0045463F"/>
    <w:rsid w:val="004546D5"/>
    <w:rsid w:val="004547C5"/>
    <w:rsid w:val="00454B23"/>
    <w:rsid w:val="004603AF"/>
    <w:rsid w:val="00462C1C"/>
    <w:rsid w:val="00462E3B"/>
    <w:rsid w:val="00466185"/>
    <w:rsid w:val="004661C2"/>
    <w:rsid w:val="004662C5"/>
    <w:rsid w:val="00466FA0"/>
    <w:rsid w:val="00471B2A"/>
    <w:rsid w:val="00471C3F"/>
    <w:rsid w:val="004754F9"/>
    <w:rsid w:val="00475B7E"/>
    <w:rsid w:val="00476683"/>
    <w:rsid w:val="00476C05"/>
    <w:rsid w:val="004809B2"/>
    <w:rsid w:val="00481EBF"/>
    <w:rsid w:val="00484521"/>
    <w:rsid w:val="0048458B"/>
    <w:rsid w:val="004845F0"/>
    <w:rsid w:val="00484E6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DA9"/>
    <w:rsid w:val="004A03F0"/>
    <w:rsid w:val="004A05C6"/>
    <w:rsid w:val="004A0E97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81F"/>
    <w:rsid w:val="004B5FBB"/>
    <w:rsid w:val="004B6CC9"/>
    <w:rsid w:val="004B7222"/>
    <w:rsid w:val="004C0606"/>
    <w:rsid w:val="004C0F25"/>
    <w:rsid w:val="004C1702"/>
    <w:rsid w:val="004C1FBF"/>
    <w:rsid w:val="004C30E5"/>
    <w:rsid w:val="004C3AA4"/>
    <w:rsid w:val="004C45A9"/>
    <w:rsid w:val="004C5973"/>
    <w:rsid w:val="004C69A1"/>
    <w:rsid w:val="004C717F"/>
    <w:rsid w:val="004D036E"/>
    <w:rsid w:val="004D0384"/>
    <w:rsid w:val="004D2541"/>
    <w:rsid w:val="004D4235"/>
    <w:rsid w:val="004D76FD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264D"/>
    <w:rsid w:val="004F3751"/>
    <w:rsid w:val="004F3AA0"/>
    <w:rsid w:val="004F3B34"/>
    <w:rsid w:val="004F423D"/>
    <w:rsid w:val="004F45EE"/>
    <w:rsid w:val="004F555F"/>
    <w:rsid w:val="004F5E7F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6D55"/>
    <w:rsid w:val="00507136"/>
    <w:rsid w:val="00507BBA"/>
    <w:rsid w:val="00507C8C"/>
    <w:rsid w:val="005116F2"/>
    <w:rsid w:val="005119DC"/>
    <w:rsid w:val="005120A8"/>
    <w:rsid w:val="0051270F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3A16"/>
    <w:rsid w:val="00534DAD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6BAF"/>
    <w:rsid w:val="00546F5E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6F16"/>
    <w:rsid w:val="005970EC"/>
    <w:rsid w:val="00597C9D"/>
    <w:rsid w:val="005A117B"/>
    <w:rsid w:val="005A1CA0"/>
    <w:rsid w:val="005A22A3"/>
    <w:rsid w:val="005A4DCA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357B"/>
    <w:rsid w:val="005C46A6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225"/>
    <w:rsid w:val="005D6D9D"/>
    <w:rsid w:val="005D7E41"/>
    <w:rsid w:val="005E00D7"/>
    <w:rsid w:val="005E0B3B"/>
    <w:rsid w:val="005E14FC"/>
    <w:rsid w:val="005E1A24"/>
    <w:rsid w:val="005E3FF8"/>
    <w:rsid w:val="005E6927"/>
    <w:rsid w:val="005E7675"/>
    <w:rsid w:val="005E7862"/>
    <w:rsid w:val="005E7E80"/>
    <w:rsid w:val="005F0B89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2CE8"/>
    <w:rsid w:val="006142D2"/>
    <w:rsid w:val="0061547F"/>
    <w:rsid w:val="00616A2F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371"/>
    <w:rsid w:val="00627B31"/>
    <w:rsid w:val="0063045D"/>
    <w:rsid w:val="006313C0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37AD8"/>
    <w:rsid w:val="00640E16"/>
    <w:rsid w:val="0064371C"/>
    <w:rsid w:val="00645953"/>
    <w:rsid w:val="00647431"/>
    <w:rsid w:val="0065074E"/>
    <w:rsid w:val="00653790"/>
    <w:rsid w:val="006538FA"/>
    <w:rsid w:val="00653C33"/>
    <w:rsid w:val="00655560"/>
    <w:rsid w:val="006578AB"/>
    <w:rsid w:val="00657CF6"/>
    <w:rsid w:val="00657E76"/>
    <w:rsid w:val="00660F7A"/>
    <w:rsid w:val="00661B6D"/>
    <w:rsid w:val="00662763"/>
    <w:rsid w:val="0066356E"/>
    <w:rsid w:val="00664059"/>
    <w:rsid w:val="006649B5"/>
    <w:rsid w:val="00664F22"/>
    <w:rsid w:val="006651AA"/>
    <w:rsid w:val="006656F8"/>
    <w:rsid w:val="0067018C"/>
    <w:rsid w:val="00671007"/>
    <w:rsid w:val="00671395"/>
    <w:rsid w:val="00671B95"/>
    <w:rsid w:val="00671EB5"/>
    <w:rsid w:val="00672372"/>
    <w:rsid w:val="00673812"/>
    <w:rsid w:val="0067495A"/>
    <w:rsid w:val="0067527D"/>
    <w:rsid w:val="00675701"/>
    <w:rsid w:val="00675A88"/>
    <w:rsid w:val="00675E74"/>
    <w:rsid w:val="00676B9F"/>
    <w:rsid w:val="00676DBC"/>
    <w:rsid w:val="00680443"/>
    <w:rsid w:val="00681D85"/>
    <w:rsid w:val="0068287D"/>
    <w:rsid w:val="00684924"/>
    <w:rsid w:val="0068576D"/>
    <w:rsid w:val="006959F5"/>
    <w:rsid w:val="006A0F7F"/>
    <w:rsid w:val="006A1924"/>
    <w:rsid w:val="006B0343"/>
    <w:rsid w:val="006B066C"/>
    <w:rsid w:val="006B11B5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77"/>
    <w:rsid w:val="006D464E"/>
    <w:rsid w:val="006D51D1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6837"/>
    <w:rsid w:val="006E7780"/>
    <w:rsid w:val="006F092C"/>
    <w:rsid w:val="006F1F56"/>
    <w:rsid w:val="006F20E0"/>
    <w:rsid w:val="006F2DDC"/>
    <w:rsid w:val="006F3B8C"/>
    <w:rsid w:val="006F50E4"/>
    <w:rsid w:val="006F51C9"/>
    <w:rsid w:val="006F5C92"/>
    <w:rsid w:val="0070120E"/>
    <w:rsid w:val="007018D2"/>
    <w:rsid w:val="007024FE"/>
    <w:rsid w:val="00702F8B"/>
    <w:rsid w:val="007040BB"/>
    <w:rsid w:val="007049A7"/>
    <w:rsid w:val="007054A7"/>
    <w:rsid w:val="00706443"/>
    <w:rsid w:val="00706D49"/>
    <w:rsid w:val="0070773A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79C"/>
    <w:rsid w:val="00717B35"/>
    <w:rsid w:val="00720164"/>
    <w:rsid w:val="00720872"/>
    <w:rsid w:val="00721C8E"/>
    <w:rsid w:val="00722127"/>
    <w:rsid w:val="00722AC6"/>
    <w:rsid w:val="00722B84"/>
    <w:rsid w:val="00723058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552"/>
    <w:rsid w:val="00737908"/>
    <w:rsid w:val="007379AC"/>
    <w:rsid w:val="00740668"/>
    <w:rsid w:val="0074252F"/>
    <w:rsid w:val="007429B6"/>
    <w:rsid w:val="00742A94"/>
    <w:rsid w:val="007438D3"/>
    <w:rsid w:val="00744CAF"/>
    <w:rsid w:val="00746C24"/>
    <w:rsid w:val="00747F77"/>
    <w:rsid w:val="00750741"/>
    <w:rsid w:val="00750EB2"/>
    <w:rsid w:val="00753208"/>
    <w:rsid w:val="00753D0B"/>
    <w:rsid w:val="0075500C"/>
    <w:rsid w:val="007567B4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2A1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31B1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97202"/>
    <w:rsid w:val="007A0B3E"/>
    <w:rsid w:val="007A0BFC"/>
    <w:rsid w:val="007A0EF9"/>
    <w:rsid w:val="007A1C3B"/>
    <w:rsid w:val="007A2BB1"/>
    <w:rsid w:val="007A3B19"/>
    <w:rsid w:val="007A4212"/>
    <w:rsid w:val="007A5455"/>
    <w:rsid w:val="007A72C4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197B"/>
    <w:rsid w:val="007D1AF9"/>
    <w:rsid w:val="007D22C5"/>
    <w:rsid w:val="007D233D"/>
    <w:rsid w:val="007D249E"/>
    <w:rsid w:val="007D3B81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322D"/>
    <w:rsid w:val="007F4235"/>
    <w:rsid w:val="007F4B82"/>
    <w:rsid w:val="007F54BA"/>
    <w:rsid w:val="007F6897"/>
    <w:rsid w:val="007F7A05"/>
    <w:rsid w:val="008008C2"/>
    <w:rsid w:val="008010DF"/>
    <w:rsid w:val="00801C5B"/>
    <w:rsid w:val="008021B4"/>
    <w:rsid w:val="00810787"/>
    <w:rsid w:val="00810798"/>
    <w:rsid w:val="00810D1F"/>
    <w:rsid w:val="008110D6"/>
    <w:rsid w:val="00811895"/>
    <w:rsid w:val="00811F98"/>
    <w:rsid w:val="008130D8"/>
    <w:rsid w:val="0081323E"/>
    <w:rsid w:val="00814809"/>
    <w:rsid w:val="00814C96"/>
    <w:rsid w:val="00815768"/>
    <w:rsid w:val="00816B82"/>
    <w:rsid w:val="00817882"/>
    <w:rsid w:val="00817F43"/>
    <w:rsid w:val="00820904"/>
    <w:rsid w:val="0082248D"/>
    <w:rsid w:val="00823841"/>
    <w:rsid w:val="0083076F"/>
    <w:rsid w:val="00832C27"/>
    <w:rsid w:val="008330CC"/>
    <w:rsid w:val="0083338B"/>
    <w:rsid w:val="00833F66"/>
    <w:rsid w:val="0083588E"/>
    <w:rsid w:val="00835E0D"/>
    <w:rsid w:val="008360AB"/>
    <w:rsid w:val="008361B2"/>
    <w:rsid w:val="008370C9"/>
    <w:rsid w:val="00837EE4"/>
    <w:rsid w:val="00841B3E"/>
    <w:rsid w:val="00842341"/>
    <w:rsid w:val="00844C7E"/>
    <w:rsid w:val="00845035"/>
    <w:rsid w:val="00846600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572B1"/>
    <w:rsid w:val="008603A5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5D81"/>
    <w:rsid w:val="008760D0"/>
    <w:rsid w:val="0087741D"/>
    <w:rsid w:val="00877934"/>
    <w:rsid w:val="008803B9"/>
    <w:rsid w:val="0088063D"/>
    <w:rsid w:val="00881BC9"/>
    <w:rsid w:val="0088244D"/>
    <w:rsid w:val="00883ECE"/>
    <w:rsid w:val="00884A2F"/>
    <w:rsid w:val="008858DD"/>
    <w:rsid w:val="00886F38"/>
    <w:rsid w:val="008900E5"/>
    <w:rsid w:val="00890B9C"/>
    <w:rsid w:val="00891F7F"/>
    <w:rsid w:val="00893E39"/>
    <w:rsid w:val="008951F7"/>
    <w:rsid w:val="00895AAA"/>
    <w:rsid w:val="00897514"/>
    <w:rsid w:val="00897556"/>
    <w:rsid w:val="00897891"/>
    <w:rsid w:val="00897935"/>
    <w:rsid w:val="00897F10"/>
    <w:rsid w:val="008A1B19"/>
    <w:rsid w:val="008A1C97"/>
    <w:rsid w:val="008A23B5"/>
    <w:rsid w:val="008A28D9"/>
    <w:rsid w:val="008A364F"/>
    <w:rsid w:val="008A402C"/>
    <w:rsid w:val="008A4889"/>
    <w:rsid w:val="008A6D84"/>
    <w:rsid w:val="008A760E"/>
    <w:rsid w:val="008B0037"/>
    <w:rsid w:val="008B0755"/>
    <w:rsid w:val="008B1473"/>
    <w:rsid w:val="008B4B5E"/>
    <w:rsid w:val="008B52FD"/>
    <w:rsid w:val="008B5722"/>
    <w:rsid w:val="008B604E"/>
    <w:rsid w:val="008B6129"/>
    <w:rsid w:val="008B61EE"/>
    <w:rsid w:val="008B7B69"/>
    <w:rsid w:val="008C0A62"/>
    <w:rsid w:val="008C2574"/>
    <w:rsid w:val="008C535A"/>
    <w:rsid w:val="008C54C0"/>
    <w:rsid w:val="008C55B4"/>
    <w:rsid w:val="008C75D2"/>
    <w:rsid w:val="008C7E05"/>
    <w:rsid w:val="008D27E9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5E22"/>
    <w:rsid w:val="008E61EC"/>
    <w:rsid w:val="008F03AA"/>
    <w:rsid w:val="008F1B91"/>
    <w:rsid w:val="008F3C1A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150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1DA"/>
    <w:rsid w:val="00927291"/>
    <w:rsid w:val="00927535"/>
    <w:rsid w:val="00927DE5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283E"/>
    <w:rsid w:val="0094302E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2E1F"/>
    <w:rsid w:val="00963603"/>
    <w:rsid w:val="00963C19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4FAD"/>
    <w:rsid w:val="0097576F"/>
    <w:rsid w:val="00976547"/>
    <w:rsid w:val="0097692E"/>
    <w:rsid w:val="009772A9"/>
    <w:rsid w:val="00977592"/>
    <w:rsid w:val="00977C51"/>
    <w:rsid w:val="00982D51"/>
    <w:rsid w:val="0098319D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310"/>
    <w:rsid w:val="0099768F"/>
    <w:rsid w:val="00997DCB"/>
    <w:rsid w:val="009A144E"/>
    <w:rsid w:val="009A37CB"/>
    <w:rsid w:val="009A4724"/>
    <w:rsid w:val="009A52C9"/>
    <w:rsid w:val="009A5982"/>
    <w:rsid w:val="009A6EDB"/>
    <w:rsid w:val="009A72EF"/>
    <w:rsid w:val="009A7832"/>
    <w:rsid w:val="009A7C2F"/>
    <w:rsid w:val="009B1149"/>
    <w:rsid w:val="009B2A41"/>
    <w:rsid w:val="009B6FEC"/>
    <w:rsid w:val="009B72C9"/>
    <w:rsid w:val="009C07B7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0052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335"/>
    <w:rsid w:val="00A10570"/>
    <w:rsid w:val="00A13380"/>
    <w:rsid w:val="00A135A3"/>
    <w:rsid w:val="00A13FDB"/>
    <w:rsid w:val="00A152B0"/>
    <w:rsid w:val="00A1538B"/>
    <w:rsid w:val="00A15537"/>
    <w:rsid w:val="00A15F69"/>
    <w:rsid w:val="00A16389"/>
    <w:rsid w:val="00A1780D"/>
    <w:rsid w:val="00A179A3"/>
    <w:rsid w:val="00A17CF2"/>
    <w:rsid w:val="00A20E3A"/>
    <w:rsid w:val="00A24072"/>
    <w:rsid w:val="00A2603A"/>
    <w:rsid w:val="00A26C1D"/>
    <w:rsid w:val="00A26C4E"/>
    <w:rsid w:val="00A324F6"/>
    <w:rsid w:val="00A32801"/>
    <w:rsid w:val="00A334EC"/>
    <w:rsid w:val="00A33BAA"/>
    <w:rsid w:val="00A33D4C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1E0"/>
    <w:rsid w:val="00A453E9"/>
    <w:rsid w:val="00A4545A"/>
    <w:rsid w:val="00A4552A"/>
    <w:rsid w:val="00A45A00"/>
    <w:rsid w:val="00A45A42"/>
    <w:rsid w:val="00A50AC3"/>
    <w:rsid w:val="00A50D95"/>
    <w:rsid w:val="00A514B8"/>
    <w:rsid w:val="00A52758"/>
    <w:rsid w:val="00A53E65"/>
    <w:rsid w:val="00A5436D"/>
    <w:rsid w:val="00A55386"/>
    <w:rsid w:val="00A56863"/>
    <w:rsid w:val="00A571C7"/>
    <w:rsid w:val="00A5757C"/>
    <w:rsid w:val="00A61CAF"/>
    <w:rsid w:val="00A6353F"/>
    <w:rsid w:val="00A6411E"/>
    <w:rsid w:val="00A64605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37E2"/>
    <w:rsid w:val="00A948A4"/>
    <w:rsid w:val="00A953BD"/>
    <w:rsid w:val="00A955CC"/>
    <w:rsid w:val="00A97776"/>
    <w:rsid w:val="00A97CE7"/>
    <w:rsid w:val="00AA0A5B"/>
    <w:rsid w:val="00AA1839"/>
    <w:rsid w:val="00AA1A19"/>
    <w:rsid w:val="00AA286B"/>
    <w:rsid w:val="00AA2A63"/>
    <w:rsid w:val="00AA2C8F"/>
    <w:rsid w:val="00AA3808"/>
    <w:rsid w:val="00AA3C70"/>
    <w:rsid w:val="00AA4698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3E66"/>
    <w:rsid w:val="00AB4AFD"/>
    <w:rsid w:val="00AB4CC1"/>
    <w:rsid w:val="00AB4D95"/>
    <w:rsid w:val="00AB56AC"/>
    <w:rsid w:val="00AB5DCB"/>
    <w:rsid w:val="00AB5EE2"/>
    <w:rsid w:val="00AB6B7D"/>
    <w:rsid w:val="00AB6C1A"/>
    <w:rsid w:val="00AB7102"/>
    <w:rsid w:val="00AB7A8B"/>
    <w:rsid w:val="00AC3427"/>
    <w:rsid w:val="00AC3D08"/>
    <w:rsid w:val="00AC41F6"/>
    <w:rsid w:val="00AC5E25"/>
    <w:rsid w:val="00AC745E"/>
    <w:rsid w:val="00AD02A1"/>
    <w:rsid w:val="00AD0CC4"/>
    <w:rsid w:val="00AD1CED"/>
    <w:rsid w:val="00AD24D3"/>
    <w:rsid w:val="00AD2BF8"/>
    <w:rsid w:val="00AD6A1D"/>
    <w:rsid w:val="00AD7EDA"/>
    <w:rsid w:val="00AE11D4"/>
    <w:rsid w:val="00AE1B04"/>
    <w:rsid w:val="00AE2A76"/>
    <w:rsid w:val="00AE3564"/>
    <w:rsid w:val="00AE3AAA"/>
    <w:rsid w:val="00AE3BDB"/>
    <w:rsid w:val="00AE5054"/>
    <w:rsid w:val="00AE7BAF"/>
    <w:rsid w:val="00AE7F61"/>
    <w:rsid w:val="00AF02FF"/>
    <w:rsid w:val="00AF0788"/>
    <w:rsid w:val="00AF177A"/>
    <w:rsid w:val="00AF1AC6"/>
    <w:rsid w:val="00AF1F88"/>
    <w:rsid w:val="00AF2E09"/>
    <w:rsid w:val="00AF36E4"/>
    <w:rsid w:val="00AF41A9"/>
    <w:rsid w:val="00AF549B"/>
    <w:rsid w:val="00AF5A6D"/>
    <w:rsid w:val="00AF6029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5B35"/>
    <w:rsid w:val="00B064C5"/>
    <w:rsid w:val="00B11276"/>
    <w:rsid w:val="00B127C5"/>
    <w:rsid w:val="00B12AA8"/>
    <w:rsid w:val="00B13F1D"/>
    <w:rsid w:val="00B142BE"/>
    <w:rsid w:val="00B14396"/>
    <w:rsid w:val="00B15879"/>
    <w:rsid w:val="00B15DD0"/>
    <w:rsid w:val="00B16DC4"/>
    <w:rsid w:val="00B20D90"/>
    <w:rsid w:val="00B219E5"/>
    <w:rsid w:val="00B224BB"/>
    <w:rsid w:val="00B2417B"/>
    <w:rsid w:val="00B24E5E"/>
    <w:rsid w:val="00B26E26"/>
    <w:rsid w:val="00B2750B"/>
    <w:rsid w:val="00B30F2E"/>
    <w:rsid w:val="00B31C3C"/>
    <w:rsid w:val="00B3223D"/>
    <w:rsid w:val="00B339AD"/>
    <w:rsid w:val="00B358E5"/>
    <w:rsid w:val="00B36266"/>
    <w:rsid w:val="00B36F7B"/>
    <w:rsid w:val="00B40850"/>
    <w:rsid w:val="00B41536"/>
    <w:rsid w:val="00B43D24"/>
    <w:rsid w:val="00B44279"/>
    <w:rsid w:val="00B448F8"/>
    <w:rsid w:val="00B44E53"/>
    <w:rsid w:val="00B456CD"/>
    <w:rsid w:val="00B5182E"/>
    <w:rsid w:val="00B518EE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6F8A"/>
    <w:rsid w:val="00B67AC8"/>
    <w:rsid w:val="00B70C5E"/>
    <w:rsid w:val="00B70DAC"/>
    <w:rsid w:val="00B70F89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5DE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A145B"/>
    <w:rsid w:val="00BA16FE"/>
    <w:rsid w:val="00BA226D"/>
    <w:rsid w:val="00BA4259"/>
    <w:rsid w:val="00BA4380"/>
    <w:rsid w:val="00BA48C2"/>
    <w:rsid w:val="00BA50FD"/>
    <w:rsid w:val="00BA543B"/>
    <w:rsid w:val="00BA55BD"/>
    <w:rsid w:val="00BA5C5C"/>
    <w:rsid w:val="00BA7ACA"/>
    <w:rsid w:val="00BB09DA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547E"/>
    <w:rsid w:val="00BC619E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6986"/>
    <w:rsid w:val="00BD721F"/>
    <w:rsid w:val="00BE0678"/>
    <w:rsid w:val="00BE0981"/>
    <w:rsid w:val="00BE0B0F"/>
    <w:rsid w:val="00BE1737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18E"/>
    <w:rsid w:val="00C17348"/>
    <w:rsid w:val="00C20712"/>
    <w:rsid w:val="00C20969"/>
    <w:rsid w:val="00C215AC"/>
    <w:rsid w:val="00C2354E"/>
    <w:rsid w:val="00C23D98"/>
    <w:rsid w:val="00C25A0A"/>
    <w:rsid w:val="00C25D11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0803"/>
    <w:rsid w:val="00C5170C"/>
    <w:rsid w:val="00C51D04"/>
    <w:rsid w:val="00C53548"/>
    <w:rsid w:val="00C5441A"/>
    <w:rsid w:val="00C554C0"/>
    <w:rsid w:val="00C56827"/>
    <w:rsid w:val="00C57718"/>
    <w:rsid w:val="00C602D6"/>
    <w:rsid w:val="00C60B4E"/>
    <w:rsid w:val="00C60CC5"/>
    <w:rsid w:val="00C6149C"/>
    <w:rsid w:val="00C61949"/>
    <w:rsid w:val="00C640FE"/>
    <w:rsid w:val="00C644D1"/>
    <w:rsid w:val="00C649E6"/>
    <w:rsid w:val="00C72C1F"/>
    <w:rsid w:val="00C74779"/>
    <w:rsid w:val="00C75011"/>
    <w:rsid w:val="00C750A0"/>
    <w:rsid w:val="00C75A89"/>
    <w:rsid w:val="00C75F8D"/>
    <w:rsid w:val="00C76E96"/>
    <w:rsid w:val="00C8131D"/>
    <w:rsid w:val="00C81508"/>
    <w:rsid w:val="00C867FD"/>
    <w:rsid w:val="00C86A27"/>
    <w:rsid w:val="00C87A14"/>
    <w:rsid w:val="00C90146"/>
    <w:rsid w:val="00C91798"/>
    <w:rsid w:val="00C936EA"/>
    <w:rsid w:val="00C93BDE"/>
    <w:rsid w:val="00C945C8"/>
    <w:rsid w:val="00C961FC"/>
    <w:rsid w:val="00C961FE"/>
    <w:rsid w:val="00C9660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25C"/>
    <w:rsid w:val="00CB1307"/>
    <w:rsid w:val="00CB45B9"/>
    <w:rsid w:val="00CB55AF"/>
    <w:rsid w:val="00CB5CAB"/>
    <w:rsid w:val="00CB7F1A"/>
    <w:rsid w:val="00CC0182"/>
    <w:rsid w:val="00CC0D0A"/>
    <w:rsid w:val="00CC1416"/>
    <w:rsid w:val="00CC1ABC"/>
    <w:rsid w:val="00CC256E"/>
    <w:rsid w:val="00CC2CAE"/>
    <w:rsid w:val="00CC48C0"/>
    <w:rsid w:val="00CC760F"/>
    <w:rsid w:val="00CD0DE2"/>
    <w:rsid w:val="00CD1E4F"/>
    <w:rsid w:val="00CD27AD"/>
    <w:rsid w:val="00CD41D2"/>
    <w:rsid w:val="00CD4338"/>
    <w:rsid w:val="00CD4503"/>
    <w:rsid w:val="00CD7B4E"/>
    <w:rsid w:val="00CE546F"/>
    <w:rsid w:val="00CE6041"/>
    <w:rsid w:val="00CE6ACD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101C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04F"/>
    <w:rsid w:val="00D429AE"/>
    <w:rsid w:val="00D42AAD"/>
    <w:rsid w:val="00D43866"/>
    <w:rsid w:val="00D43CA9"/>
    <w:rsid w:val="00D470FC"/>
    <w:rsid w:val="00D50594"/>
    <w:rsid w:val="00D50A99"/>
    <w:rsid w:val="00D52AFA"/>
    <w:rsid w:val="00D5427B"/>
    <w:rsid w:val="00D5484A"/>
    <w:rsid w:val="00D554D2"/>
    <w:rsid w:val="00D55E3E"/>
    <w:rsid w:val="00D56CE1"/>
    <w:rsid w:val="00D60A5E"/>
    <w:rsid w:val="00D61507"/>
    <w:rsid w:val="00D61F43"/>
    <w:rsid w:val="00D64591"/>
    <w:rsid w:val="00D647B7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87A10"/>
    <w:rsid w:val="00D91F29"/>
    <w:rsid w:val="00D91F5C"/>
    <w:rsid w:val="00D92234"/>
    <w:rsid w:val="00D956C5"/>
    <w:rsid w:val="00D95A93"/>
    <w:rsid w:val="00D969C5"/>
    <w:rsid w:val="00D971F1"/>
    <w:rsid w:val="00D974D2"/>
    <w:rsid w:val="00D97A12"/>
    <w:rsid w:val="00DA0246"/>
    <w:rsid w:val="00DA0370"/>
    <w:rsid w:val="00DA0837"/>
    <w:rsid w:val="00DA144C"/>
    <w:rsid w:val="00DA21B9"/>
    <w:rsid w:val="00DA4568"/>
    <w:rsid w:val="00DA48E6"/>
    <w:rsid w:val="00DA4A51"/>
    <w:rsid w:val="00DA5A75"/>
    <w:rsid w:val="00DA7AAA"/>
    <w:rsid w:val="00DA7DE1"/>
    <w:rsid w:val="00DB171D"/>
    <w:rsid w:val="00DB2C58"/>
    <w:rsid w:val="00DB5707"/>
    <w:rsid w:val="00DB65B2"/>
    <w:rsid w:val="00DB6FE8"/>
    <w:rsid w:val="00DB74E4"/>
    <w:rsid w:val="00DC1E7F"/>
    <w:rsid w:val="00DC27CA"/>
    <w:rsid w:val="00DC2C9D"/>
    <w:rsid w:val="00DC4324"/>
    <w:rsid w:val="00DC470B"/>
    <w:rsid w:val="00DC4826"/>
    <w:rsid w:val="00DC504B"/>
    <w:rsid w:val="00DC6057"/>
    <w:rsid w:val="00DC73DE"/>
    <w:rsid w:val="00DC7C32"/>
    <w:rsid w:val="00DD0838"/>
    <w:rsid w:val="00DD0D03"/>
    <w:rsid w:val="00DD1DAF"/>
    <w:rsid w:val="00DD51C6"/>
    <w:rsid w:val="00DD7103"/>
    <w:rsid w:val="00DD73B0"/>
    <w:rsid w:val="00DD7ABE"/>
    <w:rsid w:val="00DE2864"/>
    <w:rsid w:val="00DE3CC8"/>
    <w:rsid w:val="00DE5AD0"/>
    <w:rsid w:val="00DE7109"/>
    <w:rsid w:val="00DF1615"/>
    <w:rsid w:val="00DF1B49"/>
    <w:rsid w:val="00DF1CC3"/>
    <w:rsid w:val="00DF223F"/>
    <w:rsid w:val="00DF2C1D"/>
    <w:rsid w:val="00DF2CC0"/>
    <w:rsid w:val="00DF3E8D"/>
    <w:rsid w:val="00DF42F4"/>
    <w:rsid w:val="00DF52BE"/>
    <w:rsid w:val="00DF54F0"/>
    <w:rsid w:val="00DF7539"/>
    <w:rsid w:val="00E00A78"/>
    <w:rsid w:val="00E01D39"/>
    <w:rsid w:val="00E0247E"/>
    <w:rsid w:val="00E02623"/>
    <w:rsid w:val="00E02F30"/>
    <w:rsid w:val="00E041CB"/>
    <w:rsid w:val="00E05008"/>
    <w:rsid w:val="00E0677D"/>
    <w:rsid w:val="00E06CDC"/>
    <w:rsid w:val="00E07066"/>
    <w:rsid w:val="00E07A69"/>
    <w:rsid w:val="00E1016D"/>
    <w:rsid w:val="00E1033D"/>
    <w:rsid w:val="00E12931"/>
    <w:rsid w:val="00E1472A"/>
    <w:rsid w:val="00E15F53"/>
    <w:rsid w:val="00E17A3B"/>
    <w:rsid w:val="00E20065"/>
    <w:rsid w:val="00E21DCC"/>
    <w:rsid w:val="00E2347F"/>
    <w:rsid w:val="00E23974"/>
    <w:rsid w:val="00E244FA"/>
    <w:rsid w:val="00E24A8A"/>
    <w:rsid w:val="00E255AA"/>
    <w:rsid w:val="00E2754C"/>
    <w:rsid w:val="00E278BF"/>
    <w:rsid w:val="00E30C89"/>
    <w:rsid w:val="00E33A4B"/>
    <w:rsid w:val="00E34B5D"/>
    <w:rsid w:val="00E34D16"/>
    <w:rsid w:val="00E40942"/>
    <w:rsid w:val="00E40EF9"/>
    <w:rsid w:val="00E43322"/>
    <w:rsid w:val="00E4662F"/>
    <w:rsid w:val="00E51D92"/>
    <w:rsid w:val="00E52B64"/>
    <w:rsid w:val="00E549C0"/>
    <w:rsid w:val="00E56013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618"/>
    <w:rsid w:val="00E63D2B"/>
    <w:rsid w:val="00E64BF1"/>
    <w:rsid w:val="00E651F2"/>
    <w:rsid w:val="00E652A8"/>
    <w:rsid w:val="00E6578B"/>
    <w:rsid w:val="00E71244"/>
    <w:rsid w:val="00E71A5A"/>
    <w:rsid w:val="00E74A12"/>
    <w:rsid w:val="00E753FE"/>
    <w:rsid w:val="00E75538"/>
    <w:rsid w:val="00E7589E"/>
    <w:rsid w:val="00E75D4C"/>
    <w:rsid w:val="00E75F7B"/>
    <w:rsid w:val="00E77A0E"/>
    <w:rsid w:val="00E814D7"/>
    <w:rsid w:val="00E83049"/>
    <w:rsid w:val="00E83C17"/>
    <w:rsid w:val="00E869A9"/>
    <w:rsid w:val="00E871EE"/>
    <w:rsid w:val="00E87306"/>
    <w:rsid w:val="00E90581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2E25"/>
    <w:rsid w:val="00EA3402"/>
    <w:rsid w:val="00EA38B0"/>
    <w:rsid w:val="00EA3AA0"/>
    <w:rsid w:val="00EA463B"/>
    <w:rsid w:val="00EA4C4B"/>
    <w:rsid w:val="00EA56A2"/>
    <w:rsid w:val="00EA70C2"/>
    <w:rsid w:val="00EB3178"/>
    <w:rsid w:val="00EB4338"/>
    <w:rsid w:val="00EB57A1"/>
    <w:rsid w:val="00EB57AA"/>
    <w:rsid w:val="00EB5A9B"/>
    <w:rsid w:val="00EB6F1B"/>
    <w:rsid w:val="00EC159F"/>
    <w:rsid w:val="00EC2B79"/>
    <w:rsid w:val="00EC3079"/>
    <w:rsid w:val="00EC3B8D"/>
    <w:rsid w:val="00EC4130"/>
    <w:rsid w:val="00EC44B7"/>
    <w:rsid w:val="00EC545F"/>
    <w:rsid w:val="00EC5881"/>
    <w:rsid w:val="00EC6755"/>
    <w:rsid w:val="00ED225D"/>
    <w:rsid w:val="00ED2752"/>
    <w:rsid w:val="00ED3845"/>
    <w:rsid w:val="00ED3FC1"/>
    <w:rsid w:val="00ED5D30"/>
    <w:rsid w:val="00ED5DF2"/>
    <w:rsid w:val="00ED6344"/>
    <w:rsid w:val="00ED7ADA"/>
    <w:rsid w:val="00EE0D19"/>
    <w:rsid w:val="00EE1C98"/>
    <w:rsid w:val="00EE27E8"/>
    <w:rsid w:val="00EE3D87"/>
    <w:rsid w:val="00EE4FA2"/>
    <w:rsid w:val="00EE6A04"/>
    <w:rsid w:val="00EE6BA6"/>
    <w:rsid w:val="00EE74AA"/>
    <w:rsid w:val="00EF0369"/>
    <w:rsid w:val="00EF4B0B"/>
    <w:rsid w:val="00EF52C9"/>
    <w:rsid w:val="00EF5C56"/>
    <w:rsid w:val="00EF6118"/>
    <w:rsid w:val="00EF674C"/>
    <w:rsid w:val="00F00A43"/>
    <w:rsid w:val="00F0117E"/>
    <w:rsid w:val="00F015ED"/>
    <w:rsid w:val="00F02AEC"/>
    <w:rsid w:val="00F035C9"/>
    <w:rsid w:val="00F043C2"/>
    <w:rsid w:val="00F05744"/>
    <w:rsid w:val="00F05D7D"/>
    <w:rsid w:val="00F0660C"/>
    <w:rsid w:val="00F068BF"/>
    <w:rsid w:val="00F12D11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A7A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0FA2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3C5"/>
    <w:rsid w:val="00F9465A"/>
    <w:rsid w:val="00F94DFB"/>
    <w:rsid w:val="00F95D7F"/>
    <w:rsid w:val="00F968B3"/>
    <w:rsid w:val="00FA221C"/>
    <w:rsid w:val="00FA2D7E"/>
    <w:rsid w:val="00FA34F1"/>
    <w:rsid w:val="00FA4CB3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D44"/>
    <w:rsid w:val="00FC21C0"/>
    <w:rsid w:val="00FC3D04"/>
    <w:rsid w:val="00FC3DAC"/>
    <w:rsid w:val="00FC4040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969"/>
    <w:rsid w:val="00FD4E67"/>
    <w:rsid w:val="00FD4F04"/>
    <w:rsid w:val="00FD7DB7"/>
    <w:rsid w:val="00FD7E23"/>
    <w:rsid w:val="00FE2251"/>
    <w:rsid w:val="00FE28B3"/>
    <w:rsid w:val="00FE2AE6"/>
    <w:rsid w:val="00FE2EA1"/>
    <w:rsid w:val="00FE4C7E"/>
    <w:rsid w:val="00FE4D27"/>
    <w:rsid w:val="00FE6692"/>
    <w:rsid w:val="00FE67E3"/>
    <w:rsid w:val="00FE76B2"/>
    <w:rsid w:val="00FF1CFE"/>
    <w:rsid w:val="00FF4611"/>
    <w:rsid w:val="00FF54E4"/>
    <w:rsid w:val="00FF55B7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17E8-FB90-4AA1-87A5-D7E821E4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3163</Words>
  <Characters>21117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Zarzycka Monika</cp:lastModifiedBy>
  <cp:revision>5</cp:revision>
  <cp:lastPrinted>2019-04-02T13:34:00Z</cp:lastPrinted>
  <dcterms:created xsi:type="dcterms:W3CDTF">2023-03-09T08:40:00Z</dcterms:created>
  <dcterms:modified xsi:type="dcterms:W3CDTF">2023-03-10T10:08:00Z</dcterms:modified>
</cp:coreProperties>
</file>