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71B" w:rsidRDefault="00EB571B" w:rsidP="00EB571B">
      <w:pPr>
        <w:autoSpaceDE w:val="0"/>
        <w:autoSpaceDN w:val="0"/>
        <w:adjustRightInd w:val="0"/>
        <w:spacing w:after="0"/>
        <w:jc w:val="center"/>
        <w:rPr>
          <w:rStyle w:val="tekstdokbold"/>
          <w:rFonts w:ascii="Times New Roman" w:hAnsi="Times New Roman" w:cs="Times New Roman"/>
          <w:bCs w:val="0"/>
        </w:rPr>
      </w:pPr>
      <w:r>
        <w:rPr>
          <w:rStyle w:val="tekstdokbold"/>
          <w:rFonts w:ascii="Times New Roman" w:hAnsi="Times New Roman" w:cs="Times New Roman"/>
        </w:rPr>
        <w:t>ISTOTNE DLA STRON POSTANOWIENIA UMOWY dla części 3</w:t>
      </w:r>
    </w:p>
    <w:p w:rsidR="005856FA" w:rsidRPr="009A2FB8" w:rsidRDefault="005856FA" w:rsidP="009A2FB8">
      <w:pPr>
        <w:autoSpaceDE w:val="0"/>
        <w:autoSpaceDN w:val="0"/>
        <w:adjustRightInd w:val="0"/>
        <w:spacing w:after="0"/>
        <w:jc w:val="both"/>
        <w:rPr>
          <w:rStyle w:val="tekstdokbold"/>
          <w:rFonts w:ascii="Times New Roman" w:hAnsi="Times New Roman" w:cs="Times New Roman"/>
          <w:bCs w:val="0"/>
        </w:rPr>
      </w:pPr>
    </w:p>
    <w:p w:rsidR="00714484" w:rsidRPr="009A2FB8" w:rsidRDefault="00714484" w:rsidP="009A2FB8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9A2FB8">
        <w:rPr>
          <w:rFonts w:ascii="Times New Roman" w:eastAsia="Times New Roman" w:hAnsi="Times New Roman" w:cs="Times New Roman"/>
          <w:bCs/>
          <w:lang w:eastAsia="ar-SA"/>
        </w:rPr>
        <w:t>Skarb Państwa reprezentowanym przez Ministra Sprawiedliwości, z siedzibą w Warszawie, (kod 00-950) przy Al. Ujazdowskich 11, NIP: 526-16-73-166, Regon 0000319150 w imieniu którego, na podstawie upoważnienia Ministra Sprawiedliwości nr ………………… z dnia …………………działa:</w:t>
      </w:r>
    </w:p>
    <w:p w:rsidR="00714484" w:rsidRPr="009A2FB8" w:rsidRDefault="00714484" w:rsidP="009A2FB8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9A2FB8">
        <w:rPr>
          <w:rFonts w:ascii="Times New Roman" w:eastAsia="Times New Roman" w:hAnsi="Times New Roman" w:cs="Times New Roman"/>
          <w:bCs/>
          <w:lang w:eastAsia="ar-SA"/>
        </w:rPr>
        <w:t>……………………………….…- Dyrektor Departamentu Informatyzacji i Rejestrów Sądowych zwany dalej „Zamawiającym”</w:t>
      </w:r>
    </w:p>
    <w:p w:rsidR="00714484" w:rsidRPr="009A2FB8" w:rsidRDefault="00714484" w:rsidP="009A2FB8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9A2FB8">
        <w:rPr>
          <w:rFonts w:ascii="Times New Roman" w:eastAsia="Times New Roman" w:hAnsi="Times New Roman" w:cs="Times New Roman"/>
          <w:lang w:eastAsia="ar-SA"/>
        </w:rPr>
        <w:t>a</w:t>
      </w:r>
    </w:p>
    <w:p w:rsidR="00714484" w:rsidRPr="009A2FB8" w:rsidRDefault="00714484" w:rsidP="009A2FB8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9A2FB8">
        <w:rPr>
          <w:rFonts w:ascii="Times New Roman" w:eastAsia="Times New Roman" w:hAnsi="Times New Roman" w:cs="Times New Roman"/>
          <w:bCs/>
          <w:lang w:eastAsia="ar-SA"/>
        </w:rPr>
        <w:t>…… ……………….. z siedzibą w …… (kod pocztowy ……), przy ulicy ……, wpisaną do Rejestru Przedsiębiorców Krajowego Rejestru Sądowego prowadzonego przez Sąd Rejonowy ………. Wydział Gospodarczy, Krajowego Rejestru Sądowego pod nr KRS ……,  o kapitale zakładowym w wysokości …… zł/ wpisanym do Centralnej Ewidencji i Informacji o Działalności Gospodarczej, NIP …… , zwaną/</w:t>
      </w:r>
      <w:proofErr w:type="spellStart"/>
      <w:r w:rsidRPr="009A2FB8">
        <w:rPr>
          <w:rFonts w:ascii="Times New Roman" w:eastAsia="Times New Roman" w:hAnsi="Times New Roman" w:cs="Times New Roman"/>
          <w:bCs/>
          <w:lang w:eastAsia="ar-SA"/>
        </w:rPr>
        <w:t>ym</w:t>
      </w:r>
      <w:proofErr w:type="spellEnd"/>
      <w:r w:rsidRPr="009A2FB8">
        <w:rPr>
          <w:rFonts w:ascii="Times New Roman" w:eastAsia="Times New Roman" w:hAnsi="Times New Roman" w:cs="Times New Roman"/>
          <w:bCs/>
          <w:lang w:eastAsia="ar-SA"/>
        </w:rPr>
        <w:t xml:space="preserve"> dalej „Wykonawcą”, reprezentowaną/</w:t>
      </w:r>
      <w:proofErr w:type="spellStart"/>
      <w:r w:rsidRPr="009A2FB8">
        <w:rPr>
          <w:rFonts w:ascii="Times New Roman" w:eastAsia="Times New Roman" w:hAnsi="Times New Roman" w:cs="Times New Roman"/>
          <w:bCs/>
          <w:lang w:eastAsia="ar-SA"/>
        </w:rPr>
        <w:t>ym</w:t>
      </w:r>
      <w:proofErr w:type="spellEnd"/>
      <w:r w:rsidRPr="009A2FB8">
        <w:rPr>
          <w:rFonts w:ascii="Times New Roman" w:eastAsia="Times New Roman" w:hAnsi="Times New Roman" w:cs="Times New Roman"/>
          <w:bCs/>
          <w:lang w:eastAsia="ar-SA"/>
        </w:rPr>
        <w:t xml:space="preserve"> przez:</w:t>
      </w:r>
    </w:p>
    <w:p w:rsidR="00714484" w:rsidRPr="009A2FB8" w:rsidRDefault="00714484" w:rsidP="009A2FB8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9A2FB8">
        <w:rPr>
          <w:rFonts w:ascii="Times New Roman" w:eastAsia="Times New Roman" w:hAnsi="Times New Roman" w:cs="Times New Roman"/>
          <w:bCs/>
          <w:lang w:eastAsia="ar-SA"/>
        </w:rPr>
        <w:t>………………………….</w:t>
      </w:r>
    </w:p>
    <w:p w:rsidR="00714484" w:rsidRPr="009A2FB8" w:rsidRDefault="00714484" w:rsidP="009A2FB8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714484" w:rsidRPr="009A2FB8" w:rsidRDefault="00714484" w:rsidP="009A2FB8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9A2FB8">
        <w:rPr>
          <w:rFonts w:ascii="Times New Roman" w:eastAsia="Times New Roman" w:hAnsi="Times New Roman" w:cs="Times New Roman"/>
          <w:bCs/>
          <w:lang w:eastAsia="ar-SA"/>
        </w:rPr>
        <w:t>łącznie zwanymi dalej „Stronami” lub każda z osobna „Stroną”.</w:t>
      </w:r>
    </w:p>
    <w:p w:rsidR="00714484" w:rsidRPr="009A2FB8" w:rsidRDefault="00714484" w:rsidP="009A2FB8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714484" w:rsidRPr="009A2FB8" w:rsidRDefault="00714484" w:rsidP="009A2FB8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9A2FB8">
        <w:rPr>
          <w:rFonts w:ascii="Times New Roman" w:eastAsia="Times New Roman" w:hAnsi="Times New Roman" w:cs="Times New Roman"/>
          <w:bCs/>
          <w:lang w:eastAsia="ar-SA"/>
        </w:rPr>
        <w:t xml:space="preserve">Uprawnienie do reprezentacji Wykonawcy ustalono na podstawie odpisu z Rejestru Przedsiębiorców KRS* / informacji odpowiadającej aktualnemu odpisowi z Rejestru Przedsiębiorców*/ wydruku zaświadczenia z Centralnej Ewidencji i Informacji o Działalności Gospodarczej Wykonawcy* aktualnego na dzień zawierania </w:t>
      </w:r>
      <w:r w:rsidR="00EE7208" w:rsidRPr="009A2FB8">
        <w:rPr>
          <w:rFonts w:ascii="Times New Roman" w:eastAsia="Times New Roman" w:hAnsi="Times New Roman" w:cs="Times New Roman"/>
          <w:bCs/>
          <w:lang w:eastAsia="ar-SA"/>
        </w:rPr>
        <w:t>U</w:t>
      </w:r>
      <w:r w:rsidRPr="009A2FB8">
        <w:rPr>
          <w:rFonts w:ascii="Times New Roman" w:eastAsia="Times New Roman" w:hAnsi="Times New Roman" w:cs="Times New Roman"/>
          <w:bCs/>
          <w:lang w:eastAsia="ar-SA"/>
        </w:rPr>
        <w:t xml:space="preserve">mowy, którego odpis stanowi Załącznik nr 5 do </w:t>
      </w:r>
      <w:r w:rsidR="00EE7208" w:rsidRPr="009A2FB8">
        <w:rPr>
          <w:rFonts w:ascii="Times New Roman" w:eastAsia="Times New Roman" w:hAnsi="Times New Roman" w:cs="Times New Roman"/>
          <w:bCs/>
          <w:lang w:eastAsia="ar-SA"/>
        </w:rPr>
        <w:t>u</w:t>
      </w:r>
      <w:r w:rsidRPr="009A2FB8">
        <w:rPr>
          <w:rFonts w:ascii="Times New Roman" w:eastAsia="Times New Roman" w:hAnsi="Times New Roman" w:cs="Times New Roman"/>
          <w:bCs/>
          <w:lang w:eastAsia="ar-SA"/>
        </w:rPr>
        <w:t>mowy.</w:t>
      </w:r>
    </w:p>
    <w:p w:rsidR="00714484" w:rsidRPr="009A2FB8" w:rsidRDefault="00714484" w:rsidP="009A2FB8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714484" w:rsidRPr="009A2FB8" w:rsidRDefault="00714484" w:rsidP="009A2FB8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9A2FB8">
        <w:rPr>
          <w:rFonts w:ascii="Times New Roman" w:eastAsia="Times New Roman" w:hAnsi="Times New Roman" w:cs="Times New Roman"/>
          <w:bCs/>
          <w:lang w:eastAsia="ar-SA"/>
        </w:rPr>
        <w:t xml:space="preserve">W wyniku rozstrzygniętego postępowania o udzielenie zamówienia publicznego prowadzonego </w:t>
      </w:r>
      <w:r w:rsidR="005856FA" w:rsidRPr="009A2FB8">
        <w:rPr>
          <w:rFonts w:ascii="Times New Roman" w:eastAsia="Times New Roman" w:hAnsi="Times New Roman" w:cs="Times New Roman"/>
          <w:bCs/>
          <w:lang w:eastAsia="ar-SA"/>
        </w:rPr>
        <w:br/>
      </w:r>
      <w:r w:rsidRPr="009A2FB8">
        <w:rPr>
          <w:rFonts w:ascii="Times New Roman" w:eastAsia="Times New Roman" w:hAnsi="Times New Roman" w:cs="Times New Roman"/>
          <w:bCs/>
          <w:lang w:eastAsia="ar-SA"/>
        </w:rPr>
        <w:t>w trybie</w:t>
      </w:r>
      <w:r w:rsidR="00112BAB">
        <w:rPr>
          <w:rFonts w:ascii="Times New Roman" w:eastAsia="Times New Roman" w:hAnsi="Times New Roman" w:cs="Times New Roman"/>
          <w:bCs/>
          <w:lang w:eastAsia="ar-SA"/>
        </w:rPr>
        <w:t xml:space="preserve"> przetargu nieograniczonego (B</w:t>
      </w:r>
      <w:r w:rsidRPr="009A2FB8">
        <w:rPr>
          <w:rFonts w:ascii="Times New Roman" w:eastAsia="Times New Roman" w:hAnsi="Times New Roman" w:cs="Times New Roman"/>
          <w:bCs/>
          <w:lang w:eastAsia="ar-SA"/>
        </w:rPr>
        <w:t xml:space="preserve">F-II-3710-………../18), zgodnie z przepisami ustawy z dnia 29 stycznia 2004 r. Prawo zamówień publicznych (Dz. U. z 2017 r. poz. 1579 i 2018), zwanej dalej „ustawą Pzp”, </w:t>
      </w:r>
      <w:r w:rsidR="005856FA" w:rsidRPr="009A2FB8">
        <w:rPr>
          <w:rFonts w:ascii="Times New Roman" w:eastAsia="Times New Roman" w:hAnsi="Times New Roman" w:cs="Times New Roman"/>
          <w:bCs/>
          <w:lang w:eastAsia="ar-SA"/>
        </w:rPr>
        <w:t xml:space="preserve">Strony zgodnie zawierają </w:t>
      </w:r>
      <w:r w:rsidR="00EE7208" w:rsidRPr="009A2FB8">
        <w:rPr>
          <w:rFonts w:ascii="Times New Roman" w:eastAsia="Times New Roman" w:hAnsi="Times New Roman" w:cs="Times New Roman"/>
          <w:bCs/>
          <w:lang w:eastAsia="ar-SA"/>
        </w:rPr>
        <w:t>U</w:t>
      </w:r>
      <w:r w:rsidR="005856FA" w:rsidRPr="009A2FB8">
        <w:rPr>
          <w:rFonts w:ascii="Times New Roman" w:eastAsia="Times New Roman" w:hAnsi="Times New Roman" w:cs="Times New Roman"/>
          <w:bCs/>
          <w:lang w:eastAsia="ar-SA"/>
        </w:rPr>
        <w:t xml:space="preserve">mowę </w:t>
      </w:r>
      <w:r w:rsidRPr="009A2FB8">
        <w:rPr>
          <w:rFonts w:ascii="Times New Roman" w:eastAsia="Times New Roman" w:hAnsi="Times New Roman" w:cs="Times New Roman"/>
          <w:bCs/>
          <w:lang w:eastAsia="ar-SA"/>
        </w:rPr>
        <w:t>o następującej treści:</w:t>
      </w:r>
    </w:p>
    <w:p w:rsidR="005856FA" w:rsidRPr="009A2FB8" w:rsidRDefault="005856FA" w:rsidP="009A2FB8">
      <w:pPr>
        <w:keepNext/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kern w:val="3"/>
          <w:lang w:eastAsia="pl-PL"/>
        </w:rPr>
      </w:pPr>
    </w:p>
    <w:p w:rsidR="00714484" w:rsidRPr="009A2FB8" w:rsidRDefault="00714484" w:rsidP="009A2FB8">
      <w:pPr>
        <w:keepNext/>
        <w:suppressAutoHyphens/>
        <w:autoSpaceDN w:val="0"/>
        <w:spacing w:after="0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lang w:eastAsia="pl-PL"/>
        </w:rPr>
      </w:pPr>
      <w:r w:rsidRPr="009A2FB8">
        <w:rPr>
          <w:rFonts w:ascii="Times New Roman" w:eastAsia="Times New Roman" w:hAnsi="Times New Roman" w:cs="Times New Roman"/>
          <w:b/>
          <w:kern w:val="3"/>
          <w:lang w:eastAsia="pl-PL"/>
        </w:rPr>
        <w:t>§ 1.</w:t>
      </w:r>
    </w:p>
    <w:p w:rsidR="00714484" w:rsidRPr="009A2FB8" w:rsidRDefault="00714484" w:rsidP="009A2FB8">
      <w:pPr>
        <w:keepNext/>
        <w:suppressAutoHyphens/>
        <w:autoSpaceDN w:val="0"/>
        <w:spacing w:after="0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lang w:eastAsia="pl-PL"/>
        </w:rPr>
      </w:pPr>
      <w:r w:rsidRPr="009A2FB8">
        <w:rPr>
          <w:rFonts w:ascii="Times New Roman" w:eastAsia="Times New Roman" w:hAnsi="Times New Roman" w:cs="Times New Roman"/>
          <w:b/>
          <w:kern w:val="3"/>
          <w:lang w:eastAsia="pl-PL"/>
        </w:rPr>
        <w:t>Definicje</w:t>
      </w:r>
    </w:p>
    <w:p w:rsidR="00714484" w:rsidRPr="009A2FB8" w:rsidRDefault="00714484" w:rsidP="009A2FB8">
      <w:p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Ilekroć w Umowie mowa jest o:</w:t>
      </w:r>
    </w:p>
    <w:p w:rsidR="00714484" w:rsidRPr="009A2FB8" w:rsidRDefault="00714484" w:rsidP="009A2FB8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b/>
          <w:bCs/>
          <w:lang w:eastAsia="pl-PL"/>
        </w:rPr>
        <w:t xml:space="preserve">zgłoszeniu serwisowym – </w:t>
      </w:r>
      <w:r w:rsidRPr="009A2FB8">
        <w:rPr>
          <w:rFonts w:ascii="Times New Roman" w:eastAsia="Times New Roman" w:hAnsi="Times New Roman" w:cs="Times New Roman"/>
          <w:bCs/>
          <w:lang w:eastAsia="pl-PL"/>
        </w:rPr>
        <w:t xml:space="preserve">należy przez to rozumieć 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poinformowanie Wykonawcy </w:t>
      </w:r>
      <w:r w:rsidRPr="009A2FB8">
        <w:rPr>
          <w:rFonts w:ascii="Times New Roman" w:eastAsia="Times New Roman" w:hAnsi="Times New Roman" w:cs="Times New Roman"/>
          <w:lang w:eastAsia="pl-PL"/>
        </w:rPr>
        <w:br/>
        <w:t>o zaistniałym wydarzeniu powodującym konieczność podjęcia przez niego działań zmierzających do przywrócenia poprawnego funkcjonowania sprzętu;</w:t>
      </w:r>
    </w:p>
    <w:p w:rsidR="00714484" w:rsidRPr="009A2FB8" w:rsidRDefault="00714484" w:rsidP="009A2FB8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b/>
          <w:bCs/>
          <w:lang w:eastAsia="pl-PL"/>
        </w:rPr>
        <w:t xml:space="preserve">dniu roboczym - </w:t>
      </w:r>
      <w:r w:rsidRPr="009A2FB8">
        <w:rPr>
          <w:rFonts w:ascii="Times New Roman" w:eastAsia="Times New Roman" w:hAnsi="Times New Roman" w:cs="Times New Roman"/>
          <w:bCs/>
          <w:lang w:eastAsia="pl-PL"/>
        </w:rPr>
        <w:t>należy przez to rozumieć d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zień od poniedziałku do piątku, z wyłączeniem </w:t>
      </w:r>
      <w:r w:rsidR="005856FA" w:rsidRP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>dni ustawowo wolnych od pracy;</w:t>
      </w:r>
    </w:p>
    <w:p w:rsidR="00714484" w:rsidRPr="009A2FB8" w:rsidRDefault="00714484" w:rsidP="009A2FB8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9A2FB8">
        <w:rPr>
          <w:rFonts w:ascii="Times New Roman" w:eastAsia="Times New Roman" w:hAnsi="Times New Roman" w:cs="Times New Roman"/>
          <w:b/>
          <w:bCs/>
          <w:lang w:eastAsia="pl-PL"/>
        </w:rPr>
        <w:t xml:space="preserve">awarii - </w:t>
      </w:r>
      <w:r w:rsidRPr="009A2FB8">
        <w:rPr>
          <w:rFonts w:ascii="Times New Roman" w:eastAsia="Times New Roman" w:hAnsi="Times New Roman" w:cs="Times New Roman"/>
          <w:bCs/>
          <w:lang w:eastAsia="pl-PL"/>
        </w:rPr>
        <w:t>należy przez to rozumieć stan niesprawności sprzętu uniemożliwiający jego funkcjonowanie, występujący nagle i powodujący jego niewłaściwe działanie lub całkowite unieruchomienie;</w:t>
      </w:r>
    </w:p>
    <w:p w:rsidR="00714484" w:rsidRPr="009A2FB8" w:rsidRDefault="00714484" w:rsidP="009A2FB8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9A2FB8">
        <w:rPr>
          <w:rFonts w:ascii="Times New Roman" w:eastAsia="Times New Roman" w:hAnsi="Times New Roman" w:cs="Times New Roman"/>
          <w:b/>
          <w:bCs/>
          <w:lang w:eastAsia="pl-PL"/>
        </w:rPr>
        <w:t xml:space="preserve">usterce - </w:t>
      </w:r>
      <w:r w:rsidRPr="009A2FB8">
        <w:rPr>
          <w:rFonts w:ascii="Times New Roman" w:eastAsia="Times New Roman" w:hAnsi="Times New Roman" w:cs="Times New Roman"/>
          <w:bCs/>
          <w:lang w:eastAsia="pl-PL"/>
        </w:rPr>
        <w:t>należy przez to rozumieć stan, w którym następuje obniżenie sprawności urządzenia jednak nie wpływającą na jego funkcjonowanie (np. awaria jednego z dwóch redundantnych zasilaczy);</w:t>
      </w:r>
    </w:p>
    <w:p w:rsidR="00DE57DC" w:rsidRPr="009A2FB8" w:rsidRDefault="00714484" w:rsidP="009A2FB8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9A2FB8">
        <w:rPr>
          <w:rFonts w:ascii="Times New Roman" w:eastAsia="Times New Roman" w:hAnsi="Times New Roman" w:cs="Times New Roman"/>
          <w:b/>
          <w:bCs/>
          <w:lang w:eastAsia="pl-PL"/>
        </w:rPr>
        <w:t xml:space="preserve">sprzęcie - </w:t>
      </w:r>
      <w:r w:rsidRPr="009A2FB8">
        <w:rPr>
          <w:rFonts w:ascii="Times New Roman" w:eastAsia="Times New Roman" w:hAnsi="Times New Roman" w:cs="Times New Roman"/>
          <w:bCs/>
          <w:lang w:eastAsia="pl-PL"/>
        </w:rPr>
        <w:t xml:space="preserve">należy przez to rozumieć urządzenia sieci teleinformatycznej Zamawiającego wyszczególnione w Załączniku nr 1 do </w:t>
      </w:r>
      <w:r w:rsidR="00EE7208" w:rsidRPr="009A2FB8">
        <w:rPr>
          <w:rFonts w:ascii="Times New Roman" w:eastAsia="Times New Roman" w:hAnsi="Times New Roman" w:cs="Times New Roman"/>
          <w:bCs/>
          <w:lang w:eastAsia="pl-PL"/>
        </w:rPr>
        <w:t>U</w:t>
      </w:r>
      <w:r w:rsidRPr="009A2FB8">
        <w:rPr>
          <w:rFonts w:ascii="Times New Roman" w:eastAsia="Times New Roman" w:hAnsi="Times New Roman" w:cs="Times New Roman"/>
          <w:bCs/>
          <w:lang w:eastAsia="pl-PL"/>
        </w:rPr>
        <w:t>mowy</w:t>
      </w:r>
      <w:r w:rsidR="00DE57DC" w:rsidRPr="009A2FB8">
        <w:rPr>
          <w:rFonts w:ascii="Times New Roman" w:eastAsia="Times New Roman" w:hAnsi="Times New Roman" w:cs="Times New Roman"/>
          <w:bCs/>
          <w:lang w:eastAsia="pl-PL"/>
        </w:rPr>
        <w:t>,</w:t>
      </w:r>
    </w:p>
    <w:p w:rsidR="00714484" w:rsidRPr="009A2FB8" w:rsidRDefault="00DE57DC" w:rsidP="009A2FB8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9A2FB8">
        <w:rPr>
          <w:rFonts w:ascii="Times New Roman" w:eastAsia="Times New Roman" w:hAnsi="Times New Roman" w:cs="Times New Roman"/>
          <w:b/>
          <w:bCs/>
          <w:lang w:eastAsia="pl-PL"/>
        </w:rPr>
        <w:t>naprawie</w:t>
      </w:r>
      <w:r w:rsidRPr="009A2FB8">
        <w:rPr>
          <w:rFonts w:ascii="Times New Roman" w:eastAsia="Times New Roman" w:hAnsi="Times New Roman" w:cs="Times New Roman"/>
          <w:bCs/>
          <w:lang w:eastAsia="pl-PL"/>
        </w:rPr>
        <w:t xml:space="preserve"> – należy przez to rozumieć usun</w:t>
      </w:r>
      <w:r w:rsidR="004A3F3C" w:rsidRPr="009A2FB8">
        <w:rPr>
          <w:rFonts w:ascii="Times New Roman" w:eastAsia="Times New Roman" w:hAnsi="Times New Roman" w:cs="Times New Roman"/>
          <w:bCs/>
          <w:lang w:eastAsia="pl-PL"/>
        </w:rPr>
        <w:t>ięcie awarii, usunięcie usterki</w:t>
      </w:r>
      <w:r w:rsidRPr="009A2FB8">
        <w:rPr>
          <w:rFonts w:ascii="Times New Roman" w:eastAsia="Times New Roman" w:hAnsi="Times New Roman" w:cs="Times New Roman"/>
          <w:bCs/>
          <w:lang w:eastAsia="pl-PL"/>
        </w:rPr>
        <w:t xml:space="preserve"> lub</w:t>
      </w:r>
      <w:r w:rsidR="004A3F3C" w:rsidRPr="009A2FB8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9A2FB8">
        <w:rPr>
          <w:rFonts w:ascii="Times New Roman" w:eastAsia="Times New Roman" w:hAnsi="Times New Roman" w:cs="Times New Roman"/>
          <w:bCs/>
          <w:lang w:eastAsia="pl-PL"/>
        </w:rPr>
        <w:t xml:space="preserve">przywrócenie właściwości </w:t>
      </w:r>
      <w:r w:rsidR="00007B41" w:rsidRPr="009A2FB8">
        <w:rPr>
          <w:rFonts w:ascii="Times New Roman" w:eastAsia="Times New Roman" w:hAnsi="Times New Roman" w:cs="Times New Roman"/>
          <w:bCs/>
          <w:lang w:eastAsia="pl-PL"/>
        </w:rPr>
        <w:t xml:space="preserve">sprzętu lub jego </w:t>
      </w:r>
      <w:r w:rsidRPr="009A2FB8">
        <w:rPr>
          <w:rFonts w:ascii="Times New Roman" w:eastAsia="Times New Roman" w:hAnsi="Times New Roman" w:cs="Times New Roman"/>
          <w:bCs/>
          <w:lang w:eastAsia="pl-PL"/>
        </w:rPr>
        <w:t>użytkowych uszkodzonym częściom, elementom lub pojedynczym zespołom</w:t>
      </w:r>
      <w:r w:rsidR="00007B41" w:rsidRPr="009A2FB8">
        <w:rPr>
          <w:rFonts w:ascii="Times New Roman" w:eastAsia="Times New Roman" w:hAnsi="Times New Roman" w:cs="Times New Roman"/>
          <w:bCs/>
          <w:lang w:eastAsia="pl-PL"/>
        </w:rPr>
        <w:t>,</w:t>
      </w:r>
      <w:r w:rsidRPr="009A2FB8">
        <w:rPr>
          <w:rFonts w:ascii="Times New Roman" w:eastAsia="Times New Roman" w:hAnsi="Times New Roman" w:cs="Times New Roman"/>
          <w:bCs/>
          <w:lang w:eastAsia="pl-PL"/>
        </w:rPr>
        <w:t xml:space="preserve"> celem przywrócenia sprawności sprzętu</w:t>
      </w:r>
      <w:r w:rsidR="00007B41" w:rsidRPr="009A2FB8"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9A2FB8" w:rsidRDefault="009A2FB8">
      <w:pPr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br w:type="page"/>
      </w:r>
    </w:p>
    <w:p w:rsidR="00714484" w:rsidRPr="009A2FB8" w:rsidRDefault="00714484" w:rsidP="009A2FB8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9A2FB8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lastRenderedPageBreak/>
        <w:t>§2.</w:t>
      </w:r>
    </w:p>
    <w:p w:rsidR="00714484" w:rsidRPr="009A2FB8" w:rsidRDefault="00714484" w:rsidP="009A2FB8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b/>
          <w:bCs/>
          <w:lang w:eastAsia="pl-PL"/>
        </w:rPr>
        <w:t>Przedmiot Umowy</w:t>
      </w:r>
    </w:p>
    <w:p w:rsidR="00714484" w:rsidRPr="009A2FB8" w:rsidRDefault="00714484" w:rsidP="009A2FB8">
      <w:pPr>
        <w:suppressAutoHyphens/>
        <w:autoSpaceDE w:val="0"/>
        <w:autoSpaceDN w:val="0"/>
        <w:spacing w:after="0"/>
        <w:ind w:left="360" w:hanging="36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Przedmiotem Umowy jest:</w:t>
      </w:r>
    </w:p>
    <w:p w:rsidR="00714484" w:rsidRPr="009A2FB8" w:rsidRDefault="00714484" w:rsidP="009A2FB8">
      <w:pPr>
        <w:widowControl w:val="0"/>
        <w:numPr>
          <w:ilvl w:val="1"/>
          <w:numId w:val="2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świadczenie przez Wykonawcę usług serwisu pogwarancyjnego, obejmujących usuwanie zgłoszonych awarii i usterek dla sprzętu oraz oprogramowania Zamawiającego wymienionego w Załączniku nr 1 do </w:t>
      </w:r>
      <w:r w:rsidR="00EE7208" w:rsidRPr="009A2FB8">
        <w:rPr>
          <w:rFonts w:ascii="Times New Roman" w:eastAsia="Times New Roman" w:hAnsi="Times New Roman" w:cs="Times New Roman"/>
          <w:lang w:eastAsia="pl-PL"/>
        </w:rPr>
        <w:t>U</w:t>
      </w:r>
      <w:r w:rsidRPr="009A2FB8">
        <w:rPr>
          <w:rFonts w:ascii="Times New Roman" w:eastAsia="Times New Roman" w:hAnsi="Times New Roman" w:cs="Times New Roman"/>
          <w:lang w:eastAsia="pl-PL"/>
        </w:rPr>
        <w:t>mowy, a w razie konieczności jego wymianę oraz wykonanie innych czynności określonych w § 2 Załącznika nr 1 do Umowy</w:t>
      </w:r>
      <w:r w:rsidR="005E14C9" w:rsidRPr="009A2FB8">
        <w:rPr>
          <w:rFonts w:ascii="Times New Roman" w:eastAsia="Times New Roman" w:hAnsi="Times New Roman" w:cs="Times New Roman"/>
          <w:lang w:eastAsia="pl-PL"/>
        </w:rPr>
        <w:t>;</w:t>
      </w:r>
    </w:p>
    <w:p w:rsidR="00714484" w:rsidRPr="009A2FB8" w:rsidRDefault="00714484" w:rsidP="009A2FB8">
      <w:pPr>
        <w:widowControl w:val="0"/>
        <w:numPr>
          <w:ilvl w:val="1"/>
          <w:numId w:val="2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świadczenie usługi wsparcia technicznego (asysty technicznej) w liczbie roboczogodzin określonej w </w:t>
      </w:r>
      <w:r w:rsidR="005856FA" w:rsidRPr="009A2FB8">
        <w:rPr>
          <w:rFonts w:ascii="Times New Roman" w:eastAsia="Times New Roman" w:hAnsi="Times New Roman" w:cs="Times New Roman"/>
          <w:lang w:eastAsia="pl-PL"/>
        </w:rPr>
        <w:t>Z</w:t>
      </w:r>
      <w:r w:rsidRPr="009A2FB8">
        <w:rPr>
          <w:rFonts w:ascii="Times New Roman" w:eastAsia="Times New Roman" w:hAnsi="Times New Roman" w:cs="Times New Roman"/>
          <w:lang w:eastAsia="pl-PL"/>
        </w:rPr>
        <w:t>ałączniku nr 1 do Umowy;</w:t>
      </w:r>
    </w:p>
    <w:p w:rsidR="00714484" w:rsidRPr="009A2FB8" w:rsidRDefault="00714484" w:rsidP="009A2FB8">
      <w:pPr>
        <w:widowControl w:val="0"/>
        <w:numPr>
          <w:ilvl w:val="1"/>
          <w:numId w:val="2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przeprowadzenie warsztatów szkoleniowych z zakresu merytorycznego określonego </w:t>
      </w:r>
      <w:r w:rsidR="005856FA" w:rsidRP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>w Załączniku nr 1 do Umowy.</w:t>
      </w:r>
    </w:p>
    <w:p w:rsidR="00714484" w:rsidRPr="009A2FB8" w:rsidRDefault="00714484" w:rsidP="009A2FB8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9A2FB8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§3.</w:t>
      </w:r>
    </w:p>
    <w:p w:rsidR="00714484" w:rsidRPr="009A2FB8" w:rsidRDefault="00714484" w:rsidP="009A2FB8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b/>
          <w:bCs/>
          <w:lang w:eastAsia="pl-PL"/>
        </w:rPr>
        <w:t>Termin realizacji umowy</w:t>
      </w:r>
    </w:p>
    <w:p w:rsidR="00714484" w:rsidRPr="009A2FB8" w:rsidRDefault="00714484" w:rsidP="009A2FB8">
      <w:pPr>
        <w:widowControl w:val="0"/>
        <w:numPr>
          <w:ilvl w:val="1"/>
          <w:numId w:val="25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Wykonawca zobowiązuje się do świadczenia usług serwisu pogwarancyjnego i wsparcia technicznego, o którym mowa w § 2 pkt 1 i 2, </w:t>
      </w:r>
      <w:r w:rsidR="005E14C9" w:rsidRPr="009A2FB8">
        <w:rPr>
          <w:rFonts w:ascii="Times New Roman" w:eastAsia="Times New Roman" w:hAnsi="Times New Roman" w:cs="Times New Roman"/>
          <w:lang w:eastAsia="pl-PL"/>
        </w:rPr>
        <w:t xml:space="preserve">w okresie </w:t>
      </w:r>
      <w:r w:rsidR="00EE0EC6" w:rsidRPr="009A2FB8">
        <w:rPr>
          <w:rFonts w:ascii="Times New Roman" w:eastAsia="Times New Roman" w:hAnsi="Times New Roman" w:cs="Times New Roman"/>
          <w:lang w:eastAsia="pl-PL"/>
        </w:rPr>
        <w:t xml:space="preserve">47 miesięcy </w:t>
      </w:r>
      <w:r w:rsidR="005E14C9" w:rsidRPr="009A2FB8">
        <w:rPr>
          <w:rFonts w:ascii="Times New Roman" w:eastAsia="Times New Roman" w:hAnsi="Times New Roman" w:cs="Times New Roman"/>
          <w:lang w:eastAsia="pl-PL"/>
        </w:rPr>
        <w:t>od dnia zawarcia Umowy</w:t>
      </w:r>
      <w:r w:rsidR="00F57233" w:rsidRPr="009A2FB8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714484" w:rsidRPr="009A2FB8" w:rsidRDefault="00714484" w:rsidP="009A2FB8">
      <w:pPr>
        <w:widowControl w:val="0"/>
        <w:numPr>
          <w:ilvl w:val="0"/>
          <w:numId w:val="25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Wykonawca zobowiązuje się do przeprowadzenia warsztatów szkoleniowych, o których mowa </w:t>
      </w:r>
      <w:r w:rsidR="005856FA" w:rsidRP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>w § 2 pkt 3, w terminie 24 miesięcy od daty zawarcia Umowy.</w:t>
      </w:r>
    </w:p>
    <w:p w:rsidR="00714484" w:rsidRPr="009A2FB8" w:rsidRDefault="00714484" w:rsidP="009A2FB8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9A2FB8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§4.</w:t>
      </w:r>
    </w:p>
    <w:p w:rsidR="00714484" w:rsidRPr="009A2FB8" w:rsidRDefault="00714484" w:rsidP="009A2FB8">
      <w:pPr>
        <w:widowControl w:val="0"/>
        <w:suppressAutoHyphens/>
        <w:autoSpaceDE w:val="0"/>
        <w:autoSpaceDN w:val="0"/>
        <w:spacing w:after="0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9A2FB8">
        <w:rPr>
          <w:rFonts w:ascii="Times New Roman" w:eastAsia="Times New Roman" w:hAnsi="Times New Roman" w:cs="Times New Roman"/>
          <w:b/>
          <w:bCs/>
          <w:iCs/>
          <w:lang w:eastAsia="pl-PL"/>
        </w:rPr>
        <w:t>Oświadczenie i inne obowiązki Wykonawcy</w:t>
      </w:r>
    </w:p>
    <w:p w:rsidR="00714484" w:rsidRPr="009A2FB8" w:rsidRDefault="00714484" w:rsidP="009A2FB8">
      <w:pPr>
        <w:widowControl w:val="0"/>
        <w:numPr>
          <w:ilvl w:val="0"/>
          <w:numId w:val="15"/>
        </w:numPr>
        <w:tabs>
          <w:tab w:val="num" w:pos="-7513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Wykonawca oświadcza, że przedmiot U</w:t>
      </w:r>
      <w:r w:rsidR="005856FA" w:rsidRPr="009A2FB8">
        <w:rPr>
          <w:rFonts w:ascii="Times New Roman" w:eastAsia="Times New Roman" w:hAnsi="Times New Roman" w:cs="Times New Roman"/>
          <w:lang w:eastAsia="pl-PL"/>
        </w:rPr>
        <w:t xml:space="preserve">mowy zostanie wykonany zgodnie </w:t>
      </w:r>
      <w:r w:rsidRPr="009A2FB8">
        <w:rPr>
          <w:rFonts w:ascii="Times New Roman" w:eastAsia="Times New Roman" w:hAnsi="Times New Roman" w:cs="Times New Roman"/>
          <w:lang w:eastAsia="pl-PL"/>
        </w:rPr>
        <w:t>z postanowieniami Umowy oraz, że posiada odp</w:t>
      </w:r>
      <w:r w:rsidR="005856FA" w:rsidRPr="009A2FB8">
        <w:rPr>
          <w:rFonts w:ascii="Times New Roman" w:eastAsia="Times New Roman" w:hAnsi="Times New Roman" w:cs="Times New Roman"/>
          <w:lang w:eastAsia="pl-PL"/>
        </w:rPr>
        <w:t xml:space="preserve">owiednią wiedzę, doświadczenie 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i zasoby finansowe oraz osobowe niezbędne do wykonania przedmiotu Umowy. </w:t>
      </w:r>
    </w:p>
    <w:p w:rsidR="00714484" w:rsidRPr="009A2FB8" w:rsidRDefault="00714484" w:rsidP="009A2FB8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Wykonawca zobowiązuje się wykonać Umowę przy zachowaniu najwyższej staranności wynikającej z zawodowego charakteru prowadzonej działalności, wymaganej od czołowych przedsiębiorstw prowadzących działalność w zakresie świadczenia serwisu IT, zgodnie </w:t>
      </w:r>
      <w:r w:rsidR="005856FA" w:rsidRP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>z zasadami współczesnej wiedzy technicznej, obowiązującymi przepisami oraz normami, rzetelnie i terminowo, mając na względzie ochronę interesów, również finansowych, Zamawiającego.</w:t>
      </w:r>
    </w:p>
    <w:p w:rsidR="00714484" w:rsidRPr="009A2FB8" w:rsidRDefault="00714484" w:rsidP="009A2FB8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Wykonawca zobowiązuje się do informowania Zamawiającego o wszelkich zagrożeniach związanych z wykonywaniem Umowy, w tym także o okolicznościach leżących po stronie Zamawiającego, które mogą mieć wpływ na jakość, termin bądź zakres wykonywania przedmiotu Umowy. Nieprzekazanie takich informacji w wypadku, gdy Wykonawca o takich zagrożeniach wie lub, przy uwzględnieniu wymaganej Umową staranności, powinien wiedzieć, powoduje, </w:t>
      </w:r>
      <w:r w:rsidR="005856FA" w:rsidRP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>że wszelkie koszty i dodatkowe czynności związane z konsekwencją danego zdarzenia obciążają Wykonawcę. Ponadto Wykonawca zobowiązuje się do nieodpłatnego informowania w formie pisemnej Zamawiającego o przebiegu realizacji Umowy na każde pisemne żądanie Zamawiającego.</w:t>
      </w:r>
    </w:p>
    <w:p w:rsidR="00714484" w:rsidRPr="009A2FB8" w:rsidRDefault="00714484" w:rsidP="009A2FB8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W toku realizacji Umowy Wykonawca zobowiązan</w:t>
      </w:r>
      <w:r w:rsidR="00390B26" w:rsidRPr="009A2FB8">
        <w:rPr>
          <w:rFonts w:ascii="Times New Roman" w:eastAsia="Times New Roman" w:hAnsi="Times New Roman" w:cs="Times New Roman"/>
          <w:lang w:eastAsia="pl-PL"/>
        </w:rPr>
        <w:t xml:space="preserve">y jest przestrzegać instrukcji </w:t>
      </w:r>
      <w:r w:rsidRPr="009A2FB8">
        <w:rPr>
          <w:rFonts w:ascii="Times New Roman" w:eastAsia="Times New Roman" w:hAnsi="Times New Roman" w:cs="Times New Roman"/>
          <w:lang w:eastAsia="pl-PL"/>
        </w:rPr>
        <w:t>i wytycznych przekazanych przez Zamawiającego, w szczególności dotyczących bezpieczeństwa systemów IT Zamawiającego.</w:t>
      </w:r>
    </w:p>
    <w:p w:rsidR="00714484" w:rsidRPr="009A2FB8" w:rsidRDefault="00714484" w:rsidP="009A2FB8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Przestrzeganie instrukcji i wytycznych przekazanych przez Zamawiającego nie zwalnia Wykonawcy z odpowiedzialności za należyte wykonanie przedmiotu Umowy i za wady wykonywanych w ramach realizacji Umowy usług, chyba że Wykonawca poinformował Zamawiającego na piśmie o możliwości wystąpienia negatywnych dla Zamawiającego skutków ich przestrzegania przez Wykonawcę.</w:t>
      </w:r>
    </w:p>
    <w:p w:rsidR="00714484" w:rsidRPr="009A2FB8" w:rsidRDefault="00714484" w:rsidP="009A2FB8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Wykonawca zobowiązany jest do umożliwienia Zamawiającemu zdobycia odpowiednich kompetencji w ramach realizacji pr</w:t>
      </w:r>
      <w:r w:rsidR="004A3F3C" w:rsidRPr="009A2FB8">
        <w:rPr>
          <w:rFonts w:ascii="Times New Roman" w:eastAsia="Times New Roman" w:hAnsi="Times New Roman" w:cs="Times New Roman"/>
          <w:lang w:eastAsia="pl-PL"/>
        </w:rPr>
        <w:t>zedmiotu Umowy (transfer wiedzy</w:t>
      </w:r>
      <w:r w:rsidR="00DE57DC" w:rsidRPr="009A2FB8">
        <w:rPr>
          <w:rFonts w:ascii="Times New Roman" w:eastAsia="Times New Roman" w:hAnsi="Times New Roman" w:cs="Times New Roman"/>
          <w:lang w:eastAsia="pl-PL"/>
        </w:rPr>
        <w:t>), poprzez realizację zamówienia w zakresie świadczenia usług wsparcia i asysty technicznej przy udziale pracownika Zamawiającego.</w:t>
      </w:r>
    </w:p>
    <w:p w:rsidR="00714484" w:rsidRPr="009A2FB8" w:rsidRDefault="00714484" w:rsidP="009A2FB8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lastRenderedPageBreak/>
        <w:t xml:space="preserve">Wykonawca ponosi całkowitą odpowiedzialność za działania lub zaniechania związane </w:t>
      </w:r>
      <w:r w:rsidR="005856FA" w:rsidRP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z realizacją Umowy, chyba że szkoda nastąpiła wskutek siły wyższej albo wyłącznie </w:t>
      </w:r>
      <w:r w:rsidRPr="009A2FB8">
        <w:rPr>
          <w:rFonts w:ascii="Times New Roman" w:eastAsia="Times New Roman" w:hAnsi="Times New Roman" w:cs="Times New Roman"/>
          <w:lang w:eastAsia="pl-PL"/>
        </w:rPr>
        <w:br/>
        <w:t>z winy Zamawiającego lub osoby trzeciej.</w:t>
      </w:r>
    </w:p>
    <w:p w:rsidR="006D5F1B" w:rsidRPr="009A2FB8" w:rsidRDefault="006D5F1B" w:rsidP="009A2FB8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Wykonawca jest zobowiązany do przekazania Zamawiającemu wykazu pracowników wykonujących czynności w trakcie realizacji umowy, o których mowa w § 14 ust. 1, w terminie 7 dni od dnia zawarcia umowy.</w:t>
      </w:r>
    </w:p>
    <w:p w:rsidR="00714484" w:rsidRPr="009A2FB8" w:rsidRDefault="00714484" w:rsidP="009A2FB8">
      <w:pPr>
        <w:suppressAutoHyphens/>
        <w:autoSpaceDE w:val="0"/>
        <w:autoSpaceDN w:val="0"/>
        <w:spacing w:after="0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9A2FB8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§5.</w:t>
      </w:r>
    </w:p>
    <w:p w:rsidR="00714484" w:rsidRPr="009A2FB8" w:rsidRDefault="00714484" w:rsidP="009A2FB8">
      <w:pPr>
        <w:suppressAutoHyphens/>
        <w:autoSpaceDE w:val="0"/>
        <w:autoSpaceDN w:val="0"/>
        <w:spacing w:after="0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9A2FB8">
        <w:rPr>
          <w:rFonts w:ascii="Times New Roman" w:eastAsia="Times New Roman" w:hAnsi="Times New Roman" w:cs="Times New Roman"/>
          <w:b/>
          <w:lang w:eastAsia="pl-PL"/>
        </w:rPr>
        <w:t>Osoby do kontaktu</w:t>
      </w:r>
    </w:p>
    <w:p w:rsidR="00714484" w:rsidRPr="009A2FB8" w:rsidRDefault="00714484" w:rsidP="009A2FB8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Do bieżącej współpracy, w zakresie realizacji niniejszej Umowy, w tym do podpisywania</w:t>
      </w:r>
      <w:r w:rsidR="00007B41" w:rsidRPr="009A2FB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zgłoszeń serwisowych zgodnie z wzorem określonym w </w:t>
      </w:r>
      <w:r w:rsidR="00991C99" w:rsidRPr="009A2FB8">
        <w:rPr>
          <w:rFonts w:ascii="Times New Roman" w:eastAsia="Times New Roman" w:hAnsi="Times New Roman" w:cs="Times New Roman"/>
          <w:lang w:eastAsia="pl-PL"/>
        </w:rPr>
        <w:t>Z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ałączniku nr </w:t>
      </w:r>
      <w:r w:rsidR="00DE57DC" w:rsidRPr="009A2FB8">
        <w:rPr>
          <w:rFonts w:ascii="Times New Roman" w:eastAsia="Times New Roman" w:hAnsi="Times New Roman" w:cs="Times New Roman"/>
          <w:lang w:eastAsia="pl-PL"/>
        </w:rPr>
        <w:t>2</w:t>
      </w:r>
      <w:r w:rsidR="004A3F3C" w:rsidRPr="009A2FB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do Umowy </w:t>
      </w:r>
      <w:r w:rsid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i podpisywania miesięcznych protokołów odbioru usługi serwisowej zgodnie z wzorem określonym w </w:t>
      </w:r>
      <w:r w:rsidR="00991C99" w:rsidRPr="009A2FB8">
        <w:rPr>
          <w:rFonts w:ascii="Times New Roman" w:eastAsia="Times New Roman" w:hAnsi="Times New Roman" w:cs="Times New Roman"/>
          <w:lang w:eastAsia="pl-PL"/>
        </w:rPr>
        <w:t>Z</w:t>
      </w:r>
      <w:r w:rsidRPr="009A2FB8">
        <w:rPr>
          <w:rFonts w:ascii="Times New Roman" w:eastAsia="Times New Roman" w:hAnsi="Times New Roman" w:cs="Times New Roman"/>
          <w:lang w:eastAsia="pl-PL"/>
        </w:rPr>
        <w:t>ałączniku nr 3 do Umowy, podpisywania zleceń wsparcia technicznego (asysty technicznej)</w:t>
      </w:r>
      <w:r w:rsidR="0094056D" w:rsidRPr="009A2FB8">
        <w:rPr>
          <w:rFonts w:ascii="Times New Roman" w:eastAsia="Times New Roman" w:hAnsi="Times New Roman" w:cs="Times New Roman"/>
          <w:lang w:eastAsia="pl-PL"/>
        </w:rPr>
        <w:t xml:space="preserve"> zgodnie z wzorem określonym w </w:t>
      </w:r>
      <w:r w:rsidR="00991C99" w:rsidRPr="009A2FB8">
        <w:rPr>
          <w:rFonts w:ascii="Times New Roman" w:eastAsia="Times New Roman" w:hAnsi="Times New Roman" w:cs="Times New Roman"/>
          <w:lang w:eastAsia="pl-PL"/>
        </w:rPr>
        <w:t>Z</w:t>
      </w:r>
      <w:r w:rsidR="0094056D" w:rsidRPr="009A2FB8">
        <w:rPr>
          <w:rFonts w:ascii="Times New Roman" w:eastAsia="Times New Roman" w:hAnsi="Times New Roman" w:cs="Times New Roman"/>
          <w:lang w:eastAsia="pl-PL"/>
        </w:rPr>
        <w:t>ałączniku nr</w:t>
      </w:r>
      <w:r w:rsidR="00DE57DC" w:rsidRPr="009A2FB8">
        <w:rPr>
          <w:rFonts w:ascii="Times New Roman" w:eastAsia="Times New Roman" w:hAnsi="Times New Roman" w:cs="Times New Roman"/>
          <w:lang w:eastAsia="pl-PL"/>
        </w:rPr>
        <w:t xml:space="preserve"> 4</w:t>
      </w:r>
      <w:r w:rsidR="004A3F3C" w:rsidRPr="009A2FB8">
        <w:rPr>
          <w:rFonts w:ascii="Times New Roman" w:eastAsia="Times New Roman" w:hAnsi="Times New Roman" w:cs="Times New Roman"/>
          <w:lang w:eastAsia="pl-PL"/>
        </w:rPr>
        <w:t xml:space="preserve"> </w:t>
      </w:r>
      <w:r w:rsidR="0094056D" w:rsidRPr="009A2FB8">
        <w:rPr>
          <w:rFonts w:ascii="Times New Roman" w:eastAsia="Times New Roman" w:hAnsi="Times New Roman" w:cs="Times New Roman"/>
          <w:lang w:eastAsia="pl-PL"/>
        </w:rPr>
        <w:t>do Umowy,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 podpis</w:t>
      </w:r>
      <w:r w:rsidR="00991C99" w:rsidRPr="009A2FB8">
        <w:rPr>
          <w:rFonts w:ascii="Times New Roman" w:eastAsia="Times New Roman" w:hAnsi="Times New Roman" w:cs="Times New Roman"/>
          <w:lang w:eastAsia="pl-PL"/>
        </w:rPr>
        <w:t xml:space="preserve">ywania miesięcznych protokołów </w:t>
      </w:r>
      <w:r w:rsidRPr="009A2FB8">
        <w:rPr>
          <w:rFonts w:ascii="Times New Roman" w:eastAsia="Times New Roman" w:hAnsi="Times New Roman" w:cs="Times New Roman"/>
          <w:lang w:eastAsia="pl-PL"/>
        </w:rPr>
        <w:t>odbioru usługi wsparcia technicznego (asysty technicznej)</w:t>
      </w:r>
      <w:r w:rsidR="0094056D" w:rsidRPr="009A2FB8">
        <w:rPr>
          <w:rFonts w:ascii="Times New Roman" w:eastAsia="Times New Roman" w:hAnsi="Times New Roman" w:cs="Times New Roman"/>
          <w:lang w:eastAsia="pl-PL"/>
        </w:rPr>
        <w:t xml:space="preserve"> zgodnie </w:t>
      </w:r>
      <w:r w:rsidR="009A2FB8">
        <w:rPr>
          <w:rFonts w:ascii="Times New Roman" w:eastAsia="Times New Roman" w:hAnsi="Times New Roman" w:cs="Times New Roman"/>
          <w:lang w:eastAsia="pl-PL"/>
        </w:rPr>
        <w:br/>
      </w:r>
      <w:r w:rsidR="0094056D" w:rsidRPr="009A2FB8">
        <w:rPr>
          <w:rFonts w:ascii="Times New Roman" w:eastAsia="Times New Roman" w:hAnsi="Times New Roman" w:cs="Times New Roman"/>
          <w:lang w:eastAsia="pl-PL"/>
        </w:rPr>
        <w:t xml:space="preserve">z wzorem określonym w </w:t>
      </w:r>
      <w:r w:rsidR="00991C99" w:rsidRPr="009A2FB8">
        <w:rPr>
          <w:rFonts w:ascii="Times New Roman" w:eastAsia="Times New Roman" w:hAnsi="Times New Roman" w:cs="Times New Roman"/>
          <w:lang w:eastAsia="pl-PL"/>
        </w:rPr>
        <w:t>Z</w:t>
      </w:r>
      <w:r w:rsidR="0094056D" w:rsidRPr="009A2FB8">
        <w:rPr>
          <w:rFonts w:ascii="Times New Roman" w:eastAsia="Times New Roman" w:hAnsi="Times New Roman" w:cs="Times New Roman"/>
          <w:lang w:eastAsia="pl-PL"/>
        </w:rPr>
        <w:t>ałączniku nr</w:t>
      </w:r>
      <w:r w:rsidR="00D939F1" w:rsidRPr="009A2FB8">
        <w:rPr>
          <w:rFonts w:ascii="Times New Roman" w:eastAsia="Times New Roman" w:hAnsi="Times New Roman" w:cs="Times New Roman"/>
          <w:lang w:eastAsia="pl-PL"/>
        </w:rPr>
        <w:t xml:space="preserve"> 5</w:t>
      </w:r>
      <w:r w:rsidR="00390B26" w:rsidRPr="009A2FB8">
        <w:rPr>
          <w:rFonts w:ascii="Times New Roman" w:eastAsia="Times New Roman" w:hAnsi="Times New Roman" w:cs="Times New Roman"/>
          <w:lang w:eastAsia="pl-PL"/>
        </w:rPr>
        <w:t xml:space="preserve"> </w:t>
      </w:r>
      <w:r w:rsidR="0094056D" w:rsidRPr="009A2FB8">
        <w:rPr>
          <w:rFonts w:ascii="Times New Roman" w:eastAsia="Times New Roman" w:hAnsi="Times New Roman" w:cs="Times New Roman"/>
          <w:lang w:eastAsia="pl-PL"/>
        </w:rPr>
        <w:t>do Umowy,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 podpisywania protokołów odbioru warsztatów szkoleniowych zgodnie z wzo</w:t>
      </w:r>
      <w:r w:rsidR="00BF1931" w:rsidRPr="009A2FB8">
        <w:rPr>
          <w:rFonts w:ascii="Times New Roman" w:eastAsia="Times New Roman" w:hAnsi="Times New Roman" w:cs="Times New Roman"/>
          <w:lang w:eastAsia="pl-PL"/>
        </w:rPr>
        <w:t xml:space="preserve">rem określonym w </w:t>
      </w:r>
      <w:r w:rsidR="00991C99" w:rsidRPr="009A2FB8">
        <w:rPr>
          <w:rFonts w:ascii="Times New Roman" w:eastAsia="Times New Roman" w:hAnsi="Times New Roman" w:cs="Times New Roman"/>
          <w:lang w:eastAsia="pl-PL"/>
        </w:rPr>
        <w:t>Z</w:t>
      </w:r>
      <w:r w:rsidR="00BF1931" w:rsidRPr="009A2FB8">
        <w:rPr>
          <w:rFonts w:ascii="Times New Roman" w:eastAsia="Times New Roman" w:hAnsi="Times New Roman" w:cs="Times New Roman"/>
          <w:lang w:eastAsia="pl-PL"/>
        </w:rPr>
        <w:t>ałączniku nr 7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 do Umowy</w:t>
      </w:r>
      <w:r w:rsidR="00BF1931" w:rsidRPr="009A2FB8">
        <w:rPr>
          <w:rFonts w:ascii="Times New Roman" w:eastAsia="Times New Roman" w:hAnsi="Times New Roman" w:cs="Times New Roman"/>
          <w:lang w:eastAsia="pl-PL"/>
        </w:rPr>
        <w:t xml:space="preserve">, </w:t>
      </w:r>
      <w:r w:rsidR="0094056D" w:rsidRPr="009A2FB8">
        <w:rPr>
          <w:rFonts w:ascii="Times New Roman" w:eastAsia="Times New Roman" w:hAnsi="Times New Roman" w:cs="Times New Roman"/>
          <w:lang w:eastAsia="pl-PL"/>
        </w:rPr>
        <w:t xml:space="preserve">podpisywania protokołów wymiany sprzętu i licencji zgodnie z wzorem określonym </w:t>
      </w:r>
      <w:r w:rsidR="009A2FB8">
        <w:rPr>
          <w:rFonts w:ascii="Times New Roman" w:eastAsia="Times New Roman" w:hAnsi="Times New Roman" w:cs="Times New Roman"/>
          <w:lang w:eastAsia="pl-PL"/>
        </w:rPr>
        <w:br/>
      </w:r>
      <w:r w:rsidR="0094056D" w:rsidRPr="009A2FB8">
        <w:rPr>
          <w:rFonts w:ascii="Times New Roman" w:eastAsia="Times New Roman" w:hAnsi="Times New Roman" w:cs="Times New Roman"/>
          <w:lang w:eastAsia="pl-PL"/>
        </w:rPr>
        <w:t xml:space="preserve">w </w:t>
      </w:r>
      <w:r w:rsidR="00991C99" w:rsidRPr="009A2FB8">
        <w:rPr>
          <w:rFonts w:ascii="Times New Roman" w:eastAsia="Times New Roman" w:hAnsi="Times New Roman" w:cs="Times New Roman"/>
          <w:lang w:eastAsia="pl-PL"/>
        </w:rPr>
        <w:t>Z</w:t>
      </w:r>
      <w:r w:rsidR="0094056D" w:rsidRPr="009A2FB8">
        <w:rPr>
          <w:rFonts w:ascii="Times New Roman" w:eastAsia="Times New Roman" w:hAnsi="Times New Roman" w:cs="Times New Roman"/>
          <w:lang w:eastAsia="pl-PL"/>
        </w:rPr>
        <w:t xml:space="preserve">ałączniku nr 8 do Umowy </w:t>
      </w:r>
      <w:r w:rsidR="00BF1931" w:rsidRPr="009A2FB8">
        <w:rPr>
          <w:rFonts w:ascii="Times New Roman" w:eastAsia="Times New Roman" w:hAnsi="Times New Roman" w:cs="Times New Roman"/>
          <w:lang w:eastAsia="pl-PL"/>
        </w:rPr>
        <w:t xml:space="preserve">podpisywania </w:t>
      </w:r>
      <w:r w:rsidRPr="009A2FB8">
        <w:rPr>
          <w:rFonts w:ascii="Times New Roman" w:eastAsia="Times New Roman" w:hAnsi="Times New Roman" w:cs="Times New Roman"/>
          <w:lang w:eastAsia="pl-PL"/>
        </w:rPr>
        <w:t>oraz akceptacji działań Wykonawcy przez Zamawiającego, upoważnione są następujące osoby:</w:t>
      </w:r>
    </w:p>
    <w:p w:rsidR="00714484" w:rsidRPr="009A2FB8" w:rsidRDefault="00714484" w:rsidP="009A2FB8">
      <w:pPr>
        <w:widowControl w:val="0"/>
        <w:numPr>
          <w:ilvl w:val="1"/>
          <w:numId w:val="2"/>
        </w:numPr>
        <w:suppressAutoHyphens/>
        <w:autoSpaceDE w:val="0"/>
        <w:autoSpaceDN w:val="0"/>
        <w:spacing w:after="0"/>
        <w:ind w:left="851" w:hanging="491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po stronie Zamawiającego:</w:t>
      </w:r>
    </w:p>
    <w:p w:rsidR="00714484" w:rsidRPr="009A2FB8" w:rsidRDefault="00714484" w:rsidP="009A2FB8">
      <w:pPr>
        <w:widowControl w:val="0"/>
        <w:numPr>
          <w:ilvl w:val="2"/>
          <w:numId w:val="2"/>
        </w:numPr>
        <w:suppressAutoHyphens/>
        <w:autoSpaceDE w:val="0"/>
        <w:autoSpaceDN w:val="0"/>
        <w:spacing w:after="0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..................................... email: ......................., tel.: .....................</w:t>
      </w:r>
    </w:p>
    <w:p w:rsidR="00714484" w:rsidRPr="009A2FB8" w:rsidRDefault="00714484" w:rsidP="009A2FB8">
      <w:pPr>
        <w:widowControl w:val="0"/>
        <w:numPr>
          <w:ilvl w:val="2"/>
          <w:numId w:val="2"/>
        </w:numPr>
        <w:suppressAutoHyphens/>
        <w:autoSpaceDE w:val="0"/>
        <w:autoSpaceDN w:val="0"/>
        <w:spacing w:after="0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..................................... email: ......................., tel.: .....................</w:t>
      </w:r>
    </w:p>
    <w:p w:rsidR="00714484" w:rsidRPr="009A2FB8" w:rsidRDefault="00714484" w:rsidP="009A2FB8">
      <w:pPr>
        <w:suppressAutoHyphens/>
        <w:autoSpaceDE w:val="0"/>
        <w:autoSpaceDN w:val="0"/>
        <w:spacing w:after="0"/>
        <w:ind w:left="851" w:hanging="491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lub inne wskazane przez Zamawiającego,</w:t>
      </w:r>
    </w:p>
    <w:p w:rsidR="00714484" w:rsidRPr="009A2FB8" w:rsidRDefault="00714484" w:rsidP="009A2FB8">
      <w:pPr>
        <w:widowControl w:val="0"/>
        <w:numPr>
          <w:ilvl w:val="1"/>
          <w:numId w:val="2"/>
        </w:numPr>
        <w:suppressAutoHyphens/>
        <w:autoSpaceDE w:val="0"/>
        <w:autoSpaceDN w:val="0"/>
        <w:spacing w:after="0"/>
        <w:ind w:left="851" w:hanging="491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po stronie Wykonawcy: </w:t>
      </w:r>
    </w:p>
    <w:p w:rsidR="00714484" w:rsidRPr="009A2FB8" w:rsidRDefault="00714484" w:rsidP="009A2FB8">
      <w:pPr>
        <w:widowControl w:val="0"/>
        <w:numPr>
          <w:ilvl w:val="2"/>
          <w:numId w:val="2"/>
        </w:numPr>
        <w:suppressAutoHyphens/>
        <w:autoSpaceDE w:val="0"/>
        <w:autoSpaceDN w:val="0"/>
        <w:spacing w:after="0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..................................... email: ......................., tel.: .....................</w:t>
      </w:r>
    </w:p>
    <w:p w:rsidR="00714484" w:rsidRPr="009A2FB8" w:rsidRDefault="00714484" w:rsidP="009A2FB8">
      <w:pPr>
        <w:widowControl w:val="0"/>
        <w:numPr>
          <w:ilvl w:val="2"/>
          <w:numId w:val="2"/>
        </w:numPr>
        <w:suppressAutoHyphens/>
        <w:autoSpaceDE w:val="0"/>
        <w:autoSpaceDN w:val="0"/>
        <w:spacing w:after="0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..................................... email: ......................., tel.: .....................</w:t>
      </w:r>
    </w:p>
    <w:p w:rsidR="00714484" w:rsidRPr="009A2FB8" w:rsidRDefault="00714484" w:rsidP="009A2FB8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Osoby wymienione w ust. 1 są upoważnione do wykonywania w imieniu mocodawcy czynności określonych w niniejszej Umowie, z wyłączeniem zmiany postanowień tej Umowy, </w:t>
      </w:r>
      <w:r w:rsidR="009878DE" w:rsidRP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>jej rozwiązania, wypowiedzenia albo odstąpienia od Umowy.</w:t>
      </w:r>
    </w:p>
    <w:p w:rsidR="00714484" w:rsidRPr="009A2FB8" w:rsidRDefault="00714484" w:rsidP="009A2FB8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Zmiana osób i danych wskazana w ust. 1 nie wymaga zawarcia aneksu do Umowy w formie pisemnej i następuje przez poinformowanie drugiej Strony na piśmie o zmianach.</w:t>
      </w:r>
    </w:p>
    <w:p w:rsidR="00714484" w:rsidRPr="009A2FB8" w:rsidRDefault="00714484" w:rsidP="009A2FB8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9A2FB8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§6.</w:t>
      </w:r>
    </w:p>
    <w:p w:rsidR="00714484" w:rsidRPr="009A2FB8" w:rsidRDefault="00714484" w:rsidP="009A2FB8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b/>
          <w:bCs/>
          <w:lang w:eastAsia="pl-PL"/>
        </w:rPr>
        <w:t>Wynagrodzenie, płatności</w:t>
      </w:r>
    </w:p>
    <w:p w:rsidR="00714484" w:rsidRPr="009A2FB8" w:rsidRDefault="00714484" w:rsidP="009A2FB8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Za należyte wykonanie przedmiotu Umowy Zamawiający zobowiązuje się zapłacić Wykonawcy całkowite wynagrodzenie nie przekraczające kwoty: ……….. zł netto, to jest kwota ………………… zł (słownie: …………………) brutto, w tym podatek należny podatek </w:t>
      </w:r>
      <w:r w:rsidR="00EF52E7" w:rsidRP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od towarów i usług, który na dzień zawarcia </w:t>
      </w:r>
      <w:r w:rsidR="00EE7208" w:rsidRPr="009A2FB8">
        <w:rPr>
          <w:rFonts w:ascii="Times New Roman" w:eastAsia="Times New Roman" w:hAnsi="Times New Roman" w:cs="Times New Roman"/>
          <w:lang w:eastAsia="pl-PL"/>
        </w:rPr>
        <w:t>U</w:t>
      </w:r>
      <w:r w:rsidRPr="009A2FB8">
        <w:rPr>
          <w:rFonts w:ascii="Times New Roman" w:eastAsia="Times New Roman" w:hAnsi="Times New Roman" w:cs="Times New Roman"/>
          <w:lang w:eastAsia="pl-PL"/>
        </w:rPr>
        <w:t>mowy wynosi 23 %.</w:t>
      </w:r>
    </w:p>
    <w:p w:rsidR="00714484" w:rsidRPr="009A2FB8" w:rsidRDefault="00714484" w:rsidP="009A2FB8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Wynagrodzenie, o którym mowa w ust. 1, będzie płatne w następujący sposób: </w:t>
      </w:r>
    </w:p>
    <w:p w:rsidR="00714484" w:rsidRPr="009A2FB8" w:rsidRDefault="00714484" w:rsidP="009A2FB8">
      <w:pPr>
        <w:pStyle w:val="Akapitzlist"/>
        <w:numPr>
          <w:ilvl w:val="1"/>
          <w:numId w:val="33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z tytułu świadczenia usług serwisu pogwarancyjnego w okresie </w:t>
      </w:r>
      <w:r w:rsidR="00EE0EC6" w:rsidRPr="009A2FB8">
        <w:rPr>
          <w:rFonts w:ascii="Times New Roman" w:eastAsia="Times New Roman" w:hAnsi="Times New Roman" w:cs="Times New Roman"/>
          <w:lang w:eastAsia="pl-PL"/>
        </w:rPr>
        <w:t xml:space="preserve">47 miesięcy </w:t>
      </w:r>
      <w:r w:rsidR="004A3F3C" w:rsidRPr="009A2FB8">
        <w:rPr>
          <w:rFonts w:ascii="Times New Roman" w:eastAsia="Times New Roman" w:hAnsi="Times New Roman" w:cs="Times New Roman"/>
          <w:lang w:eastAsia="pl-PL"/>
        </w:rPr>
        <w:t xml:space="preserve">od dnia zawarcia Umowy 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w wysokości: ……………….. zł netto (słownie: ……………….), </w:t>
      </w:r>
      <w:r w:rsid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to znaczy w wysokości …………… zł brutto (słownie: …………………..), przy czym wynagrodzenie za jeden miesiąc świadczenia usługi w wysokości ……………………… zł netto ………………., to znaczy w wysokości …………… zł brutto (słownie: ………………………..); </w:t>
      </w:r>
    </w:p>
    <w:p w:rsidR="00714484" w:rsidRPr="009A2FB8" w:rsidRDefault="00714484" w:rsidP="009A2FB8">
      <w:pPr>
        <w:pStyle w:val="Akapitzlist"/>
        <w:numPr>
          <w:ilvl w:val="1"/>
          <w:numId w:val="33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z tytułu świadczenia usługi wsparcia technicznego (asysty technicznej) w liczbie roboczogodzin określonych w </w:t>
      </w:r>
      <w:r w:rsidR="00991C99" w:rsidRPr="009A2FB8">
        <w:rPr>
          <w:rFonts w:ascii="Times New Roman" w:eastAsia="Times New Roman" w:hAnsi="Times New Roman" w:cs="Times New Roman"/>
          <w:lang w:eastAsia="pl-PL"/>
        </w:rPr>
        <w:t>Z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ałączniku nr 1 do Umowy w okresie trwania Umowy, </w:t>
      </w:r>
      <w:r w:rsidR="009878DE" w:rsidRP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w wysokości: ……………….. zł netto ………………., to znaczy w wysokości …………… zł brutto (słownie: …………………..), przy czym wynagrodzenie za jedną roboczogodzinę </w:t>
      </w:r>
      <w:r w:rsidRPr="009A2FB8">
        <w:rPr>
          <w:rFonts w:ascii="Times New Roman" w:eastAsia="Times New Roman" w:hAnsi="Times New Roman" w:cs="Times New Roman"/>
          <w:lang w:eastAsia="pl-PL"/>
        </w:rPr>
        <w:lastRenderedPageBreak/>
        <w:t>świadczenia usługi w wysokości ……………………… zł netto, to znaczy w wysokości …………… zł brutto (słownie: ………………………..);</w:t>
      </w:r>
    </w:p>
    <w:p w:rsidR="00714484" w:rsidRPr="009A2FB8" w:rsidRDefault="00714484" w:rsidP="009A2FB8">
      <w:pPr>
        <w:pStyle w:val="Akapitzlist"/>
        <w:numPr>
          <w:ilvl w:val="1"/>
          <w:numId w:val="33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przeprowadzenia warsztatów szkoleniowych w wysokości:…………….zł netto, to znaczy </w:t>
      </w:r>
      <w:r w:rsidR="009878DE" w:rsidRP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w wysokości …………… zł brutto (słownie : ……………), przy czym wynagrodzenie </w:t>
      </w:r>
      <w:r w:rsidR="009878DE" w:rsidRP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za jeden warsztat szkoleniowy będzie wynosiło ……………..zł netto ………………., </w:t>
      </w:r>
      <w:r w:rsidR="009878DE" w:rsidRP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>to znaczy w wysokości …………… zł brutto (słownie: …………).</w:t>
      </w:r>
    </w:p>
    <w:p w:rsidR="00714484" w:rsidRPr="009A2FB8" w:rsidRDefault="00714484" w:rsidP="009A2FB8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Płatność wynagrodzenia za usługi, o których mowa:</w:t>
      </w:r>
    </w:p>
    <w:p w:rsidR="00714484" w:rsidRPr="009A2FB8" w:rsidRDefault="00714484" w:rsidP="009A2FB8">
      <w:pPr>
        <w:widowControl w:val="0"/>
        <w:numPr>
          <w:ilvl w:val="1"/>
          <w:numId w:val="42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w ust. 2 pkt 1 będzie realizowana w miesięcznych okresach rozliczeniowych,. Podstawą </w:t>
      </w:r>
      <w:r w:rsid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do wystawienia faktury jest podpisany przez Strony Umowy bez zastrzeżeń </w:t>
      </w:r>
      <w:r w:rsidR="00F22471" w:rsidRPr="009A2FB8">
        <w:rPr>
          <w:rFonts w:ascii="Times New Roman" w:eastAsia="Times New Roman" w:hAnsi="Times New Roman" w:cs="Times New Roman"/>
          <w:lang w:eastAsia="pl-PL"/>
        </w:rPr>
        <w:t xml:space="preserve">miesięczny </w:t>
      </w:r>
      <w:r w:rsidR="00912E4E" w:rsidRPr="009A2FB8">
        <w:rPr>
          <w:rFonts w:ascii="Times New Roman" w:eastAsia="Times New Roman" w:hAnsi="Times New Roman" w:cs="Times New Roman"/>
          <w:lang w:eastAsia="pl-PL"/>
        </w:rPr>
        <w:t>protokół</w:t>
      </w:r>
      <w:r w:rsidR="00F22471" w:rsidRPr="009A2FB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A2FB8">
        <w:rPr>
          <w:rFonts w:ascii="Times New Roman" w:eastAsia="Times New Roman" w:hAnsi="Times New Roman" w:cs="Times New Roman"/>
          <w:lang w:eastAsia="pl-PL"/>
        </w:rPr>
        <w:t>odbioru usługi serwisu pogwarancyjnego;</w:t>
      </w:r>
      <w:r w:rsidR="006D5F1B" w:rsidRPr="009A2FB8">
        <w:rPr>
          <w:rFonts w:ascii="Times New Roman" w:hAnsi="Times New Roman" w:cs="Times New Roman"/>
        </w:rPr>
        <w:t xml:space="preserve"> </w:t>
      </w:r>
      <w:r w:rsidR="006D5F1B" w:rsidRPr="009A2FB8">
        <w:rPr>
          <w:rFonts w:ascii="Times New Roman" w:eastAsia="Times New Roman" w:hAnsi="Times New Roman" w:cs="Times New Roman"/>
          <w:lang w:eastAsia="pl-PL"/>
        </w:rPr>
        <w:t xml:space="preserve">faktury powinny być wystawiane </w:t>
      </w:r>
      <w:r w:rsidR="009A2FB8">
        <w:rPr>
          <w:rFonts w:ascii="Times New Roman" w:eastAsia="Times New Roman" w:hAnsi="Times New Roman" w:cs="Times New Roman"/>
          <w:lang w:eastAsia="pl-PL"/>
        </w:rPr>
        <w:br/>
      </w:r>
      <w:r w:rsidR="006D5F1B" w:rsidRPr="009A2FB8">
        <w:rPr>
          <w:rFonts w:ascii="Times New Roman" w:eastAsia="Times New Roman" w:hAnsi="Times New Roman" w:cs="Times New Roman"/>
          <w:lang w:eastAsia="pl-PL"/>
        </w:rPr>
        <w:t>w terminie do 15-tego dnia miesiąca po zakończeniu danego miesiąca kalendarzowego, jednak zapłata wynagrodzenia, nastąpi w terminie 30 dni kalendarzowych od dnia otrzymania prawidłowo wystawionej faktury;</w:t>
      </w:r>
    </w:p>
    <w:p w:rsidR="00714484" w:rsidRPr="009A2FB8" w:rsidRDefault="00714484" w:rsidP="009A2FB8">
      <w:pPr>
        <w:widowControl w:val="0"/>
        <w:numPr>
          <w:ilvl w:val="1"/>
          <w:numId w:val="42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w ust. 2 pkt 2 będzie realizowana zgodnie z rzeczywistym nakładem realizacji usług wsparcia technicznego (asysty technicznej), płatne z dołu w terminie 30 dni od daty dostarczenia prawidłowo wystawionej faktury po podpisaniu przez Zamawiającego </w:t>
      </w:r>
      <w:r w:rsid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bez zastrzeżeń miesięcznego protokołu odbioru usługi na wsparcie techniczne (asystę techniczną), zgodnie ze wzorem stanowiącym </w:t>
      </w:r>
      <w:r w:rsidR="00991C99" w:rsidRPr="009A2FB8">
        <w:rPr>
          <w:rFonts w:ascii="Times New Roman" w:eastAsia="Times New Roman" w:hAnsi="Times New Roman" w:cs="Times New Roman"/>
          <w:lang w:eastAsia="pl-PL"/>
        </w:rPr>
        <w:t>Z</w:t>
      </w:r>
      <w:r w:rsidRPr="009A2FB8">
        <w:rPr>
          <w:rFonts w:ascii="Times New Roman" w:eastAsia="Times New Roman" w:hAnsi="Times New Roman" w:cs="Times New Roman"/>
          <w:lang w:eastAsia="pl-PL"/>
        </w:rPr>
        <w:t>ałącznik nr 5 do Umowy</w:t>
      </w:r>
      <w:r w:rsidR="00DE57DC" w:rsidRPr="009A2FB8">
        <w:rPr>
          <w:rFonts w:ascii="Times New Roman" w:eastAsia="Times New Roman" w:hAnsi="Times New Roman" w:cs="Times New Roman"/>
          <w:lang w:eastAsia="pl-PL"/>
        </w:rPr>
        <w:t xml:space="preserve">, z zastrzeżeniem realizowania ww. usługi zgodnie z rzeczywistym nakładem realizacji usług. W przypadku gdy w danym miesiącu Wykonawca nie będzie realizował ww. usług, Zamawiający </w:t>
      </w:r>
      <w:r w:rsidR="009A2FB8">
        <w:rPr>
          <w:rFonts w:ascii="Times New Roman" w:eastAsia="Times New Roman" w:hAnsi="Times New Roman" w:cs="Times New Roman"/>
          <w:lang w:eastAsia="pl-PL"/>
        </w:rPr>
        <w:br/>
      </w:r>
      <w:r w:rsidR="00DE57DC" w:rsidRPr="009A2FB8">
        <w:rPr>
          <w:rFonts w:ascii="Times New Roman" w:eastAsia="Times New Roman" w:hAnsi="Times New Roman" w:cs="Times New Roman"/>
          <w:lang w:eastAsia="pl-PL"/>
        </w:rPr>
        <w:t xml:space="preserve">nie będzie </w:t>
      </w:r>
      <w:r w:rsidR="00007B41" w:rsidRPr="009A2FB8">
        <w:rPr>
          <w:rFonts w:ascii="Times New Roman" w:eastAsia="Times New Roman" w:hAnsi="Times New Roman" w:cs="Times New Roman"/>
          <w:lang w:eastAsia="pl-PL"/>
        </w:rPr>
        <w:t xml:space="preserve">sporządzał </w:t>
      </w:r>
      <w:r w:rsidR="00DE57DC" w:rsidRPr="009A2FB8">
        <w:rPr>
          <w:rFonts w:ascii="Times New Roman" w:eastAsia="Times New Roman" w:hAnsi="Times New Roman" w:cs="Times New Roman"/>
          <w:lang w:eastAsia="pl-PL"/>
        </w:rPr>
        <w:t>miesięcznego protokołu odbioru asysty technicznej</w:t>
      </w:r>
      <w:r w:rsidRPr="009A2FB8">
        <w:rPr>
          <w:rFonts w:ascii="Times New Roman" w:eastAsia="Times New Roman" w:hAnsi="Times New Roman" w:cs="Times New Roman"/>
          <w:lang w:eastAsia="pl-PL"/>
        </w:rPr>
        <w:t>;</w:t>
      </w:r>
    </w:p>
    <w:p w:rsidR="00714484" w:rsidRPr="009A2FB8" w:rsidRDefault="00714484" w:rsidP="009A2FB8">
      <w:pPr>
        <w:widowControl w:val="0"/>
        <w:numPr>
          <w:ilvl w:val="1"/>
          <w:numId w:val="42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w ust. 2 </w:t>
      </w:r>
      <w:r w:rsidR="003259D2" w:rsidRPr="009A2FB8">
        <w:rPr>
          <w:rFonts w:ascii="Times New Roman" w:eastAsia="Times New Roman" w:hAnsi="Times New Roman" w:cs="Times New Roman"/>
          <w:lang w:eastAsia="pl-PL"/>
        </w:rPr>
        <w:t xml:space="preserve">pkt 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3 będzie płatne każdorazowo po przeprowadzeniu przez Wykonawcę warsztatów szkoleniowych w wysokości wynagrodzenia jednostkowego wskazanego </w:t>
      </w:r>
      <w:r w:rsid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w ust. 2 pkt 3. Płatność nastąpi w terminie 30 dni od daty dostarczenia przez Wykonawcę prawidłowo wystawionej faktury i po podpisaniu bez zastrzeżeń przez Zamawiającego protokołu odbioru warsztatu szkoleniowego, zgodnie ze wzorem stanowiącym Załącznik </w:t>
      </w:r>
      <w:r w:rsid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>nr 7 do Umowy.</w:t>
      </w:r>
    </w:p>
    <w:p w:rsidR="00714484" w:rsidRPr="009A2FB8" w:rsidRDefault="00714484" w:rsidP="009A2FB8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Potwierdzeniem wydania sprzętu, zgodnie z § 2 ust. </w:t>
      </w:r>
      <w:r w:rsidR="00A83FD1" w:rsidRPr="009A2FB8">
        <w:rPr>
          <w:rFonts w:ascii="Times New Roman" w:eastAsia="Times New Roman" w:hAnsi="Times New Roman" w:cs="Times New Roman"/>
          <w:lang w:eastAsia="pl-PL"/>
        </w:rPr>
        <w:t xml:space="preserve">14 </w:t>
      </w:r>
      <w:r w:rsidRPr="009A2FB8">
        <w:rPr>
          <w:rFonts w:ascii="Times New Roman" w:eastAsia="Times New Roman" w:hAnsi="Times New Roman" w:cs="Times New Roman"/>
          <w:lang w:eastAsia="pl-PL"/>
        </w:rPr>
        <w:t>Załącznika nr 1 do Umowy, będzie protokół odbioru sprzętu</w:t>
      </w:r>
      <w:r w:rsidR="004A3F3C" w:rsidRPr="009A2FB8">
        <w:rPr>
          <w:rFonts w:ascii="Times New Roman" w:eastAsia="Times New Roman" w:hAnsi="Times New Roman" w:cs="Times New Roman"/>
          <w:lang w:eastAsia="pl-PL"/>
        </w:rPr>
        <w:t xml:space="preserve"> </w:t>
      </w:r>
      <w:r w:rsidR="00D939F1" w:rsidRPr="009A2FB8">
        <w:rPr>
          <w:rFonts w:ascii="Times New Roman" w:eastAsia="Times New Roman" w:hAnsi="Times New Roman" w:cs="Times New Roman"/>
          <w:lang w:eastAsia="pl-PL"/>
        </w:rPr>
        <w:t>i licencji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, którego wzór stanowi Załącznik nr 8 do Umowy, podpisany przez przedstawiciela Zamawiającego. Z dniem podpisania przez Zamawiającego powyższego protokołu bez zastrzeżeń, na Zamawiającego przechodzi własność wymienianego sprzętu, wskazanego w protokole. </w:t>
      </w:r>
    </w:p>
    <w:p w:rsidR="00714484" w:rsidRPr="009A2FB8" w:rsidRDefault="00714484" w:rsidP="009A2FB8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W przypadku, gdy świadczona usługa serwisu pogwarancyjnego dla sprzętu </w:t>
      </w:r>
      <w:r w:rsidR="00007B41" w:rsidRPr="009A2FB8">
        <w:rPr>
          <w:rFonts w:ascii="Times New Roman" w:eastAsia="Times New Roman" w:hAnsi="Times New Roman" w:cs="Times New Roman"/>
          <w:lang w:eastAsia="pl-PL"/>
        </w:rPr>
        <w:t xml:space="preserve">i oprogramowania </w:t>
      </w:r>
      <w:r w:rsidRPr="009A2FB8">
        <w:rPr>
          <w:rFonts w:ascii="Times New Roman" w:eastAsia="Times New Roman" w:hAnsi="Times New Roman" w:cs="Times New Roman"/>
          <w:lang w:eastAsia="pl-PL"/>
        </w:rPr>
        <w:t>nie obejmuje pełnego okresu rozliczeniowego, płatność ustala się według wzoru [(kwota określona w ust. 3</w:t>
      </w:r>
      <w:r w:rsidR="00007B41" w:rsidRPr="009A2FB8">
        <w:rPr>
          <w:rFonts w:ascii="Times New Roman" w:eastAsia="Times New Roman" w:hAnsi="Times New Roman" w:cs="Times New Roman"/>
          <w:lang w:eastAsia="pl-PL"/>
        </w:rPr>
        <w:t xml:space="preserve"> pkt 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1)/(liczba dni w danym miesiącu kalendarzowym)]*(liczba dni kalendarzowych w których świadczona była usługa). </w:t>
      </w:r>
    </w:p>
    <w:p w:rsidR="00714484" w:rsidRPr="009A2FB8" w:rsidRDefault="00714484" w:rsidP="009A2FB8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Płatność nastąpi, przelewem na rachunek bankowy Wykonawcy wskazany w fakturze. </w:t>
      </w:r>
    </w:p>
    <w:p w:rsidR="00714484" w:rsidRPr="009A2FB8" w:rsidRDefault="00714484" w:rsidP="009A2FB8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Za dzień zapłaty uznaje się dzień obciążenia rachunku bankowego Zamawiającego.</w:t>
      </w:r>
    </w:p>
    <w:p w:rsidR="00714484" w:rsidRPr="009A2FB8" w:rsidRDefault="00714484" w:rsidP="009A2FB8">
      <w:pPr>
        <w:widowControl w:val="0"/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9A2FB8">
        <w:rPr>
          <w:rFonts w:ascii="Times New Roman" w:eastAsia="Times New Roman" w:hAnsi="Times New Roman" w:cs="Times New Roman"/>
          <w:b/>
          <w:lang w:eastAsia="pl-PL"/>
        </w:rPr>
        <w:t>§ 7.</w:t>
      </w:r>
    </w:p>
    <w:p w:rsidR="00714484" w:rsidRPr="009A2FB8" w:rsidRDefault="00714484" w:rsidP="009A2FB8">
      <w:pPr>
        <w:widowControl w:val="0"/>
        <w:suppressAutoHyphens/>
        <w:autoSpaceDE w:val="0"/>
        <w:autoSpaceDN w:val="0"/>
        <w:spacing w:after="0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9A2FB8">
        <w:rPr>
          <w:rFonts w:ascii="Times New Roman" w:eastAsia="Times New Roman" w:hAnsi="Times New Roman" w:cs="Times New Roman"/>
          <w:b/>
          <w:lang w:eastAsia="pl-PL"/>
        </w:rPr>
        <w:t>Podwykonawcy</w:t>
      </w:r>
    </w:p>
    <w:p w:rsidR="00714484" w:rsidRPr="009A2FB8" w:rsidRDefault="00714484" w:rsidP="009A2FB8">
      <w:pPr>
        <w:widowControl w:val="0"/>
        <w:numPr>
          <w:ilvl w:val="0"/>
          <w:numId w:val="1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Wykonawca może powierzyć wykonanie </w:t>
      </w:r>
      <w:r w:rsidR="00EE7208" w:rsidRPr="009A2FB8">
        <w:rPr>
          <w:rFonts w:ascii="Times New Roman" w:eastAsia="Times New Roman" w:hAnsi="Times New Roman" w:cs="Times New Roman"/>
          <w:lang w:eastAsia="pl-PL"/>
        </w:rPr>
        <w:t>U</w:t>
      </w:r>
      <w:r w:rsidRPr="009A2FB8">
        <w:rPr>
          <w:rFonts w:ascii="Times New Roman" w:eastAsia="Times New Roman" w:hAnsi="Times New Roman" w:cs="Times New Roman"/>
          <w:lang w:eastAsia="pl-PL"/>
        </w:rPr>
        <w:t>mowy w całości lub w części osobom trzecim (podwykonawcom).</w:t>
      </w:r>
    </w:p>
    <w:p w:rsidR="00714484" w:rsidRPr="009A2FB8" w:rsidRDefault="00714484" w:rsidP="009A2FB8">
      <w:pPr>
        <w:widowControl w:val="0"/>
        <w:numPr>
          <w:ilvl w:val="0"/>
          <w:numId w:val="1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W razie powierzenia wykonania </w:t>
      </w:r>
      <w:r w:rsidR="00EE7208" w:rsidRPr="009A2FB8">
        <w:rPr>
          <w:rFonts w:ascii="Times New Roman" w:eastAsia="Times New Roman" w:hAnsi="Times New Roman" w:cs="Times New Roman"/>
          <w:lang w:eastAsia="pl-PL"/>
        </w:rPr>
        <w:t>u</w:t>
      </w:r>
      <w:r w:rsidRPr="009A2FB8">
        <w:rPr>
          <w:rFonts w:ascii="Times New Roman" w:eastAsia="Times New Roman" w:hAnsi="Times New Roman" w:cs="Times New Roman"/>
          <w:lang w:eastAsia="pl-PL"/>
        </w:rPr>
        <w:t>mowy w cz</w:t>
      </w:r>
      <w:r w:rsidR="00EE7208" w:rsidRPr="009A2FB8">
        <w:rPr>
          <w:rFonts w:ascii="Times New Roman" w:eastAsia="Times New Roman" w:hAnsi="Times New Roman" w:cs="Times New Roman"/>
          <w:lang w:eastAsia="pl-PL"/>
        </w:rPr>
        <w:t xml:space="preserve">ęści osobom trzecim, Wykonawca </w:t>
      </w:r>
      <w:r w:rsidRPr="009A2FB8">
        <w:rPr>
          <w:rFonts w:ascii="Times New Roman" w:eastAsia="Times New Roman" w:hAnsi="Times New Roman" w:cs="Times New Roman"/>
          <w:lang w:eastAsia="pl-PL"/>
        </w:rPr>
        <w:t>za działania lub zaniechania osób trzecich (podwykonawców) ponosi odpowiedzialność jak za własne działania lub zaniechania.</w:t>
      </w:r>
    </w:p>
    <w:p w:rsidR="00714484" w:rsidRPr="009A2FB8" w:rsidRDefault="00714484" w:rsidP="009A2FB8">
      <w:pPr>
        <w:widowControl w:val="0"/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9A2FB8">
        <w:rPr>
          <w:rFonts w:ascii="Times New Roman" w:eastAsia="Times New Roman" w:hAnsi="Times New Roman" w:cs="Times New Roman"/>
          <w:b/>
          <w:lang w:eastAsia="pl-PL"/>
        </w:rPr>
        <w:t>§ 8.</w:t>
      </w:r>
    </w:p>
    <w:p w:rsidR="00714484" w:rsidRPr="009A2FB8" w:rsidRDefault="00714484" w:rsidP="009A2FB8">
      <w:pPr>
        <w:widowControl w:val="0"/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9A2FB8">
        <w:rPr>
          <w:rFonts w:ascii="Times New Roman" w:eastAsia="Times New Roman" w:hAnsi="Times New Roman" w:cs="Times New Roman"/>
          <w:b/>
          <w:lang w:eastAsia="pl-PL"/>
        </w:rPr>
        <w:t>Zabezpieczenie należytego wykonania Umowy</w:t>
      </w:r>
    </w:p>
    <w:p w:rsidR="00714484" w:rsidRPr="009A2FB8" w:rsidRDefault="00714484" w:rsidP="009A2FB8">
      <w:pPr>
        <w:widowControl w:val="0"/>
        <w:numPr>
          <w:ilvl w:val="0"/>
          <w:numId w:val="13"/>
        </w:numPr>
        <w:tabs>
          <w:tab w:val="clear" w:pos="720"/>
          <w:tab w:val="num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</w:rPr>
      </w:pPr>
      <w:r w:rsidRPr="009A2FB8">
        <w:rPr>
          <w:rFonts w:ascii="Times New Roman" w:eastAsia="Times New Roman" w:hAnsi="Times New Roman" w:cs="Times New Roman"/>
        </w:rPr>
        <w:t xml:space="preserve">Przed zawarciem Umowy Wykonawca wniósł zabezpieczenie należytego wykonania </w:t>
      </w:r>
      <w:r w:rsidR="00EE7208" w:rsidRPr="009A2FB8">
        <w:rPr>
          <w:rFonts w:ascii="Times New Roman" w:eastAsia="Times New Roman" w:hAnsi="Times New Roman" w:cs="Times New Roman"/>
        </w:rPr>
        <w:t>U</w:t>
      </w:r>
      <w:r w:rsidRPr="009A2FB8">
        <w:rPr>
          <w:rFonts w:ascii="Times New Roman" w:eastAsia="Times New Roman" w:hAnsi="Times New Roman" w:cs="Times New Roman"/>
        </w:rPr>
        <w:t xml:space="preserve">mowy </w:t>
      </w:r>
      <w:r w:rsidR="003259D2" w:rsidRPr="009A2FB8">
        <w:rPr>
          <w:rFonts w:ascii="Times New Roman" w:eastAsia="Times New Roman" w:hAnsi="Times New Roman" w:cs="Times New Roman"/>
        </w:rPr>
        <w:br/>
      </w:r>
      <w:r w:rsidRPr="009A2FB8">
        <w:rPr>
          <w:rFonts w:ascii="Times New Roman" w:eastAsia="Times New Roman" w:hAnsi="Times New Roman" w:cs="Times New Roman"/>
        </w:rPr>
        <w:t xml:space="preserve">w formie …….   w wysokości 10% wartości </w:t>
      </w:r>
      <w:r w:rsidR="00EE7208" w:rsidRPr="009A2FB8">
        <w:rPr>
          <w:rFonts w:ascii="Times New Roman" w:eastAsia="Times New Roman" w:hAnsi="Times New Roman" w:cs="Times New Roman"/>
        </w:rPr>
        <w:t>U</w:t>
      </w:r>
      <w:r w:rsidRPr="009A2FB8">
        <w:rPr>
          <w:rFonts w:ascii="Times New Roman" w:eastAsia="Times New Roman" w:hAnsi="Times New Roman" w:cs="Times New Roman"/>
        </w:rPr>
        <w:t xml:space="preserve">mowy brutto wynoszącej ……………zł (słownie: </w:t>
      </w:r>
      <w:r w:rsidRPr="009A2FB8">
        <w:rPr>
          <w:rFonts w:ascii="Times New Roman" w:eastAsia="Times New Roman" w:hAnsi="Times New Roman" w:cs="Times New Roman"/>
        </w:rPr>
        <w:lastRenderedPageBreak/>
        <w:t>………..).</w:t>
      </w:r>
    </w:p>
    <w:p w:rsidR="00714484" w:rsidRPr="009A2FB8" w:rsidRDefault="00714484" w:rsidP="009A2FB8">
      <w:pPr>
        <w:widowControl w:val="0"/>
        <w:numPr>
          <w:ilvl w:val="0"/>
          <w:numId w:val="13"/>
        </w:numPr>
        <w:tabs>
          <w:tab w:val="clear" w:pos="720"/>
          <w:tab w:val="num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70% kwoty zabezpieczenia należytego wykonania </w:t>
      </w:r>
      <w:r w:rsidR="00EE7208" w:rsidRPr="009A2FB8">
        <w:rPr>
          <w:rFonts w:ascii="Times New Roman" w:eastAsia="Times New Roman" w:hAnsi="Times New Roman" w:cs="Times New Roman"/>
          <w:lang w:eastAsia="pl-PL"/>
        </w:rPr>
        <w:t>u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mowy zwrócone zostanie Wykonawcy </w:t>
      </w:r>
      <w:r w:rsidR="003259D2" w:rsidRP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w terminie 30 dni od dnia uznania </w:t>
      </w:r>
      <w:r w:rsidR="00EE7208" w:rsidRPr="009A2FB8">
        <w:rPr>
          <w:rFonts w:ascii="Times New Roman" w:eastAsia="Times New Roman" w:hAnsi="Times New Roman" w:cs="Times New Roman"/>
          <w:lang w:eastAsia="pl-PL"/>
        </w:rPr>
        <w:t>U</w:t>
      </w:r>
      <w:r w:rsidRPr="009A2FB8">
        <w:rPr>
          <w:rFonts w:ascii="Times New Roman" w:eastAsia="Times New Roman" w:hAnsi="Times New Roman" w:cs="Times New Roman"/>
          <w:lang w:eastAsia="pl-PL"/>
        </w:rPr>
        <w:t>mowy przez Zamawiającego za należycie wykonaną.</w:t>
      </w:r>
    </w:p>
    <w:p w:rsidR="00714484" w:rsidRPr="009A2FB8" w:rsidRDefault="00714484" w:rsidP="009A2FB8">
      <w:pPr>
        <w:widowControl w:val="0"/>
        <w:numPr>
          <w:ilvl w:val="0"/>
          <w:numId w:val="13"/>
        </w:numPr>
        <w:tabs>
          <w:tab w:val="clear" w:pos="720"/>
          <w:tab w:val="num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Calibri" w:hAnsi="Times New Roman" w:cs="Times New Roman"/>
          <w:lang w:eastAsia="ar-SA"/>
        </w:rPr>
      </w:pPr>
      <w:r w:rsidRPr="009A2FB8">
        <w:rPr>
          <w:rFonts w:ascii="Times New Roman" w:eastAsia="Calibri" w:hAnsi="Times New Roman" w:cs="Times New Roman"/>
          <w:lang w:eastAsia="ar-SA"/>
        </w:rPr>
        <w:t xml:space="preserve">Pozostałe 30% kwoty zabezpieczenia należytego wykonania </w:t>
      </w:r>
      <w:r w:rsidR="00EE7208" w:rsidRPr="009A2FB8">
        <w:rPr>
          <w:rFonts w:ascii="Times New Roman" w:eastAsia="Calibri" w:hAnsi="Times New Roman" w:cs="Times New Roman"/>
          <w:lang w:eastAsia="ar-SA"/>
        </w:rPr>
        <w:t>U</w:t>
      </w:r>
      <w:r w:rsidRPr="009A2FB8">
        <w:rPr>
          <w:rFonts w:ascii="Times New Roman" w:eastAsia="Calibri" w:hAnsi="Times New Roman" w:cs="Times New Roman"/>
          <w:lang w:eastAsia="ar-SA"/>
        </w:rPr>
        <w:t xml:space="preserve">mowy, pozostawione </w:t>
      </w:r>
      <w:r w:rsidR="00EE7208" w:rsidRPr="009A2FB8">
        <w:rPr>
          <w:rFonts w:ascii="Times New Roman" w:eastAsia="Calibri" w:hAnsi="Times New Roman" w:cs="Times New Roman"/>
          <w:lang w:eastAsia="ar-SA"/>
        </w:rPr>
        <w:br/>
      </w:r>
      <w:r w:rsidRPr="009A2FB8">
        <w:rPr>
          <w:rFonts w:ascii="Times New Roman" w:eastAsia="Calibri" w:hAnsi="Times New Roman" w:cs="Times New Roman"/>
          <w:lang w:eastAsia="ar-SA"/>
        </w:rPr>
        <w:t xml:space="preserve">na zabezpieczenie roszczeń z tytułu rękojmi za wady przedmiotu </w:t>
      </w:r>
      <w:r w:rsidR="00EE7208" w:rsidRPr="009A2FB8">
        <w:rPr>
          <w:rFonts w:ascii="Times New Roman" w:eastAsia="Calibri" w:hAnsi="Times New Roman" w:cs="Times New Roman"/>
          <w:lang w:eastAsia="ar-SA"/>
        </w:rPr>
        <w:t>U</w:t>
      </w:r>
      <w:r w:rsidRPr="009A2FB8">
        <w:rPr>
          <w:rFonts w:ascii="Times New Roman" w:eastAsia="Calibri" w:hAnsi="Times New Roman" w:cs="Times New Roman"/>
          <w:lang w:eastAsia="ar-SA"/>
        </w:rPr>
        <w:t xml:space="preserve">mowy zwrócone zostanie Wykonawcy nie później niż w 15 dniu po upływie okresu rękojmi, o której mowa w § 9 ust 1 </w:t>
      </w:r>
      <w:r w:rsidR="00EE7208" w:rsidRPr="009A2FB8">
        <w:rPr>
          <w:rFonts w:ascii="Times New Roman" w:eastAsia="Calibri" w:hAnsi="Times New Roman" w:cs="Times New Roman"/>
          <w:lang w:eastAsia="ar-SA"/>
        </w:rPr>
        <w:t>U</w:t>
      </w:r>
      <w:r w:rsidRPr="009A2FB8">
        <w:rPr>
          <w:rFonts w:ascii="Times New Roman" w:eastAsia="Calibri" w:hAnsi="Times New Roman" w:cs="Times New Roman"/>
          <w:lang w:eastAsia="ar-SA"/>
        </w:rPr>
        <w:t>mowy.</w:t>
      </w:r>
    </w:p>
    <w:p w:rsidR="00714484" w:rsidRPr="009A2FB8" w:rsidRDefault="00714484" w:rsidP="009A2FB8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9A2FB8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§9.</w:t>
      </w:r>
    </w:p>
    <w:p w:rsidR="00714484" w:rsidRPr="009A2FB8" w:rsidRDefault="00714484" w:rsidP="009A2FB8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b/>
          <w:bCs/>
          <w:lang w:eastAsia="pl-PL"/>
        </w:rPr>
        <w:t>Rękojmia</w:t>
      </w:r>
    </w:p>
    <w:p w:rsidR="00714484" w:rsidRPr="009A2FB8" w:rsidRDefault="00714484" w:rsidP="009A2FB8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9A2FB8">
        <w:rPr>
          <w:rFonts w:ascii="Times New Roman" w:eastAsia="Times New Roman" w:hAnsi="Times New Roman" w:cs="Times New Roman"/>
          <w:color w:val="000000"/>
          <w:lang w:eastAsia="pl-PL"/>
        </w:rPr>
        <w:t>Wykonawca udziela Zamawiającemu rękojmi za wady:</w:t>
      </w:r>
    </w:p>
    <w:p w:rsidR="00714484" w:rsidRPr="009A2FB8" w:rsidRDefault="00714484" w:rsidP="009A2FB8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9A2FB8">
        <w:rPr>
          <w:rFonts w:ascii="Times New Roman" w:eastAsia="Times New Roman" w:hAnsi="Times New Roman" w:cs="Times New Roman"/>
          <w:color w:val="000000"/>
          <w:lang w:eastAsia="pl-PL"/>
        </w:rPr>
        <w:t xml:space="preserve">rezultatów wykonanych prac związanych z usunięciem </w:t>
      </w:r>
      <w:r w:rsidR="00D939F1" w:rsidRPr="009A2FB8">
        <w:rPr>
          <w:rFonts w:ascii="Times New Roman" w:eastAsia="Times New Roman" w:hAnsi="Times New Roman" w:cs="Times New Roman"/>
          <w:color w:val="000000"/>
          <w:lang w:eastAsia="pl-PL"/>
        </w:rPr>
        <w:t xml:space="preserve">usterek i </w:t>
      </w:r>
      <w:r w:rsidRPr="009A2FB8">
        <w:rPr>
          <w:rFonts w:ascii="Times New Roman" w:eastAsia="Times New Roman" w:hAnsi="Times New Roman" w:cs="Times New Roman"/>
          <w:color w:val="000000"/>
          <w:lang w:eastAsia="pl-PL"/>
        </w:rPr>
        <w:t xml:space="preserve">awarii, na okres 12 miesięcy liczony od dnia zatwierdzenia </w:t>
      </w:r>
      <w:r w:rsidR="004A3F3C" w:rsidRPr="009A2FB8">
        <w:rPr>
          <w:rFonts w:ascii="Times New Roman" w:eastAsia="Times New Roman" w:hAnsi="Times New Roman" w:cs="Times New Roman"/>
          <w:color w:val="000000"/>
          <w:lang w:eastAsia="pl-PL"/>
        </w:rPr>
        <w:t xml:space="preserve">każdego </w:t>
      </w:r>
      <w:r w:rsidRPr="009A2FB8">
        <w:rPr>
          <w:rFonts w:ascii="Times New Roman" w:eastAsia="Times New Roman" w:hAnsi="Times New Roman" w:cs="Times New Roman"/>
          <w:lang w:eastAsia="pl-PL"/>
        </w:rPr>
        <w:t>protokołu odbioru usługi serwisu pogwarancyjnego</w:t>
      </w:r>
      <w:r w:rsidRPr="009A2FB8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:rsidR="00714484" w:rsidRPr="009A2FB8" w:rsidRDefault="00714484" w:rsidP="009A2FB8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9A2FB8">
        <w:rPr>
          <w:rFonts w:ascii="Times New Roman" w:eastAsia="Times New Roman" w:hAnsi="Times New Roman" w:cs="Times New Roman"/>
          <w:color w:val="000000"/>
          <w:lang w:eastAsia="pl-PL"/>
        </w:rPr>
        <w:t xml:space="preserve">wymienionego przez Wykonawcę sprzętu, na okres 12 miesięcy liczony od podpisania </w:t>
      </w:r>
      <w:r w:rsidR="003259D2" w:rsidRPr="009A2FB8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9A2FB8">
        <w:rPr>
          <w:rFonts w:ascii="Times New Roman" w:eastAsia="Times New Roman" w:hAnsi="Times New Roman" w:cs="Times New Roman"/>
          <w:color w:val="000000"/>
          <w:lang w:eastAsia="pl-PL"/>
        </w:rPr>
        <w:t>bez zastrzeżeń przez Zamawiającego protokołu odbioru potwierdzającego ich wydanie.</w:t>
      </w:r>
    </w:p>
    <w:p w:rsidR="00714484" w:rsidRPr="009A2FB8" w:rsidRDefault="00714484" w:rsidP="009A2FB8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9A2FB8">
        <w:rPr>
          <w:rFonts w:ascii="Times New Roman" w:eastAsia="Times New Roman" w:hAnsi="Times New Roman" w:cs="Times New Roman"/>
          <w:color w:val="000000"/>
          <w:lang w:eastAsia="pl-PL"/>
        </w:rPr>
        <w:t xml:space="preserve">Wykonawca udziela Zamawiającemu gwarancji jakości na sprzęt wymieniony przez Wykonawcę co do jego zgodności z dokumentacją producencką sprzętu oraz specyfikacją i konfiguracją sprzętu określoną w </w:t>
      </w:r>
      <w:r w:rsidR="00991C99" w:rsidRPr="009A2FB8">
        <w:rPr>
          <w:rFonts w:ascii="Times New Roman" w:eastAsia="Times New Roman" w:hAnsi="Times New Roman" w:cs="Times New Roman"/>
          <w:color w:val="000000"/>
          <w:lang w:eastAsia="pl-PL"/>
        </w:rPr>
        <w:t>Z</w:t>
      </w:r>
      <w:r w:rsidRPr="009A2FB8">
        <w:rPr>
          <w:rFonts w:ascii="Times New Roman" w:eastAsia="Times New Roman" w:hAnsi="Times New Roman" w:cs="Times New Roman"/>
          <w:color w:val="000000"/>
          <w:lang w:eastAsia="pl-PL"/>
        </w:rPr>
        <w:t xml:space="preserve">ałączniku nr 1 do </w:t>
      </w:r>
      <w:r w:rsidR="00EE7208" w:rsidRPr="009A2FB8">
        <w:rPr>
          <w:rFonts w:ascii="Times New Roman" w:eastAsia="Times New Roman" w:hAnsi="Times New Roman" w:cs="Times New Roman"/>
          <w:color w:val="000000"/>
          <w:lang w:eastAsia="pl-PL"/>
        </w:rPr>
        <w:t>U</w:t>
      </w:r>
      <w:r w:rsidRPr="009A2FB8">
        <w:rPr>
          <w:rFonts w:ascii="Times New Roman" w:eastAsia="Times New Roman" w:hAnsi="Times New Roman" w:cs="Times New Roman"/>
          <w:color w:val="000000"/>
          <w:lang w:eastAsia="pl-PL"/>
        </w:rPr>
        <w:t xml:space="preserve">mowy, na okres równy okresowi udzielonej rękojmi. </w:t>
      </w:r>
    </w:p>
    <w:p w:rsidR="00714484" w:rsidRPr="009A2FB8" w:rsidRDefault="00714484" w:rsidP="009A2FB8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9A2FB8">
        <w:rPr>
          <w:rFonts w:ascii="Times New Roman" w:eastAsia="Times New Roman" w:hAnsi="Times New Roman" w:cs="Times New Roman"/>
          <w:color w:val="000000"/>
          <w:lang w:eastAsia="pl-PL"/>
        </w:rPr>
        <w:t xml:space="preserve">W ramach gwarancji i rękojmi Wykonawca będzie zobowiązany do usuwania wszelkich </w:t>
      </w:r>
      <w:r w:rsidR="003259D2" w:rsidRPr="009A2FB8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9A2FB8">
        <w:rPr>
          <w:rFonts w:ascii="Times New Roman" w:eastAsia="Times New Roman" w:hAnsi="Times New Roman" w:cs="Times New Roman"/>
          <w:color w:val="000000"/>
          <w:lang w:eastAsia="pl-PL"/>
        </w:rPr>
        <w:t>wad lub błędów zgłaszanych przez Zamawiającego. Zamawiający będzie zgłaszał wady lub błędy na adres e-mail Wykonawcy ……..………, wyznaczając jednocześnie termin na ich usunięcie, nie dłuższy jednak niż 7 dni roboczych.</w:t>
      </w:r>
    </w:p>
    <w:p w:rsidR="00714484" w:rsidRPr="009A2FB8" w:rsidRDefault="00714484" w:rsidP="009A2FB8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9A2FB8">
        <w:rPr>
          <w:rFonts w:ascii="Times New Roman" w:eastAsia="Times New Roman" w:hAnsi="Times New Roman" w:cs="Times New Roman"/>
          <w:color w:val="000000"/>
          <w:lang w:eastAsia="pl-PL"/>
        </w:rPr>
        <w:t xml:space="preserve">Wykonawca będzie realizował na rzecz Zamawiającego obowiązki wynikające z gwarancji </w:t>
      </w:r>
      <w:r w:rsidR="003259D2" w:rsidRPr="009A2FB8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9A2FB8">
        <w:rPr>
          <w:rFonts w:ascii="Times New Roman" w:eastAsia="Times New Roman" w:hAnsi="Times New Roman" w:cs="Times New Roman"/>
          <w:color w:val="000000"/>
          <w:lang w:eastAsia="pl-PL"/>
        </w:rPr>
        <w:t>i rękojmi nieodpłatnie.</w:t>
      </w:r>
    </w:p>
    <w:p w:rsidR="00714484" w:rsidRPr="009A2FB8" w:rsidRDefault="00714484" w:rsidP="009A2FB8">
      <w:pPr>
        <w:widowControl w:val="0"/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9A2FB8">
        <w:rPr>
          <w:rFonts w:ascii="Times New Roman" w:eastAsia="Times New Roman" w:hAnsi="Times New Roman" w:cs="Times New Roman"/>
          <w:b/>
          <w:lang w:eastAsia="pl-PL"/>
        </w:rPr>
        <w:t>§ 10.</w:t>
      </w:r>
    </w:p>
    <w:p w:rsidR="00714484" w:rsidRPr="009A2FB8" w:rsidRDefault="00714484" w:rsidP="009A2FB8">
      <w:pPr>
        <w:widowControl w:val="0"/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bookmarkStart w:id="0" w:name="_Toc278451219"/>
      <w:bookmarkStart w:id="1" w:name="_Toc251424282"/>
      <w:r w:rsidRPr="009A2FB8">
        <w:rPr>
          <w:rFonts w:ascii="Times New Roman" w:eastAsia="Times New Roman" w:hAnsi="Times New Roman" w:cs="Times New Roman"/>
          <w:b/>
          <w:lang w:eastAsia="pl-PL"/>
        </w:rPr>
        <w:t>Zastrzeżenie poufności</w:t>
      </w:r>
      <w:bookmarkEnd w:id="0"/>
      <w:bookmarkEnd w:id="1"/>
    </w:p>
    <w:p w:rsidR="00714484" w:rsidRPr="009A2FB8" w:rsidRDefault="00714484" w:rsidP="009A2FB8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Wykonawca zobowiązuje się do zachowania w poufności informacji technicznych, technologicznych, prawnych i organizacyjnych dotyczących systemów i sieci informatycznych/teleinformatycznych, uzyskanych w trakcie wykonywania Umowy niezależnie od formy przekazania tych informacji i ich źródła.</w:t>
      </w:r>
    </w:p>
    <w:p w:rsidR="00714484" w:rsidRPr="009A2FB8" w:rsidRDefault="00714484" w:rsidP="009A2FB8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Szczegółowy zakres zobowiązania do ochrony i</w:t>
      </w:r>
      <w:r w:rsidR="00390B26" w:rsidRPr="009A2FB8">
        <w:rPr>
          <w:rFonts w:ascii="Times New Roman" w:eastAsia="Times New Roman" w:hAnsi="Times New Roman" w:cs="Times New Roman"/>
          <w:lang w:eastAsia="pl-PL"/>
        </w:rPr>
        <w:t xml:space="preserve">nformacji określa Oświadczenie 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o ochronie informacji, stanowiące Załącznik nr 6 do Umowy. </w:t>
      </w:r>
    </w:p>
    <w:p w:rsidR="00714484" w:rsidRPr="009A2FB8" w:rsidRDefault="00714484" w:rsidP="009A2FB8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Wykonawca ma prawo wykorzystać informacje, o których mowa w ust. 1, dotyczące Zamawiającego, uzyskane w toku wykon</w:t>
      </w:r>
      <w:r w:rsidR="00EF52E7" w:rsidRPr="009A2FB8">
        <w:rPr>
          <w:rFonts w:ascii="Times New Roman" w:eastAsia="Times New Roman" w:hAnsi="Times New Roman" w:cs="Times New Roman"/>
          <w:lang w:eastAsia="pl-PL"/>
        </w:rPr>
        <w:t xml:space="preserve">ywania obowiązków wynikających 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z niniejszej Umowy, jedynie w celu jej wykonania oraz w zakresie wykonania obowiązków wynikających z przepisów prawa powszechnie obowiązującego. </w:t>
      </w:r>
    </w:p>
    <w:p w:rsidR="00714484" w:rsidRPr="009A2FB8" w:rsidRDefault="00714484" w:rsidP="009A2FB8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Wykonawca ponosi odpowiedzialność tak wobec osób trzecich, jak i wobec Zamawiającego, </w:t>
      </w:r>
      <w:r w:rsidR="003259D2" w:rsidRP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za szkody powstałe w związku z nienależytą realizacją obowiązków dotyczących zapewnienia poufności bezpieczeństwa informacji. </w:t>
      </w:r>
    </w:p>
    <w:p w:rsidR="00714484" w:rsidRPr="009A2FB8" w:rsidRDefault="00714484" w:rsidP="009A2FB8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Wykonawca ponosi odpowiedzialność za zach</w:t>
      </w:r>
      <w:r w:rsidR="00390B26" w:rsidRPr="009A2FB8">
        <w:rPr>
          <w:rFonts w:ascii="Times New Roman" w:eastAsia="Times New Roman" w:hAnsi="Times New Roman" w:cs="Times New Roman"/>
          <w:lang w:eastAsia="pl-PL"/>
        </w:rPr>
        <w:t xml:space="preserve">owanie w poufności informacji, 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o których mowa </w:t>
      </w:r>
      <w:r w:rsidR="00390B26" w:rsidRP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w ust. 1, przez pracowników oraz </w:t>
      </w:r>
      <w:r w:rsidR="00390B26" w:rsidRPr="009A2FB8">
        <w:rPr>
          <w:rFonts w:ascii="Times New Roman" w:eastAsia="Times New Roman" w:hAnsi="Times New Roman" w:cs="Times New Roman"/>
          <w:lang w:eastAsia="pl-PL"/>
        </w:rPr>
        <w:t xml:space="preserve">podwykonawców, uczestniczących </w:t>
      </w:r>
      <w:r w:rsidRPr="009A2FB8">
        <w:rPr>
          <w:rFonts w:ascii="Times New Roman" w:eastAsia="Times New Roman" w:hAnsi="Times New Roman" w:cs="Times New Roman"/>
          <w:lang w:eastAsia="pl-PL"/>
        </w:rPr>
        <w:t>w realizacji Zamówienia.</w:t>
      </w:r>
    </w:p>
    <w:p w:rsidR="00714484" w:rsidRPr="009A2FB8" w:rsidRDefault="00714484" w:rsidP="009A2FB8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Wykonawca oświadcza, że znane mu są wewnętrzne przepisy Zamawiającego odnoszące </w:t>
      </w:r>
      <w:r w:rsidR="003259D2" w:rsidRP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się do przebywania i poruszania się osób trzecich po obiektach Zamawiającego i zobowiązuje </w:t>
      </w:r>
      <w:r w:rsidR="003259D2" w:rsidRP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się do ich przestrzegania i do zobowiązania do tego wszelkich osób wykonujących w jego imieniu lub na jego rzecz </w:t>
      </w:r>
      <w:r w:rsidR="00EE7208" w:rsidRPr="009A2FB8">
        <w:rPr>
          <w:rFonts w:ascii="Times New Roman" w:eastAsia="Times New Roman" w:hAnsi="Times New Roman" w:cs="Times New Roman"/>
          <w:lang w:eastAsia="pl-PL"/>
        </w:rPr>
        <w:t>U</w:t>
      </w:r>
      <w:r w:rsidRPr="009A2FB8">
        <w:rPr>
          <w:rFonts w:ascii="Times New Roman" w:eastAsia="Times New Roman" w:hAnsi="Times New Roman" w:cs="Times New Roman"/>
          <w:lang w:eastAsia="pl-PL"/>
        </w:rPr>
        <w:t>mowę, w tym podwykonawców, których również dotyczą obowiązki nałożone na Wykonawcę w tym zakresie.</w:t>
      </w:r>
    </w:p>
    <w:p w:rsidR="00714484" w:rsidRPr="009A2FB8" w:rsidRDefault="00714484" w:rsidP="009A2FB8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Wykonawca nie może zwielokrotniać, rozpowszechniać, korzystać w celach niezwiązanych z realizacją </w:t>
      </w:r>
      <w:r w:rsidR="00EE7208" w:rsidRPr="009A2FB8">
        <w:rPr>
          <w:rFonts w:ascii="Times New Roman" w:eastAsia="Times New Roman" w:hAnsi="Times New Roman" w:cs="Times New Roman"/>
          <w:lang w:eastAsia="pl-PL"/>
        </w:rPr>
        <w:t>u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mowy oraz ujawniać informacji osobom trzecim, bez uzyskania w powyższym zakresie pisemnej zgody Zamawiającego, o ile takie informacje nie zostały już podane </w:t>
      </w:r>
      <w:r w:rsidR="003259D2" w:rsidRP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>do publicznej</w:t>
      </w:r>
      <w:r w:rsidRPr="009A2FB8">
        <w:rPr>
          <w:rFonts w:ascii="Times New Roman" w:eastAsia="Times New Roman" w:hAnsi="Times New Roman" w:cs="Times New Roman"/>
          <w:color w:val="000000"/>
          <w:lang w:eastAsia="pl-PL"/>
        </w:rPr>
        <w:t xml:space="preserve"> wiadomości lub nie są publicznie dostępne. </w:t>
      </w:r>
    </w:p>
    <w:p w:rsidR="00714484" w:rsidRPr="009A2FB8" w:rsidRDefault="00714484" w:rsidP="009A2FB8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lastRenderedPageBreak/>
        <w:t xml:space="preserve">Wykonawca zobowiązuje się po zakończeniu realizacji Umowy do zwrotu Zamawiającemu wszelkich udostępnionych oraz wytworzonych przez siebie w związku z realizacją Umowy informacji, wraz z nośnikami. W przypadku utrwalenia na nośnikach należących do Wykonawcy informacji uzyskanych w związku z realizacją Umowy, Wykonawca zobowiązuje </w:t>
      </w:r>
      <w:r w:rsidR="003259D2" w:rsidRP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się do usunięcia z nośników tych informacji, w tym również sporządzonych kopii zapasowych, oraz zniszczenia wszelkich danych, dokumentów mogących posłużyć do odtworzenia, w całości lub części, informacji. Wykonawca sporządza z powyższych protokół, który przesyła Zamawiającemu w terminie 7 dni od dnia rozwiązania lub wygaśnięcia </w:t>
      </w:r>
      <w:r w:rsidR="00EE7208" w:rsidRPr="009A2FB8">
        <w:rPr>
          <w:rFonts w:ascii="Times New Roman" w:eastAsia="Times New Roman" w:hAnsi="Times New Roman" w:cs="Times New Roman"/>
          <w:lang w:eastAsia="pl-PL"/>
        </w:rPr>
        <w:t>U</w:t>
      </w:r>
      <w:r w:rsidRPr="009A2FB8">
        <w:rPr>
          <w:rFonts w:ascii="Times New Roman" w:eastAsia="Times New Roman" w:hAnsi="Times New Roman" w:cs="Times New Roman"/>
          <w:lang w:eastAsia="pl-PL"/>
        </w:rPr>
        <w:t>mowy.</w:t>
      </w:r>
    </w:p>
    <w:p w:rsidR="00714484" w:rsidRPr="009A2FB8" w:rsidRDefault="00714484" w:rsidP="009A2FB8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9A2FB8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§11.</w:t>
      </w:r>
    </w:p>
    <w:p w:rsidR="00714484" w:rsidRPr="009A2FB8" w:rsidRDefault="00714484" w:rsidP="009A2FB8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b/>
          <w:bCs/>
          <w:lang w:eastAsia="pl-PL"/>
        </w:rPr>
        <w:t>Kary umowne</w:t>
      </w:r>
    </w:p>
    <w:p w:rsidR="00714484" w:rsidRPr="009A2FB8" w:rsidRDefault="00714484" w:rsidP="009A2FB8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Wykonawca ponosi odpowiedzialność za działanie lub zaniechanie działań osób (podmiotów), które skieruje do realizacji niniejszej Umowy jak za własne działanie i zaniechanie.</w:t>
      </w:r>
    </w:p>
    <w:p w:rsidR="00714484" w:rsidRPr="009A2FB8" w:rsidRDefault="00714484" w:rsidP="009A2FB8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W przypadku odstąpienia Wykonawcy od realizacji </w:t>
      </w:r>
      <w:r w:rsidR="00EE7208" w:rsidRPr="009A2FB8">
        <w:rPr>
          <w:rFonts w:ascii="Times New Roman" w:eastAsia="Times New Roman" w:hAnsi="Times New Roman" w:cs="Times New Roman"/>
          <w:lang w:eastAsia="pl-PL"/>
        </w:rPr>
        <w:t>U</w:t>
      </w:r>
      <w:r w:rsidRPr="009A2FB8">
        <w:rPr>
          <w:rFonts w:ascii="Times New Roman" w:eastAsia="Times New Roman" w:hAnsi="Times New Roman" w:cs="Times New Roman"/>
          <w:lang w:eastAsia="pl-PL"/>
        </w:rPr>
        <w:t>mowy z przyczyn nie leżących po stronie Zamawiającego, Wykonawca zobowiązany jest zapłacić karę umowną w wysokości 20 % całkowitego wynagrodzenia brutto, o którym mowa w § 6 ust. 1.</w:t>
      </w:r>
    </w:p>
    <w:p w:rsidR="00714484" w:rsidRPr="009A2FB8" w:rsidRDefault="00714484" w:rsidP="009A2FB8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W przypadku opóźnienia względem terminów określonych w §</w:t>
      </w:r>
      <w:r w:rsidR="00991C99" w:rsidRPr="009A2FB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2 ust. </w:t>
      </w:r>
      <w:r w:rsidR="007A7BE5" w:rsidRPr="009A2FB8">
        <w:rPr>
          <w:rFonts w:ascii="Times New Roman" w:eastAsia="Times New Roman" w:hAnsi="Times New Roman" w:cs="Times New Roman"/>
          <w:lang w:eastAsia="pl-PL"/>
        </w:rPr>
        <w:t xml:space="preserve">11 </w:t>
      </w:r>
      <w:r w:rsidR="00991C99" w:rsidRPr="009A2FB8">
        <w:rPr>
          <w:rFonts w:ascii="Times New Roman" w:eastAsia="Times New Roman" w:hAnsi="Times New Roman" w:cs="Times New Roman"/>
          <w:lang w:eastAsia="pl-PL"/>
        </w:rPr>
        <w:t>Z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ałącznika nr 1 </w:t>
      </w:r>
      <w:r w:rsidR="003259D2" w:rsidRP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do </w:t>
      </w:r>
      <w:r w:rsidR="00EE7208" w:rsidRPr="009A2FB8">
        <w:rPr>
          <w:rFonts w:ascii="Times New Roman" w:eastAsia="Times New Roman" w:hAnsi="Times New Roman" w:cs="Times New Roman"/>
          <w:lang w:eastAsia="pl-PL"/>
        </w:rPr>
        <w:t>U</w:t>
      </w:r>
      <w:r w:rsidRPr="009A2FB8">
        <w:rPr>
          <w:rFonts w:ascii="Times New Roman" w:eastAsia="Times New Roman" w:hAnsi="Times New Roman" w:cs="Times New Roman"/>
          <w:lang w:eastAsia="pl-PL"/>
        </w:rPr>
        <w:t>mowy, Wykonawca zapłaci Zamawiającemu karę umowną w wysokości:</w:t>
      </w:r>
    </w:p>
    <w:p w:rsidR="00714484" w:rsidRPr="009A2FB8" w:rsidRDefault="00714484" w:rsidP="009A2FB8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500 zł (słownie: pięćset złotych) , za każdą rozpoczętą godzinę opóźnienia usunięciu awarii, chyba że przyczyny opóźnienia leżą po stronie Zamawiającego;</w:t>
      </w:r>
    </w:p>
    <w:p w:rsidR="00714484" w:rsidRPr="009A2FB8" w:rsidRDefault="00714484" w:rsidP="009A2FB8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100 zł (słownie: sto złotych) za każdą rozpoczętą godzinę opóźnienia usunięcia usterki, chyba że przyczyny opóźnienia leżą po stronie Zamawiającego.</w:t>
      </w:r>
    </w:p>
    <w:p w:rsidR="00714484" w:rsidRPr="009A2FB8" w:rsidRDefault="00714484" w:rsidP="009A2FB8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W przypadku opóźnienia w uruchomienia sprzętu zastępczego ponad termin określony w §</w:t>
      </w:r>
      <w:r w:rsidR="00991C99" w:rsidRPr="009A2FB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2 ust. </w:t>
      </w:r>
      <w:r w:rsidR="007A7BE5" w:rsidRPr="009A2FB8">
        <w:rPr>
          <w:rFonts w:ascii="Times New Roman" w:eastAsia="Times New Roman" w:hAnsi="Times New Roman" w:cs="Times New Roman"/>
          <w:lang w:eastAsia="pl-PL"/>
        </w:rPr>
        <w:t xml:space="preserve">12 </w:t>
      </w:r>
      <w:r w:rsidR="00991C99" w:rsidRPr="009A2FB8">
        <w:rPr>
          <w:rFonts w:ascii="Times New Roman" w:eastAsia="Times New Roman" w:hAnsi="Times New Roman" w:cs="Times New Roman"/>
          <w:lang w:eastAsia="pl-PL"/>
        </w:rPr>
        <w:t>Z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ałącznika nr 1 do </w:t>
      </w:r>
      <w:r w:rsidR="00EE7208" w:rsidRPr="009A2FB8">
        <w:rPr>
          <w:rFonts w:ascii="Times New Roman" w:eastAsia="Times New Roman" w:hAnsi="Times New Roman" w:cs="Times New Roman"/>
          <w:lang w:eastAsia="pl-PL"/>
        </w:rPr>
        <w:t>U</w:t>
      </w:r>
      <w:r w:rsidRPr="009A2FB8">
        <w:rPr>
          <w:rFonts w:ascii="Times New Roman" w:eastAsia="Times New Roman" w:hAnsi="Times New Roman" w:cs="Times New Roman"/>
          <w:lang w:eastAsia="pl-PL"/>
        </w:rPr>
        <w:t>mowy, Wykonawca zapłaci Zamawiającemu karę umowną w wysokości 100 zł (słownie: sto złotych) za każdą rozpoczętą godzinę opóźnienia.</w:t>
      </w:r>
    </w:p>
    <w:p w:rsidR="00714484" w:rsidRPr="009A2FB8" w:rsidRDefault="00714484" w:rsidP="009A2FB8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W przypadku opóźnienia w </w:t>
      </w:r>
      <w:r w:rsidR="007F2C07" w:rsidRPr="009A2FB8">
        <w:rPr>
          <w:rFonts w:ascii="Times New Roman" w:eastAsia="Times New Roman" w:hAnsi="Times New Roman" w:cs="Times New Roman"/>
          <w:lang w:eastAsia="pl-PL"/>
        </w:rPr>
        <w:t xml:space="preserve">wymianie </w:t>
      </w:r>
      <w:r w:rsidRPr="009A2FB8">
        <w:rPr>
          <w:rFonts w:ascii="Times New Roman" w:eastAsia="Times New Roman" w:hAnsi="Times New Roman" w:cs="Times New Roman"/>
          <w:lang w:eastAsia="pl-PL"/>
        </w:rPr>
        <w:t>sprzętu ponad termin określony w §</w:t>
      </w:r>
      <w:r w:rsidR="00991C99" w:rsidRPr="009A2FB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2 ust. </w:t>
      </w:r>
      <w:r w:rsidR="007A7BE5" w:rsidRPr="009A2FB8">
        <w:rPr>
          <w:rFonts w:ascii="Times New Roman" w:eastAsia="Times New Roman" w:hAnsi="Times New Roman" w:cs="Times New Roman"/>
          <w:lang w:eastAsia="pl-PL"/>
        </w:rPr>
        <w:t xml:space="preserve">14 </w:t>
      </w:r>
      <w:r w:rsidR="00991C99" w:rsidRPr="009A2FB8">
        <w:rPr>
          <w:rFonts w:ascii="Times New Roman" w:eastAsia="Times New Roman" w:hAnsi="Times New Roman" w:cs="Times New Roman"/>
          <w:lang w:eastAsia="pl-PL"/>
        </w:rPr>
        <w:t>Z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ałącznika </w:t>
      </w:r>
      <w:r w:rsidR="003259D2" w:rsidRP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nr 1 do </w:t>
      </w:r>
      <w:r w:rsidR="00EE7208" w:rsidRPr="009A2FB8">
        <w:rPr>
          <w:rFonts w:ascii="Times New Roman" w:eastAsia="Times New Roman" w:hAnsi="Times New Roman" w:cs="Times New Roman"/>
          <w:lang w:eastAsia="pl-PL"/>
        </w:rPr>
        <w:t>U</w:t>
      </w:r>
      <w:r w:rsidRPr="009A2FB8">
        <w:rPr>
          <w:rFonts w:ascii="Times New Roman" w:eastAsia="Times New Roman" w:hAnsi="Times New Roman" w:cs="Times New Roman"/>
          <w:lang w:eastAsia="pl-PL"/>
        </w:rPr>
        <w:t>mowy, Wykonawca zapłaci Zamawiającemu karę umowną w wysokości 2000 zł (słownie: dwa tysiące złotych) za każdy rozpoczęty dzień opóźnienia.</w:t>
      </w:r>
    </w:p>
    <w:p w:rsidR="00714484" w:rsidRPr="009A2FB8" w:rsidRDefault="00714484" w:rsidP="009A2FB8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W przypadku opóźnienia w wykonaniu aktualizacji oprogramowania zgodnie z harmonogramem aktualizacji, Wykonawca zapłaci karę umowną w wysokości 100 zł (słownie: sto złotych) </w:t>
      </w:r>
      <w:r w:rsidR="003259D2" w:rsidRP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>za każdy rozpoczęty dzień opóźnienia</w:t>
      </w:r>
    </w:p>
    <w:p w:rsidR="00714484" w:rsidRPr="009A2FB8" w:rsidRDefault="00714484" w:rsidP="009A2FB8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W przypadku opóźnienia w wykonaniu warsztatów szkoleniowych zgodnie z harmonogramem Wykonawca zapłaci Zamawiającemu karę umowną w wysokości 200,00 zł (słownie: dwieście złotych) za każdy rozpoczęty dzień opóźnienia.</w:t>
      </w:r>
    </w:p>
    <w:p w:rsidR="00714484" w:rsidRPr="009A2FB8" w:rsidRDefault="00714484" w:rsidP="009A2FB8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W przypadku świadczenia usług wsparcia przez osobę niespełniającą wymagań określonych </w:t>
      </w:r>
      <w:r w:rsidR="003259D2" w:rsidRP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w § 3 ust. 1 </w:t>
      </w:r>
      <w:r w:rsidR="00991C99" w:rsidRPr="009A2FB8">
        <w:rPr>
          <w:rFonts w:ascii="Times New Roman" w:eastAsia="Times New Roman" w:hAnsi="Times New Roman" w:cs="Times New Roman"/>
          <w:lang w:eastAsia="pl-PL"/>
        </w:rPr>
        <w:t>Z</w:t>
      </w:r>
      <w:r w:rsidRPr="009A2FB8">
        <w:rPr>
          <w:rFonts w:ascii="Times New Roman" w:eastAsia="Times New Roman" w:hAnsi="Times New Roman" w:cs="Times New Roman"/>
          <w:lang w:eastAsia="pl-PL"/>
        </w:rPr>
        <w:t>ałącznika nr 1 do Umowy, w wysokości 500 zł (słownie pięćset złotych), za każdy stwierdzony przypadek.</w:t>
      </w:r>
    </w:p>
    <w:p w:rsidR="006D5F1B" w:rsidRPr="009A2FB8" w:rsidRDefault="00714484" w:rsidP="009A2FB8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W przypadku naruszenia przez Wykonawcę obowiązków dotyczących poufności informacji, Wykonawca zobowiązany jest zapłacić karę umowną w wysokości 5% całkowitego wynagrodzenia brutto, o którym mowa w § 6 ust. 1, za każdy stwierdzony przypadek.</w:t>
      </w:r>
    </w:p>
    <w:p w:rsidR="006D5F1B" w:rsidRPr="009A2FB8" w:rsidRDefault="006D5F1B" w:rsidP="009A2FB8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Wykonawca zapłaci Zamawiającemu kary umowne w przypadku:</w:t>
      </w:r>
    </w:p>
    <w:p w:rsidR="006D5F1B" w:rsidRPr="009A2FB8" w:rsidRDefault="006D5F1B" w:rsidP="009A2FB8">
      <w:pPr>
        <w:pStyle w:val="Akapitzlist"/>
        <w:widowControl w:val="0"/>
        <w:numPr>
          <w:ilvl w:val="1"/>
          <w:numId w:val="14"/>
        </w:numPr>
        <w:tabs>
          <w:tab w:val="left" w:pos="1134"/>
        </w:tabs>
        <w:suppressAutoHyphens/>
        <w:autoSpaceDE w:val="0"/>
        <w:autoSpaceDN w:val="0"/>
        <w:spacing w:after="0"/>
        <w:ind w:hanging="29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nieprzekazania Zamawiającemu wykazu pracowników w terminie,</w:t>
      </w:r>
      <w:r w:rsidR="00E0100D" w:rsidRPr="009A2FB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o którym mowa w § </w:t>
      </w:r>
      <w:r w:rsidR="00E0100D" w:rsidRPr="009A2FB8">
        <w:rPr>
          <w:rFonts w:ascii="Times New Roman" w:eastAsia="Times New Roman" w:hAnsi="Times New Roman" w:cs="Times New Roman"/>
          <w:lang w:eastAsia="pl-PL"/>
        </w:rPr>
        <w:t>4 ust. 8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 – w wysokości 0,05 % wynagrodzenia brutto określonego w § </w:t>
      </w:r>
      <w:r w:rsidR="00E0100D" w:rsidRPr="009A2FB8">
        <w:rPr>
          <w:rFonts w:ascii="Times New Roman" w:eastAsia="Times New Roman" w:hAnsi="Times New Roman" w:cs="Times New Roman"/>
          <w:lang w:eastAsia="pl-PL"/>
        </w:rPr>
        <w:t>6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 ust. 1</w:t>
      </w:r>
      <w:r w:rsidR="00E0100D" w:rsidRPr="009A2FB8">
        <w:rPr>
          <w:rFonts w:ascii="Times New Roman" w:eastAsia="Times New Roman" w:hAnsi="Times New Roman" w:cs="Times New Roman"/>
          <w:lang w:eastAsia="pl-PL"/>
        </w:rPr>
        <w:t>,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 za każdy dzień opóźnienia,</w:t>
      </w:r>
    </w:p>
    <w:p w:rsidR="006D5F1B" w:rsidRPr="009A2FB8" w:rsidRDefault="006D5F1B" w:rsidP="009A2FB8">
      <w:pPr>
        <w:pStyle w:val="Akapitzlist"/>
        <w:widowControl w:val="0"/>
        <w:numPr>
          <w:ilvl w:val="1"/>
          <w:numId w:val="14"/>
        </w:numPr>
        <w:tabs>
          <w:tab w:val="left" w:pos="1134"/>
        </w:tabs>
        <w:suppressAutoHyphens/>
        <w:autoSpaceDE w:val="0"/>
        <w:autoSpaceDN w:val="0"/>
        <w:spacing w:after="0"/>
        <w:ind w:hanging="29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w przypadku niezatrudniania przez Wykonawcę pracowników wykonujących czynności</w:t>
      </w:r>
      <w:r w:rsidR="00E0100D" w:rsidRPr="009A2FB8">
        <w:rPr>
          <w:rFonts w:ascii="Times New Roman" w:eastAsia="Times New Roman" w:hAnsi="Times New Roman" w:cs="Times New Roman"/>
          <w:lang w:eastAsia="pl-PL"/>
        </w:rPr>
        <w:t xml:space="preserve">, </w:t>
      </w:r>
      <w:r w:rsidR="009A2FB8">
        <w:rPr>
          <w:rFonts w:ascii="Times New Roman" w:eastAsia="Times New Roman" w:hAnsi="Times New Roman" w:cs="Times New Roman"/>
          <w:lang w:eastAsia="pl-PL"/>
        </w:rPr>
        <w:br/>
      </w:r>
      <w:r w:rsidR="00E0100D" w:rsidRPr="009A2FB8">
        <w:rPr>
          <w:rFonts w:ascii="Times New Roman" w:eastAsia="Times New Roman" w:hAnsi="Times New Roman" w:cs="Times New Roman"/>
          <w:lang w:eastAsia="pl-PL"/>
        </w:rPr>
        <w:t xml:space="preserve">o których mowa w § 14 ust. 1, </w:t>
      </w:r>
      <w:r w:rsidRPr="009A2FB8">
        <w:rPr>
          <w:rFonts w:ascii="Times New Roman" w:eastAsia="Times New Roman" w:hAnsi="Times New Roman" w:cs="Times New Roman"/>
          <w:lang w:eastAsia="pl-PL"/>
        </w:rPr>
        <w:t>w trakcie realizacji umowy - w wysokości</w:t>
      </w:r>
      <w:r w:rsidR="00E0100D" w:rsidRPr="009A2FB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0,5 % wynagrodzenia brutto określonego w § </w:t>
      </w:r>
      <w:r w:rsidR="00E0100D" w:rsidRPr="009A2FB8">
        <w:rPr>
          <w:rFonts w:ascii="Times New Roman" w:eastAsia="Times New Roman" w:hAnsi="Times New Roman" w:cs="Times New Roman"/>
          <w:lang w:eastAsia="pl-PL"/>
        </w:rPr>
        <w:t>6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 ust. 1, za każdy stwierdzony przypadek niespełnienia warunku</w:t>
      </w:r>
      <w:r w:rsidR="00E0100D" w:rsidRPr="009A2FB8">
        <w:rPr>
          <w:rFonts w:ascii="Times New Roman" w:eastAsia="Times New Roman" w:hAnsi="Times New Roman" w:cs="Times New Roman"/>
          <w:lang w:eastAsia="pl-PL"/>
        </w:rPr>
        <w:t>.</w:t>
      </w:r>
    </w:p>
    <w:p w:rsidR="00714484" w:rsidRPr="009A2FB8" w:rsidRDefault="00714484" w:rsidP="009A2FB8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Kary umowne będą potrącane z wynagrodzenia należnego Wykonawcy lub z zabezpieczenia należytego wykonania </w:t>
      </w:r>
      <w:r w:rsidR="00EE7208" w:rsidRPr="009A2FB8">
        <w:rPr>
          <w:rFonts w:ascii="Times New Roman" w:eastAsia="Times New Roman" w:hAnsi="Times New Roman" w:cs="Times New Roman"/>
          <w:lang w:eastAsia="pl-PL"/>
        </w:rPr>
        <w:t>U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mowy, na co Wykonawca wyraża zgodę i do czego upoważnia </w:t>
      </w:r>
      <w:r w:rsidRPr="009A2FB8">
        <w:rPr>
          <w:rFonts w:ascii="Times New Roman" w:eastAsia="Times New Roman" w:hAnsi="Times New Roman" w:cs="Times New Roman"/>
          <w:lang w:eastAsia="pl-PL"/>
        </w:rPr>
        <w:lastRenderedPageBreak/>
        <w:t>Zamawiającego bez potrzeby uzyskiwania pisemnego potwierdzenia.</w:t>
      </w:r>
    </w:p>
    <w:p w:rsidR="00714484" w:rsidRPr="009A2FB8" w:rsidRDefault="00714484" w:rsidP="009A2FB8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Kary umowne przewidziane w niniejszym paragrafie mogą być dochodzone niezależnie od siebie oraz podlegać sumowaniu.</w:t>
      </w:r>
    </w:p>
    <w:p w:rsidR="00714484" w:rsidRPr="009A2FB8" w:rsidRDefault="00714484" w:rsidP="009A2FB8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Odstąpienie od Umowy lub jej wypowiedzenie przez którąkolwiek ze Stron, nie powoduje utraty prawa przez Zamawiającego do kar umownych należnych na podstawie postanowień </w:t>
      </w:r>
      <w:r w:rsidR="00EE7208" w:rsidRPr="009A2FB8">
        <w:rPr>
          <w:rFonts w:ascii="Times New Roman" w:eastAsia="Times New Roman" w:hAnsi="Times New Roman" w:cs="Times New Roman"/>
          <w:lang w:eastAsia="pl-PL"/>
        </w:rPr>
        <w:t>u</w:t>
      </w:r>
      <w:r w:rsidRPr="009A2FB8">
        <w:rPr>
          <w:rFonts w:ascii="Times New Roman" w:eastAsia="Times New Roman" w:hAnsi="Times New Roman" w:cs="Times New Roman"/>
          <w:lang w:eastAsia="pl-PL"/>
        </w:rPr>
        <w:t>mowy.</w:t>
      </w:r>
    </w:p>
    <w:p w:rsidR="00714484" w:rsidRPr="009A2FB8" w:rsidRDefault="00714484" w:rsidP="009A2FB8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Zapłata przez Wykonawcę kar umownych z tytułu niewykonania lub nienależytego wykonania Umowy, nie wyłącza prawa Zamawiającego do dochodzenia odszkodowania na zasadach ogólnych, jeżeli zastrzeżone kary umowne nie pokryją wyrządzonej szkody.</w:t>
      </w:r>
    </w:p>
    <w:p w:rsidR="00714484" w:rsidRPr="009A2FB8" w:rsidRDefault="00714484" w:rsidP="009A2FB8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9A2FB8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§12.</w:t>
      </w:r>
    </w:p>
    <w:p w:rsidR="00714484" w:rsidRPr="009A2FB8" w:rsidRDefault="00714484" w:rsidP="009A2FB8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b/>
          <w:bCs/>
          <w:lang w:eastAsia="pl-PL"/>
        </w:rPr>
        <w:t>Odstąpienie i wypowiedzenie Umowy</w:t>
      </w:r>
    </w:p>
    <w:p w:rsidR="00714484" w:rsidRPr="009A2FB8" w:rsidRDefault="00714484" w:rsidP="009A2FB8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Zamawiający może odstąpić od części lub całości Umowy w przypadkach określonych</w:t>
      </w:r>
      <w:r w:rsidRPr="009A2FB8">
        <w:rPr>
          <w:rFonts w:ascii="Times New Roman" w:eastAsia="Times New Roman" w:hAnsi="Times New Roman" w:cs="Times New Roman"/>
          <w:lang w:eastAsia="pl-PL"/>
        </w:rPr>
        <w:br/>
        <w:t xml:space="preserve"> w przepisach obowiązującego prawa, w szczególności </w:t>
      </w:r>
      <w:r w:rsidR="00D939F1" w:rsidRPr="009A2FB8">
        <w:rPr>
          <w:rFonts w:ascii="Times New Roman" w:eastAsia="Times New Roman" w:hAnsi="Times New Roman" w:cs="Times New Roman"/>
          <w:lang w:eastAsia="pl-PL"/>
        </w:rPr>
        <w:t xml:space="preserve">ustawy Pzp oraz </w:t>
      </w:r>
      <w:r w:rsidRPr="009A2FB8">
        <w:rPr>
          <w:rFonts w:ascii="Times New Roman" w:eastAsia="Times New Roman" w:hAnsi="Times New Roman" w:cs="Times New Roman"/>
          <w:lang w:eastAsia="pl-PL"/>
        </w:rPr>
        <w:t>Kodeksu cywilnego.</w:t>
      </w:r>
    </w:p>
    <w:p w:rsidR="00714484" w:rsidRPr="009A2FB8" w:rsidRDefault="00714484" w:rsidP="009A2FB8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Zamawiający może wypowiedzieć Umowę ze skutkiem natychmiastowym z przyczyn leżących po stronie Wykonawcy, w szczególności, gdy:</w:t>
      </w:r>
    </w:p>
    <w:p w:rsidR="00714484" w:rsidRPr="009A2FB8" w:rsidRDefault="00714484" w:rsidP="009A2FB8">
      <w:pPr>
        <w:widowControl w:val="0"/>
        <w:numPr>
          <w:ilvl w:val="1"/>
          <w:numId w:val="7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Wykonawca opóźni się co najmniej dwukrotnie w wykonaniu serwisu pogwarancyjnego powyżej 3 dni </w:t>
      </w:r>
      <w:r w:rsidR="007F2C07" w:rsidRPr="009A2FB8">
        <w:rPr>
          <w:rFonts w:ascii="Times New Roman" w:eastAsia="Times New Roman" w:hAnsi="Times New Roman" w:cs="Times New Roman"/>
          <w:lang w:eastAsia="pl-PL"/>
        </w:rPr>
        <w:t>roboczych</w:t>
      </w:r>
      <w:r w:rsidRPr="009A2FB8">
        <w:rPr>
          <w:rFonts w:ascii="Times New Roman" w:eastAsia="Times New Roman" w:hAnsi="Times New Roman" w:cs="Times New Roman"/>
          <w:lang w:eastAsia="pl-PL"/>
        </w:rPr>
        <w:t>,</w:t>
      </w:r>
    </w:p>
    <w:p w:rsidR="00714484" w:rsidRPr="009A2FB8" w:rsidRDefault="00714484" w:rsidP="009A2FB8">
      <w:pPr>
        <w:widowControl w:val="0"/>
        <w:numPr>
          <w:ilvl w:val="1"/>
          <w:numId w:val="7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Wykonawca nienależycie wykonuje Umowę, w szczególności nie stosuje się do zasadnych uwag Zamawiającego lub na</w:t>
      </w:r>
      <w:r w:rsidR="003259D2" w:rsidRPr="009A2FB8">
        <w:rPr>
          <w:rFonts w:ascii="Times New Roman" w:eastAsia="Times New Roman" w:hAnsi="Times New Roman" w:cs="Times New Roman"/>
          <w:lang w:eastAsia="pl-PL"/>
        </w:rPr>
        <w:t xml:space="preserve">rusza inne postanowienia Umowy 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i w przypadku </w:t>
      </w:r>
      <w:r w:rsidR="003259D2" w:rsidRP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gdy po upływie 7 dni od wezwania przez Zamawiającego do zaniechania przez Wykonawcę naruszeń postanowień Umowy i usunięcia ewentualnych skutków naruszeń, Wykonawca </w:t>
      </w:r>
      <w:r w:rsidR="003259D2" w:rsidRP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>nie zastosuje się do wezwania.</w:t>
      </w:r>
    </w:p>
    <w:p w:rsidR="00714484" w:rsidRPr="009A2FB8" w:rsidRDefault="00714484" w:rsidP="009A2FB8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Zamawiający może odstąpić od Umowy w razie zaistnienia istotnej zmiany okoliczności powodującej, że wykonanie Umowy nie leży w interesie publicznym, czego nie można było przewidzieć w chwili zawarcia Umowy</w:t>
      </w:r>
      <w:r w:rsidR="00094B77" w:rsidRPr="009A2FB8">
        <w:rPr>
          <w:rFonts w:ascii="Times New Roman" w:eastAsia="Times New Roman" w:hAnsi="Times New Roman" w:cs="Times New Roman"/>
          <w:lang w:eastAsia="pl-PL"/>
        </w:rPr>
        <w:t xml:space="preserve"> lub dalsze wykonanie Umowy może zagrozić istotnemu interesowi bezpieczeństwa państwa lub bezpieczeństwu publicznemu</w:t>
      </w:r>
      <w:r w:rsidRPr="009A2FB8">
        <w:rPr>
          <w:rFonts w:ascii="Times New Roman" w:eastAsia="Times New Roman" w:hAnsi="Times New Roman" w:cs="Times New Roman"/>
          <w:lang w:eastAsia="pl-PL"/>
        </w:rPr>
        <w:t>. W tym przypadku Wykonawca może żądać wyłącznie wynagrodzenia należnego z tytułu należytego wykonania części Umowy.</w:t>
      </w:r>
    </w:p>
    <w:p w:rsidR="00714484" w:rsidRPr="009A2FB8" w:rsidRDefault="00714484" w:rsidP="009A2FB8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Prawo odstąpienia Zamawiający może wykonać w terminie 30 dni od powzięcia wiadomości </w:t>
      </w:r>
      <w:r w:rsidR="003259D2" w:rsidRP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>o okolicznościach, o których mowa w niniejszym paragrafie.</w:t>
      </w:r>
    </w:p>
    <w:p w:rsidR="00714484" w:rsidRPr="009A2FB8" w:rsidRDefault="00714484" w:rsidP="009A2FB8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Odstąpienie od Umowy następuje w formie pisemnej pod rygorem nieważności.</w:t>
      </w:r>
    </w:p>
    <w:p w:rsidR="00714484" w:rsidRPr="009A2FB8" w:rsidRDefault="00714484" w:rsidP="009A2FB8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W przypadku wypowiedzenia lub odstąpienia od Umowy Zamawiający nie traci uprawnienia </w:t>
      </w:r>
      <w:r w:rsidR="003259D2" w:rsidRP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>do naliczania należnych kar umownych.</w:t>
      </w:r>
    </w:p>
    <w:p w:rsidR="00714484" w:rsidRPr="009A2FB8" w:rsidRDefault="00714484" w:rsidP="009A2FB8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W przypadku wypowiedzenia lub odstąpienia od Umowy przez Zamawiającego </w:t>
      </w:r>
      <w:r w:rsidRPr="009A2FB8">
        <w:rPr>
          <w:rFonts w:ascii="Times New Roman" w:eastAsia="Times New Roman" w:hAnsi="Times New Roman" w:cs="Times New Roman"/>
          <w:lang w:eastAsia="pl-PL"/>
        </w:rPr>
        <w:br/>
        <w:t>w sytuacjach, o których mowa w ust. 2 i 3 niniejszego paragrafu:</w:t>
      </w:r>
    </w:p>
    <w:p w:rsidR="00714484" w:rsidRPr="009A2FB8" w:rsidRDefault="00714484" w:rsidP="009A2FB8">
      <w:pPr>
        <w:widowControl w:val="0"/>
        <w:numPr>
          <w:ilvl w:val="1"/>
          <w:numId w:val="8"/>
        </w:numPr>
        <w:suppressAutoHyphens/>
        <w:autoSpaceDE w:val="0"/>
        <w:autoSpaceDN w:val="0"/>
        <w:spacing w:after="0"/>
        <w:ind w:left="709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Strony zobowiązują się w terminie 7 dni od dnia wypowiedzenia lub odstąpienia od Umowy do sporządzenia protokołu, który będzie stwierdzał stan realizacji Przedmiotu Umowy do dnia wypowiedzenia lub odstąpienia od Umowy,</w:t>
      </w:r>
    </w:p>
    <w:p w:rsidR="00714484" w:rsidRPr="009A2FB8" w:rsidRDefault="00714484" w:rsidP="009A2FB8">
      <w:pPr>
        <w:widowControl w:val="0"/>
        <w:numPr>
          <w:ilvl w:val="1"/>
          <w:numId w:val="8"/>
        </w:numPr>
        <w:suppressAutoHyphens/>
        <w:autoSpaceDE w:val="0"/>
        <w:autoSpaceDN w:val="0"/>
        <w:spacing w:after="0"/>
        <w:ind w:left="709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wysokość wynagrodzenia należna Wykonawcy zostanie ustalona proporcjonalnie </w:t>
      </w:r>
      <w:r w:rsidR="003259D2" w:rsidRP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na podstawie stwierdzonego protokołem zakresu wykonanego Przedmiotu Umowy zaakceptowanego przez Zamawiającego bez zastrzeżeń do dnia wypowiedzenia Umowy, </w:t>
      </w:r>
      <w:r w:rsidR="003259D2" w:rsidRP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>o ile wykonany zakres Przedmiotu Umowy będzie miał dla Zamawiającego znaczenie,</w:t>
      </w:r>
    </w:p>
    <w:p w:rsidR="00714484" w:rsidRPr="009A2FB8" w:rsidRDefault="00714484" w:rsidP="009A2FB8">
      <w:pPr>
        <w:widowControl w:val="0"/>
        <w:numPr>
          <w:ilvl w:val="1"/>
          <w:numId w:val="8"/>
        </w:numPr>
        <w:suppressAutoHyphens/>
        <w:autoSpaceDE w:val="0"/>
        <w:autoSpaceDN w:val="0"/>
        <w:spacing w:after="0"/>
        <w:ind w:left="709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Strony dokonują rozliczenia prawidłowo wykonanych usług do dnia wypowiedzenia </w:t>
      </w:r>
      <w:r w:rsidR="003259D2" w:rsidRP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>lub odstąpienia od Umowy, w oparciu o odpowiednie stosowanie procedur odbioru, podstaw wystawiania faktur, terminów płatności.</w:t>
      </w:r>
    </w:p>
    <w:p w:rsidR="00714484" w:rsidRPr="009A2FB8" w:rsidRDefault="00714484" w:rsidP="00573A66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9A2FB8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§13.</w:t>
      </w:r>
    </w:p>
    <w:p w:rsidR="00714484" w:rsidRPr="009A2FB8" w:rsidRDefault="00714484" w:rsidP="00573A66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9A2FB8">
        <w:rPr>
          <w:rFonts w:ascii="Times New Roman" w:eastAsia="Times New Roman" w:hAnsi="Times New Roman" w:cs="Times New Roman"/>
          <w:b/>
          <w:bCs/>
          <w:lang w:eastAsia="pl-PL"/>
        </w:rPr>
        <w:t>Zmiany Umowy</w:t>
      </w:r>
    </w:p>
    <w:p w:rsidR="00714484" w:rsidRPr="009A2FB8" w:rsidRDefault="00714484" w:rsidP="009A2FB8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9A2FB8">
        <w:rPr>
          <w:rFonts w:ascii="Times New Roman" w:eastAsia="Times New Roman" w:hAnsi="Times New Roman" w:cs="Times New Roman"/>
          <w:bCs/>
          <w:lang w:eastAsia="pl-PL"/>
        </w:rPr>
        <w:t>O ile Umowa nie stanowi inaczej, istotne zmiany treści Umowy, zgodnie z art. 144 ustawy Prawo zamówień publicznych, mogą być dokonywane wyłącznie w formie aneksu podpisanego przez obie Strony, pod rygorem nieważności, w zakresie:</w:t>
      </w:r>
    </w:p>
    <w:p w:rsidR="00714484" w:rsidRPr="009A2FB8" w:rsidRDefault="00714484" w:rsidP="009A2FB8">
      <w:pPr>
        <w:widowControl w:val="0"/>
        <w:numPr>
          <w:ilvl w:val="1"/>
          <w:numId w:val="17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9A2FB8">
        <w:rPr>
          <w:rFonts w:ascii="Times New Roman" w:eastAsia="Times New Roman" w:hAnsi="Times New Roman" w:cs="Times New Roman"/>
          <w:bCs/>
          <w:lang w:eastAsia="pl-PL"/>
        </w:rPr>
        <w:lastRenderedPageBreak/>
        <w:t xml:space="preserve">zmiany terminu wykonania Umowy (skrócenie/wydłużenie) lub terminów płatności </w:t>
      </w:r>
      <w:r w:rsidRPr="009A2FB8">
        <w:rPr>
          <w:rFonts w:ascii="Times New Roman" w:eastAsia="Times New Roman" w:hAnsi="Times New Roman" w:cs="Times New Roman"/>
          <w:bCs/>
          <w:lang w:eastAsia="pl-PL"/>
        </w:rPr>
        <w:br/>
        <w:t>z uwagi na wstrzymanie/przerwanie wykonania przedmiotu Umowy z przyczyn zależnych od Zamawiającego – w zakresie dostosowania Umowy do tych zmian;</w:t>
      </w:r>
    </w:p>
    <w:p w:rsidR="00714484" w:rsidRPr="009A2FB8" w:rsidRDefault="00714484" w:rsidP="009A2FB8">
      <w:pPr>
        <w:widowControl w:val="0"/>
        <w:numPr>
          <w:ilvl w:val="1"/>
          <w:numId w:val="17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9A2FB8">
        <w:rPr>
          <w:rFonts w:ascii="Times New Roman" w:eastAsia="Times New Roman" w:hAnsi="Times New Roman" w:cs="Times New Roman"/>
          <w:bCs/>
          <w:lang w:eastAsia="pl-PL"/>
        </w:rPr>
        <w:t xml:space="preserve">wystąpienia zmian powszechnie obowiązujących przepisów prawa w zakresie mającym wpływ na realizację Umowy - w zakresie dostosowania postanowień Umowy </w:t>
      </w:r>
      <w:r w:rsidRPr="009A2FB8">
        <w:rPr>
          <w:rFonts w:ascii="Times New Roman" w:eastAsia="Times New Roman" w:hAnsi="Times New Roman" w:cs="Times New Roman"/>
          <w:bCs/>
          <w:lang w:eastAsia="pl-PL"/>
        </w:rPr>
        <w:br/>
        <w:t>do zmiany przepisów prawa;</w:t>
      </w:r>
    </w:p>
    <w:p w:rsidR="00714484" w:rsidRPr="009A2FB8" w:rsidRDefault="00714484" w:rsidP="009A2FB8">
      <w:pPr>
        <w:widowControl w:val="0"/>
        <w:numPr>
          <w:ilvl w:val="1"/>
          <w:numId w:val="17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9A2FB8">
        <w:rPr>
          <w:rFonts w:ascii="Times New Roman" w:eastAsia="Times New Roman" w:hAnsi="Times New Roman" w:cs="Times New Roman"/>
          <w:bCs/>
          <w:lang w:eastAsia="pl-PL"/>
        </w:rPr>
        <w:t xml:space="preserve">dostosowania </w:t>
      </w:r>
      <w:r w:rsidR="00EE7208" w:rsidRPr="009A2FB8">
        <w:rPr>
          <w:rFonts w:ascii="Times New Roman" w:eastAsia="Times New Roman" w:hAnsi="Times New Roman" w:cs="Times New Roman"/>
          <w:bCs/>
          <w:lang w:eastAsia="pl-PL"/>
        </w:rPr>
        <w:t>U</w:t>
      </w:r>
      <w:r w:rsidRPr="009A2FB8">
        <w:rPr>
          <w:rFonts w:ascii="Times New Roman" w:eastAsia="Times New Roman" w:hAnsi="Times New Roman" w:cs="Times New Roman"/>
          <w:bCs/>
          <w:lang w:eastAsia="pl-PL"/>
        </w:rPr>
        <w:t xml:space="preserve">mowy do zmian spowodowanych wystąpiłem siły wyższej (siła wyższa - zdarzenie lub połączenie zdarzeń obiektywnie niezależnych od Stron, które zasadniczo </w:t>
      </w:r>
      <w:r w:rsidR="003259D2" w:rsidRPr="009A2FB8">
        <w:rPr>
          <w:rFonts w:ascii="Times New Roman" w:eastAsia="Times New Roman" w:hAnsi="Times New Roman" w:cs="Times New Roman"/>
          <w:bCs/>
          <w:lang w:eastAsia="pl-PL"/>
        </w:rPr>
        <w:br/>
      </w:r>
      <w:r w:rsidRPr="009A2FB8">
        <w:rPr>
          <w:rFonts w:ascii="Times New Roman" w:eastAsia="Times New Roman" w:hAnsi="Times New Roman" w:cs="Times New Roman"/>
          <w:bCs/>
          <w:lang w:eastAsia="pl-PL"/>
        </w:rPr>
        <w:t xml:space="preserve">i istotnie utrudniają wykonywanie części lub całości zobowiązań wynikających z </w:t>
      </w:r>
      <w:r w:rsidR="00EE7208" w:rsidRPr="009A2FB8">
        <w:rPr>
          <w:rFonts w:ascii="Times New Roman" w:eastAsia="Times New Roman" w:hAnsi="Times New Roman" w:cs="Times New Roman"/>
          <w:bCs/>
          <w:lang w:eastAsia="pl-PL"/>
        </w:rPr>
        <w:t>U</w:t>
      </w:r>
      <w:r w:rsidRPr="009A2FB8">
        <w:rPr>
          <w:rFonts w:ascii="Times New Roman" w:eastAsia="Times New Roman" w:hAnsi="Times New Roman" w:cs="Times New Roman"/>
          <w:bCs/>
          <w:lang w:eastAsia="pl-PL"/>
        </w:rPr>
        <w:t xml:space="preserve">mowy, których Strony nie mogły przewidzieć i którym nie mogły zapobiec ani ich przezwyciężyć </w:t>
      </w:r>
      <w:r w:rsidR="003259D2" w:rsidRPr="009A2FB8">
        <w:rPr>
          <w:rFonts w:ascii="Times New Roman" w:eastAsia="Times New Roman" w:hAnsi="Times New Roman" w:cs="Times New Roman"/>
          <w:bCs/>
          <w:lang w:eastAsia="pl-PL"/>
        </w:rPr>
        <w:br/>
      </w:r>
      <w:r w:rsidRPr="009A2FB8">
        <w:rPr>
          <w:rFonts w:ascii="Times New Roman" w:eastAsia="Times New Roman" w:hAnsi="Times New Roman" w:cs="Times New Roman"/>
          <w:bCs/>
          <w:lang w:eastAsia="pl-PL"/>
        </w:rPr>
        <w:t xml:space="preserve">i im przeciwdziałać poprzez działanie z należytą starannością ogólnie przewidzianą </w:t>
      </w:r>
      <w:r w:rsidR="003259D2" w:rsidRPr="009A2FB8">
        <w:rPr>
          <w:rFonts w:ascii="Times New Roman" w:eastAsia="Times New Roman" w:hAnsi="Times New Roman" w:cs="Times New Roman"/>
          <w:bCs/>
          <w:lang w:eastAsia="pl-PL"/>
        </w:rPr>
        <w:br/>
      </w:r>
      <w:r w:rsidRPr="009A2FB8">
        <w:rPr>
          <w:rFonts w:ascii="Times New Roman" w:eastAsia="Times New Roman" w:hAnsi="Times New Roman" w:cs="Times New Roman"/>
          <w:bCs/>
          <w:lang w:eastAsia="pl-PL"/>
        </w:rPr>
        <w:t>dla cywilnoprawnych stosunków zobowiązaniowych);</w:t>
      </w:r>
    </w:p>
    <w:p w:rsidR="00714484" w:rsidRPr="009A2FB8" w:rsidRDefault="00714484" w:rsidP="009A2FB8">
      <w:pPr>
        <w:widowControl w:val="0"/>
        <w:numPr>
          <w:ilvl w:val="1"/>
          <w:numId w:val="17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odpowiednich zmian wysokości wynagrodzenia, określonego w § </w:t>
      </w:r>
      <w:r w:rsidR="0094056D" w:rsidRPr="009A2FB8">
        <w:rPr>
          <w:rFonts w:ascii="Times New Roman" w:eastAsia="Times New Roman" w:hAnsi="Times New Roman" w:cs="Times New Roman"/>
          <w:lang w:eastAsia="pl-PL"/>
        </w:rPr>
        <w:t>6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 ust. 1 należnego Wykonawcy, w przypadku zmiany: </w:t>
      </w:r>
    </w:p>
    <w:p w:rsidR="00714484" w:rsidRPr="009A2FB8" w:rsidRDefault="00714484" w:rsidP="009A2FB8">
      <w:pPr>
        <w:widowControl w:val="0"/>
        <w:numPr>
          <w:ilvl w:val="0"/>
          <w:numId w:val="18"/>
        </w:numPr>
        <w:suppressAutoHyphens/>
        <w:autoSpaceDE w:val="0"/>
        <w:autoSpaceDN w:val="0"/>
        <w:spacing w:after="0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stawki podatku od towarów i usług,</w:t>
      </w:r>
    </w:p>
    <w:p w:rsidR="00714484" w:rsidRPr="009A2FB8" w:rsidRDefault="00714484" w:rsidP="009A2FB8">
      <w:pPr>
        <w:widowControl w:val="0"/>
        <w:numPr>
          <w:ilvl w:val="0"/>
          <w:numId w:val="19"/>
        </w:numPr>
        <w:suppressAutoHyphens/>
        <w:autoSpaceDE w:val="0"/>
        <w:autoSpaceDN w:val="0"/>
        <w:spacing w:after="0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wysokości minimalnego wynagrodzenia za pracę ustalonego na podstawie art. 2 ust. 3–5 ustawy z dnia 10 października 2002 r. o minimalnym wynagrodzeniu za pracę </w:t>
      </w:r>
      <w:r w:rsidR="00573A66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>(j.t. Dz.U. z 2017 r., poz.847</w:t>
      </w:r>
      <w:r w:rsidR="007F2C07" w:rsidRPr="009A2FB8">
        <w:rPr>
          <w:rFonts w:ascii="Times New Roman" w:eastAsia="Times New Roman" w:hAnsi="Times New Roman" w:cs="Times New Roman"/>
          <w:lang w:eastAsia="pl-PL"/>
        </w:rPr>
        <w:t>, z 2018 r. poz. 650</w:t>
      </w:r>
      <w:r w:rsidRPr="009A2FB8">
        <w:rPr>
          <w:rFonts w:ascii="Times New Roman" w:eastAsia="Times New Roman" w:hAnsi="Times New Roman" w:cs="Times New Roman"/>
          <w:lang w:eastAsia="pl-PL"/>
        </w:rPr>
        <w:t>),</w:t>
      </w:r>
    </w:p>
    <w:p w:rsidR="00714484" w:rsidRPr="009A2FB8" w:rsidRDefault="00714484" w:rsidP="009A2FB8">
      <w:pPr>
        <w:widowControl w:val="0"/>
        <w:numPr>
          <w:ilvl w:val="0"/>
          <w:numId w:val="18"/>
        </w:numPr>
        <w:suppressAutoHyphens/>
        <w:autoSpaceDE w:val="0"/>
        <w:autoSpaceDN w:val="0"/>
        <w:spacing w:after="0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zasad podlegania ubezpieczeniom społecznym lub ubezpieczeniu zdrowotnemu</w:t>
      </w:r>
      <w:r w:rsidR="004A3F3C" w:rsidRPr="009A2FB8">
        <w:rPr>
          <w:rFonts w:ascii="Times New Roman" w:eastAsia="Times New Roman" w:hAnsi="Times New Roman" w:cs="Times New Roman"/>
          <w:lang w:eastAsia="pl-PL"/>
        </w:rPr>
        <w:t xml:space="preserve"> </w:t>
      </w:r>
      <w:r w:rsidR="003259D2" w:rsidRP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>lub wysokości stawki składki na ubezpieczenia społeczne lub zdrowotne</w:t>
      </w:r>
    </w:p>
    <w:p w:rsidR="00714484" w:rsidRPr="009A2FB8" w:rsidRDefault="00714484" w:rsidP="009A2FB8">
      <w:pPr>
        <w:spacing w:after="0"/>
        <w:ind w:left="1276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jeżeli zmiany te będą miały wpływ na koszty wykonania zamówienia przez Wykonawcę.</w:t>
      </w:r>
    </w:p>
    <w:p w:rsidR="00714484" w:rsidRPr="009A2FB8" w:rsidRDefault="00714484" w:rsidP="009A2FB8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9A2FB8">
        <w:rPr>
          <w:rFonts w:ascii="Times New Roman" w:eastAsia="Times New Roman" w:hAnsi="Times New Roman" w:cs="Times New Roman"/>
          <w:bCs/>
          <w:lang w:eastAsia="pl-PL"/>
        </w:rPr>
        <w:t>Zmiany, o których mowa w ust. 1 pkt 1-3 powyżej, nie mogą spowodować zwiększenia całkowitej wartości wynagrodzenia brutto.</w:t>
      </w:r>
    </w:p>
    <w:p w:rsidR="00714484" w:rsidRPr="009A2FB8" w:rsidRDefault="00714484" w:rsidP="009A2FB8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9A2FB8">
        <w:rPr>
          <w:rFonts w:ascii="Times New Roman" w:eastAsia="Times New Roman" w:hAnsi="Times New Roman" w:cs="Times New Roman"/>
          <w:bCs/>
          <w:lang w:eastAsia="pl-PL"/>
        </w:rPr>
        <w:t xml:space="preserve">W przypadku wystąpienia okoliczności skutkujących koniecznością dokonania zmiany Umowy, </w:t>
      </w:r>
      <w:r w:rsidR="003259D2" w:rsidRPr="009A2FB8">
        <w:rPr>
          <w:rFonts w:ascii="Times New Roman" w:eastAsia="Times New Roman" w:hAnsi="Times New Roman" w:cs="Times New Roman"/>
          <w:bCs/>
          <w:lang w:eastAsia="pl-PL"/>
        </w:rPr>
        <w:br/>
      </w:r>
      <w:r w:rsidRPr="009A2FB8">
        <w:rPr>
          <w:rFonts w:ascii="Times New Roman" w:eastAsia="Times New Roman" w:hAnsi="Times New Roman" w:cs="Times New Roman"/>
          <w:bCs/>
          <w:lang w:eastAsia="pl-PL"/>
        </w:rPr>
        <w:t xml:space="preserve">o których mowa w ust. 1 pkt 1-3, Zamawiający każdorazowo niezwłocznie poinformuje </w:t>
      </w:r>
      <w:r w:rsidR="003259D2" w:rsidRPr="009A2FB8">
        <w:rPr>
          <w:rFonts w:ascii="Times New Roman" w:eastAsia="Times New Roman" w:hAnsi="Times New Roman" w:cs="Times New Roman"/>
          <w:bCs/>
          <w:lang w:eastAsia="pl-PL"/>
        </w:rPr>
        <w:br/>
      </w:r>
      <w:r w:rsidRPr="009A2FB8">
        <w:rPr>
          <w:rFonts w:ascii="Times New Roman" w:eastAsia="Times New Roman" w:hAnsi="Times New Roman" w:cs="Times New Roman"/>
          <w:bCs/>
          <w:lang w:eastAsia="pl-PL"/>
        </w:rPr>
        <w:t>o tym Wykonawcę na piśmie.</w:t>
      </w:r>
    </w:p>
    <w:p w:rsidR="00E83EF9" w:rsidRPr="009A2FB8" w:rsidRDefault="00E83EF9" w:rsidP="009A2FB8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9A2FB8">
        <w:rPr>
          <w:rFonts w:ascii="Times New Roman" w:eastAsia="Times New Roman" w:hAnsi="Times New Roman" w:cs="Times New Roman"/>
          <w:bCs/>
          <w:lang w:eastAsia="pl-PL"/>
        </w:rPr>
        <w:t xml:space="preserve">Wykonawcy w trakcie wykonania Umowy przysługuje prawo zmiany osób (inżynierów), które będą uczestniczyć w realizacji Umowy. </w:t>
      </w:r>
    </w:p>
    <w:p w:rsidR="00E83EF9" w:rsidRPr="009A2FB8" w:rsidRDefault="00E83EF9" w:rsidP="009A2FB8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9A2FB8">
        <w:rPr>
          <w:rFonts w:ascii="Times New Roman" w:eastAsia="Times New Roman" w:hAnsi="Times New Roman" w:cs="Times New Roman"/>
          <w:bCs/>
          <w:lang w:eastAsia="pl-PL"/>
        </w:rPr>
        <w:t xml:space="preserve">W przypadku zmiany osób, Wykonawca wskaże osobę o kwalifikacjach nie niższych, </w:t>
      </w:r>
      <w:r w:rsidR="003259D2" w:rsidRPr="009A2FB8">
        <w:rPr>
          <w:rFonts w:ascii="Times New Roman" w:eastAsia="Times New Roman" w:hAnsi="Times New Roman" w:cs="Times New Roman"/>
          <w:bCs/>
          <w:lang w:eastAsia="pl-PL"/>
        </w:rPr>
        <w:br/>
      </w:r>
      <w:r w:rsidRPr="009A2FB8">
        <w:rPr>
          <w:rFonts w:ascii="Times New Roman" w:eastAsia="Times New Roman" w:hAnsi="Times New Roman" w:cs="Times New Roman"/>
          <w:bCs/>
          <w:lang w:eastAsia="pl-PL"/>
        </w:rPr>
        <w:t xml:space="preserve">niż wymienione dla stanowiska inżyniera. Każda zmiana osoby w trakcie realizacji Umowy wymagać będzie powiadomienia Zamawiającego i będzie wymagała uzyskania pisemnej zgody Zamawiającego. W przypadku istotnych zastrzeżeń, co do kompetencji osób realizujących zadanie po stronie Wykonawcy, Zamawiający może zażądać ich zmiany. W takim przypadku </w:t>
      </w:r>
      <w:r w:rsidR="003259D2" w:rsidRPr="009A2FB8">
        <w:rPr>
          <w:rFonts w:ascii="Times New Roman" w:eastAsia="Times New Roman" w:hAnsi="Times New Roman" w:cs="Times New Roman"/>
          <w:bCs/>
          <w:lang w:eastAsia="pl-PL"/>
        </w:rPr>
        <w:br/>
      </w:r>
      <w:r w:rsidRPr="009A2FB8">
        <w:rPr>
          <w:rFonts w:ascii="Times New Roman" w:eastAsia="Times New Roman" w:hAnsi="Times New Roman" w:cs="Times New Roman"/>
          <w:bCs/>
          <w:lang w:eastAsia="pl-PL"/>
        </w:rPr>
        <w:t xml:space="preserve">w terminie do 5 dni roboczych od zgłoszenia zastrzeżeń Wykonawca przedstawi do akceptacji Zamawiającego kandydatury osób o nie mniejszych kwalifikacjach wymaganych dla danego stanowiska i zapewni sprawne przejęcie obowiązków przez zmienione osoby. Zamawiający dokona akceptacji zmiany osób wskazanych do realizacji Umowy w ciągu 10 dni roboczych </w:t>
      </w:r>
      <w:r w:rsidR="003259D2" w:rsidRPr="009A2FB8">
        <w:rPr>
          <w:rFonts w:ascii="Times New Roman" w:eastAsia="Times New Roman" w:hAnsi="Times New Roman" w:cs="Times New Roman"/>
          <w:bCs/>
          <w:lang w:eastAsia="pl-PL"/>
        </w:rPr>
        <w:br/>
      </w:r>
      <w:r w:rsidRPr="009A2FB8">
        <w:rPr>
          <w:rFonts w:ascii="Times New Roman" w:eastAsia="Times New Roman" w:hAnsi="Times New Roman" w:cs="Times New Roman"/>
          <w:bCs/>
          <w:lang w:eastAsia="pl-PL"/>
        </w:rPr>
        <w:t>od zgłoszenia jej przez Wykonawcę. Powyższa zmiana nie stanowi zmiany Umowy i nie wymaga zawarcia aneksu.</w:t>
      </w:r>
    </w:p>
    <w:p w:rsidR="00E83EF9" w:rsidRPr="009A2FB8" w:rsidRDefault="00E83EF9" w:rsidP="009A2FB8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9A2FB8">
        <w:rPr>
          <w:rFonts w:ascii="Times New Roman" w:eastAsia="Times New Roman" w:hAnsi="Times New Roman" w:cs="Times New Roman"/>
          <w:bCs/>
          <w:lang w:eastAsia="pl-PL"/>
        </w:rPr>
        <w:t>Wykonawca zobowiązuje się do udostępnienia na pisemne żądanie Zamawiającego w ciągu 5 dni roboczych dokumentów potwierdzających posiadanie odpowiednich kwalifikacji zawodowych przez osoby wska</w:t>
      </w:r>
      <w:r w:rsidR="004A3F3C" w:rsidRPr="009A2FB8">
        <w:rPr>
          <w:rFonts w:ascii="Times New Roman" w:eastAsia="Times New Roman" w:hAnsi="Times New Roman" w:cs="Times New Roman"/>
          <w:bCs/>
          <w:lang w:eastAsia="pl-PL"/>
        </w:rPr>
        <w:t xml:space="preserve">zane do wykonania zamówienia na </w:t>
      </w:r>
      <w:r w:rsidRPr="009A2FB8">
        <w:rPr>
          <w:rFonts w:ascii="Times New Roman" w:eastAsia="Times New Roman" w:hAnsi="Times New Roman" w:cs="Times New Roman"/>
          <w:bCs/>
          <w:lang w:eastAsia="pl-PL"/>
        </w:rPr>
        <w:t>określonym stanowisku</w:t>
      </w:r>
      <w:r w:rsidR="003259D2" w:rsidRPr="009A2FB8"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714484" w:rsidRPr="009A2FB8" w:rsidRDefault="00714484" w:rsidP="00573A66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9A2FB8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§14.</w:t>
      </w:r>
    </w:p>
    <w:p w:rsidR="00E83EF9" w:rsidRPr="009A2FB8" w:rsidRDefault="00E83EF9" w:rsidP="00573A66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9A2FB8">
        <w:rPr>
          <w:rFonts w:ascii="Times New Roman" w:eastAsia="Times New Roman" w:hAnsi="Times New Roman" w:cs="Times New Roman"/>
          <w:b/>
          <w:bCs/>
          <w:lang w:eastAsia="pl-PL"/>
        </w:rPr>
        <w:t>Zatrudnienie na podstawie umowy o pracę</w:t>
      </w:r>
    </w:p>
    <w:p w:rsidR="004E4888" w:rsidRPr="009A2FB8" w:rsidRDefault="004E4888" w:rsidP="009A2FB8">
      <w:pPr>
        <w:numPr>
          <w:ilvl w:val="0"/>
          <w:numId w:val="34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 w:cs="Times New Roman"/>
        </w:rPr>
      </w:pPr>
      <w:r w:rsidRPr="009A2FB8">
        <w:rPr>
          <w:rFonts w:ascii="Times New Roman" w:hAnsi="Times New Roman" w:cs="Times New Roman"/>
        </w:rPr>
        <w:t xml:space="preserve">Wykonawca  jest zobowiązany do zatrudnienia na podstawie umowy o pracę w okresie realizacji przedmiotu Umowy osób wykonujących czynności serwisowe opisanych w § 2 </w:t>
      </w:r>
      <w:r w:rsidR="006D5F1B" w:rsidRPr="009A2FB8">
        <w:rPr>
          <w:rFonts w:ascii="Times New Roman" w:hAnsi="Times New Roman" w:cs="Times New Roman"/>
        </w:rPr>
        <w:t>pkt</w:t>
      </w:r>
      <w:r w:rsidRPr="009A2FB8">
        <w:rPr>
          <w:rFonts w:ascii="Times New Roman" w:hAnsi="Times New Roman" w:cs="Times New Roman"/>
        </w:rPr>
        <w:t xml:space="preserve"> 1</w:t>
      </w:r>
      <w:r w:rsidR="006D5F1B" w:rsidRPr="009A2FB8">
        <w:rPr>
          <w:rFonts w:ascii="Times New Roman" w:hAnsi="Times New Roman" w:cs="Times New Roman"/>
        </w:rPr>
        <w:t>.</w:t>
      </w:r>
      <w:r w:rsidRPr="009A2FB8">
        <w:rPr>
          <w:rFonts w:ascii="Times New Roman" w:hAnsi="Times New Roman" w:cs="Times New Roman"/>
        </w:rPr>
        <w:t xml:space="preserve"> </w:t>
      </w:r>
    </w:p>
    <w:p w:rsidR="004E4888" w:rsidRPr="009A2FB8" w:rsidRDefault="004E4888" w:rsidP="009A2FB8">
      <w:pPr>
        <w:numPr>
          <w:ilvl w:val="0"/>
          <w:numId w:val="34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 w:cs="Times New Roman"/>
        </w:rPr>
      </w:pPr>
      <w:r w:rsidRPr="009A2FB8">
        <w:rPr>
          <w:rFonts w:ascii="Times New Roman" w:hAnsi="Times New Roman" w:cs="Times New Roman"/>
        </w:rPr>
        <w:t xml:space="preserve">W trakcie realizacji Umowy Zamawiający uprawniony jest do wykonywania czynności kontrolnych wobec Wykonawcy odnośnie spełniania przez Wykonawcę lub podwykonawcę wymogu zatrudnienia na podstawie umowy o pracę osób wykonujących prace związane </w:t>
      </w:r>
      <w:r w:rsidR="003259D2" w:rsidRPr="009A2FB8">
        <w:rPr>
          <w:rFonts w:ascii="Times New Roman" w:hAnsi="Times New Roman" w:cs="Times New Roman"/>
        </w:rPr>
        <w:br/>
      </w:r>
      <w:r w:rsidRPr="009A2FB8">
        <w:rPr>
          <w:rFonts w:ascii="Times New Roman" w:hAnsi="Times New Roman" w:cs="Times New Roman"/>
        </w:rPr>
        <w:lastRenderedPageBreak/>
        <w:t xml:space="preserve">z zakresem przedmiotu umowy wskazane w ust. 1. Zamawiający uprawniony jest </w:t>
      </w:r>
      <w:r w:rsidR="003259D2" w:rsidRPr="009A2FB8">
        <w:rPr>
          <w:rFonts w:ascii="Times New Roman" w:hAnsi="Times New Roman" w:cs="Times New Roman"/>
        </w:rPr>
        <w:br/>
      </w:r>
      <w:r w:rsidRPr="009A2FB8">
        <w:rPr>
          <w:rFonts w:ascii="Times New Roman" w:hAnsi="Times New Roman" w:cs="Times New Roman"/>
        </w:rPr>
        <w:t xml:space="preserve">w szczególności do: </w:t>
      </w:r>
    </w:p>
    <w:p w:rsidR="004E4888" w:rsidRPr="009A2FB8" w:rsidRDefault="004E4888" w:rsidP="009A2FB8">
      <w:pPr>
        <w:numPr>
          <w:ilvl w:val="0"/>
          <w:numId w:val="35"/>
        </w:numPr>
        <w:spacing w:after="0"/>
        <w:ind w:left="851" w:hanging="425"/>
        <w:contextualSpacing/>
        <w:jc w:val="both"/>
        <w:rPr>
          <w:rFonts w:ascii="Times New Roman" w:hAnsi="Times New Roman" w:cs="Times New Roman"/>
        </w:rPr>
      </w:pPr>
      <w:r w:rsidRPr="009A2FB8">
        <w:rPr>
          <w:rFonts w:ascii="Times New Roman" w:hAnsi="Times New Roman" w:cs="Times New Roman"/>
        </w:rPr>
        <w:t xml:space="preserve">żądania oświadczeń i dokumentów w zakresie potwierdzenia spełniania ww. wymogów </w:t>
      </w:r>
      <w:r w:rsidR="003259D2" w:rsidRPr="009A2FB8">
        <w:rPr>
          <w:rFonts w:ascii="Times New Roman" w:hAnsi="Times New Roman" w:cs="Times New Roman"/>
        </w:rPr>
        <w:br/>
      </w:r>
      <w:r w:rsidRPr="009A2FB8">
        <w:rPr>
          <w:rFonts w:ascii="Times New Roman" w:hAnsi="Times New Roman" w:cs="Times New Roman"/>
        </w:rPr>
        <w:t>i dokonywania ich oceny,</w:t>
      </w:r>
    </w:p>
    <w:p w:rsidR="004E4888" w:rsidRPr="009A2FB8" w:rsidRDefault="004E4888" w:rsidP="009A2FB8">
      <w:pPr>
        <w:numPr>
          <w:ilvl w:val="0"/>
          <w:numId w:val="35"/>
        </w:numPr>
        <w:spacing w:after="0"/>
        <w:ind w:left="851" w:hanging="425"/>
        <w:contextualSpacing/>
        <w:jc w:val="both"/>
        <w:rPr>
          <w:rFonts w:ascii="Times New Roman" w:hAnsi="Times New Roman" w:cs="Times New Roman"/>
        </w:rPr>
      </w:pPr>
      <w:r w:rsidRPr="009A2FB8">
        <w:rPr>
          <w:rFonts w:ascii="Times New Roman" w:hAnsi="Times New Roman" w:cs="Times New Roman"/>
        </w:rPr>
        <w:t>żądania wyjaśnień w przypadku wątpliwości w zakresie potwierdzenia spełniania ww. wymogów,</w:t>
      </w:r>
    </w:p>
    <w:p w:rsidR="004E4888" w:rsidRPr="009A2FB8" w:rsidRDefault="004E4888" w:rsidP="009A2FB8">
      <w:pPr>
        <w:numPr>
          <w:ilvl w:val="0"/>
          <w:numId w:val="35"/>
        </w:numPr>
        <w:spacing w:after="0"/>
        <w:ind w:left="851" w:hanging="425"/>
        <w:contextualSpacing/>
        <w:jc w:val="both"/>
        <w:rPr>
          <w:rFonts w:ascii="Times New Roman" w:hAnsi="Times New Roman" w:cs="Times New Roman"/>
        </w:rPr>
      </w:pPr>
      <w:r w:rsidRPr="009A2FB8">
        <w:rPr>
          <w:rFonts w:ascii="Times New Roman" w:hAnsi="Times New Roman" w:cs="Times New Roman"/>
        </w:rPr>
        <w:t>przeprowadzania kontroli na miejscu wykonywania świadczenia.</w:t>
      </w:r>
    </w:p>
    <w:p w:rsidR="004E4888" w:rsidRPr="009A2FB8" w:rsidRDefault="004E4888" w:rsidP="009A2FB8">
      <w:pPr>
        <w:numPr>
          <w:ilvl w:val="0"/>
          <w:numId w:val="34"/>
        </w:numPr>
        <w:spacing w:after="0"/>
        <w:ind w:left="426" w:hanging="426"/>
        <w:jc w:val="both"/>
        <w:rPr>
          <w:rFonts w:ascii="Times New Roman" w:hAnsi="Times New Roman" w:cs="Times New Roman"/>
          <w:lang w:val="pt-BR"/>
        </w:rPr>
      </w:pPr>
      <w:r w:rsidRPr="009A2FB8">
        <w:rPr>
          <w:rFonts w:ascii="Times New Roman" w:hAnsi="Times New Roman" w:cs="Times New Roman"/>
          <w:lang w:val="pt-BR"/>
        </w:rPr>
        <w:t xml:space="preserve">W trakcie realizacji Umowy na każde wezwanie Zamawiającego w wyznaczonym </w:t>
      </w:r>
      <w:r w:rsidR="003259D2" w:rsidRPr="009A2FB8">
        <w:rPr>
          <w:rFonts w:ascii="Times New Roman" w:hAnsi="Times New Roman" w:cs="Times New Roman"/>
          <w:lang w:val="pt-BR"/>
        </w:rPr>
        <w:br/>
      </w:r>
      <w:r w:rsidRPr="009A2FB8">
        <w:rPr>
          <w:rFonts w:ascii="Times New Roman" w:hAnsi="Times New Roman" w:cs="Times New Roman"/>
          <w:lang w:val="pt-BR"/>
        </w:rPr>
        <w:t xml:space="preserve">w tym wezwaniu terminie Wykonawca przedłoży Zamawiającemu wskazane poniżej dowody </w:t>
      </w:r>
      <w:r w:rsidR="003259D2" w:rsidRPr="009A2FB8">
        <w:rPr>
          <w:rFonts w:ascii="Times New Roman" w:hAnsi="Times New Roman" w:cs="Times New Roman"/>
          <w:lang w:val="pt-BR"/>
        </w:rPr>
        <w:br/>
      </w:r>
      <w:r w:rsidRPr="009A2FB8">
        <w:rPr>
          <w:rFonts w:ascii="Times New Roman" w:hAnsi="Times New Roman" w:cs="Times New Roman"/>
          <w:lang w:val="pt-BR"/>
        </w:rPr>
        <w:t>w celu potwierdzenia spełnienia wymogu zatrudnienia na podstawie umowy o pracę przez Wykonawcę lub podwykonawcę osób wykonujących wskazane w punkcie 1 czynności w trakcie realizacji zamówienia:</w:t>
      </w:r>
    </w:p>
    <w:p w:rsidR="004E4888" w:rsidRPr="009A2FB8" w:rsidRDefault="004E4888" w:rsidP="009A2FB8">
      <w:pPr>
        <w:numPr>
          <w:ilvl w:val="0"/>
          <w:numId w:val="36"/>
        </w:numPr>
        <w:spacing w:after="0"/>
        <w:ind w:left="851" w:hanging="425"/>
        <w:jc w:val="both"/>
        <w:rPr>
          <w:rFonts w:ascii="Times New Roman" w:hAnsi="Times New Roman" w:cs="Times New Roman"/>
          <w:lang w:val="pt-BR"/>
        </w:rPr>
      </w:pPr>
      <w:r w:rsidRPr="009A2FB8">
        <w:rPr>
          <w:rFonts w:ascii="Times New Roman" w:hAnsi="Times New Roman" w:cs="Times New Roman"/>
          <w:lang w:val="pt-BR"/>
        </w:rPr>
        <w:t xml:space="preserve">oświadczenie Wykonawcy lub podwykonawcy o zatrudnieniu na podstawie umowy o pracę osób wykonujących czynności, których dotyczy wezwanie Zamawiającego. Oświadczenie </w:t>
      </w:r>
      <w:r w:rsidR="003259D2" w:rsidRPr="009A2FB8">
        <w:rPr>
          <w:rFonts w:ascii="Times New Roman" w:hAnsi="Times New Roman" w:cs="Times New Roman"/>
          <w:lang w:val="pt-BR"/>
        </w:rPr>
        <w:br/>
      </w:r>
      <w:r w:rsidRPr="009A2FB8">
        <w:rPr>
          <w:rFonts w:ascii="Times New Roman" w:hAnsi="Times New Roman" w:cs="Times New Roman"/>
          <w:lang w:val="pt-BR"/>
        </w:rPr>
        <w:t>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podwykonawcy;</w:t>
      </w:r>
    </w:p>
    <w:p w:rsidR="004E4888" w:rsidRPr="009A2FB8" w:rsidRDefault="004E4888" w:rsidP="009A2FB8">
      <w:pPr>
        <w:numPr>
          <w:ilvl w:val="0"/>
          <w:numId w:val="36"/>
        </w:numPr>
        <w:spacing w:after="0"/>
        <w:ind w:left="851" w:hanging="425"/>
        <w:jc w:val="both"/>
        <w:rPr>
          <w:rFonts w:ascii="Times New Roman" w:hAnsi="Times New Roman" w:cs="Times New Roman"/>
          <w:lang w:val="pt-BR"/>
        </w:rPr>
      </w:pPr>
      <w:r w:rsidRPr="009A2FB8">
        <w:rPr>
          <w:rFonts w:ascii="Times New Roman" w:hAnsi="Times New Roman" w:cs="Times New Roman"/>
          <w:lang w:val="pt-BR"/>
        </w:rPr>
        <w:t xml:space="preserve">poświadczoną za zgodność z oryginałem odpowiednio przez Wykonawcę </w:t>
      </w:r>
      <w:r w:rsidR="003259D2" w:rsidRPr="009A2FB8">
        <w:rPr>
          <w:rFonts w:ascii="Times New Roman" w:hAnsi="Times New Roman" w:cs="Times New Roman"/>
          <w:lang w:val="pt-BR"/>
        </w:rPr>
        <w:br/>
      </w:r>
      <w:r w:rsidRPr="009A2FB8">
        <w:rPr>
          <w:rFonts w:ascii="Times New Roman" w:hAnsi="Times New Roman" w:cs="Times New Roman"/>
          <w:lang w:val="pt-BR"/>
        </w:rPr>
        <w:t xml:space="preserve">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o ochronie danych osobowych </w:t>
      </w:r>
      <w:r w:rsidR="00573A66">
        <w:rPr>
          <w:rFonts w:ascii="Times New Roman" w:hAnsi="Times New Roman" w:cs="Times New Roman"/>
          <w:lang w:val="pt-BR"/>
        </w:rPr>
        <w:br/>
      </w:r>
      <w:r w:rsidRPr="009A2FB8">
        <w:rPr>
          <w:rFonts w:ascii="Times New Roman" w:hAnsi="Times New Roman" w:cs="Times New Roman"/>
          <w:lang w:val="pt-BR"/>
        </w:rPr>
        <w:t>(tj. w szczególności bez imion, nazwisk, adresów, nr PESEL pracowników). Informacje takie jak: data zawarcia umowy, rodzaj umowy o pracę i wymiar etatu powinny być możliwe do zidentyfikowania;</w:t>
      </w:r>
    </w:p>
    <w:p w:rsidR="004E4888" w:rsidRPr="009A2FB8" w:rsidRDefault="004E4888" w:rsidP="009A2FB8">
      <w:pPr>
        <w:numPr>
          <w:ilvl w:val="0"/>
          <w:numId w:val="36"/>
        </w:numPr>
        <w:spacing w:after="0"/>
        <w:ind w:left="851" w:hanging="425"/>
        <w:jc w:val="both"/>
        <w:rPr>
          <w:rFonts w:ascii="Times New Roman" w:hAnsi="Times New Roman" w:cs="Times New Roman"/>
          <w:lang w:val="pt-BR"/>
        </w:rPr>
      </w:pPr>
      <w:r w:rsidRPr="009A2FB8">
        <w:rPr>
          <w:rFonts w:ascii="Times New Roman" w:hAnsi="Times New Roman" w:cs="Times New Roman"/>
          <w:lang w:val="pt-BR"/>
        </w:rPr>
        <w:t xml:space="preserve">zaświadczenie właściwego oddziału ZUS, potwierdzające opłacanie przez Wykonawcę </w:t>
      </w:r>
      <w:r w:rsidR="003259D2" w:rsidRPr="009A2FB8">
        <w:rPr>
          <w:rFonts w:ascii="Times New Roman" w:hAnsi="Times New Roman" w:cs="Times New Roman"/>
          <w:lang w:val="pt-BR"/>
        </w:rPr>
        <w:br/>
      </w:r>
      <w:r w:rsidRPr="009A2FB8">
        <w:rPr>
          <w:rFonts w:ascii="Times New Roman" w:hAnsi="Times New Roman" w:cs="Times New Roman"/>
          <w:lang w:val="pt-BR"/>
        </w:rPr>
        <w:t xml:space="preserve">lub podwykonawcę składek na ubezpieczenia społeczne i zdrowotne z tytułu zatrudnienia </w:t>
      </w:r>
      <w:r w:rsidR="003259D2" w:rsidRPr="009A2FB8">
        <w:rPr>
          <w:rFonts w:ascii="Times New Roman" w:hAnsi="Times New Roman" w:cs="Times New Roman"/>
          <w:lang w:val="pt-BR"/>
        </w:rPr>
        <w:br/>
      </w:r>
      <w:r w:rsidRPr="009A2FB8">
        <w:rPr>
          <w:rFonts w:ascii="Times New Roman" w:hAnsi="Times New Roman" w:cs="Times New Roman"/>
          <w:lang w:val="pt-BR"/>
        </w:rPr>
        <w:t>na podstawie umów o pracę za ostatni okres rozliczeniowy;</w:t>
      </w:r>
    </w:p>
    <w:p w:rsidR="004E4888" w:rsidRPr="009A2FB8" w:rsidRDefault="004E4888" w:rsidP="009A2FB8">
      <w:pPr>
        <w:numPr>
          <w:ilvl w:val="0"/>
          <w:numId w:val="36"/>
        </w:numPr>
        <w:spacing w:after="0"/>
        <w:ind w:left="851" w:hanging="425"/>
        <w:jc w:val="both"/>
        <w:rPr>
          <w:rFonts w:ascii="Times New Roman" w:hAnsi="Times New Roman" w:cs="Times New Roman"/>
          <w:lang w:val="pt-BR"/>
        </w:rPr>
      </w:pPr>
      <w:r w:rsidRPr="009A2FB8">
        <w:rPr>
          <w:rFonts w:ascii="Times New Roman" w:hAnsi="Times New Roman" w:cs="Times New Roman"/>
          <w:lang w:val="pt-BR"/>
        </w:rPr>
        <w:t xml:space="preserve">poświadczoną za zgodność z oryginałem odpowiednio przez Wykonawcę </w:t>
      </w:r>
      <w:r w:rsidR="003259D2" w:rsidRPr="009A2FB8">
        <w:rPr>
          <w:rFonts w:ascii="Times New Roman" w:hAnsi="Times New Roman" w:cs="Times New Roman"/>
          <w:lang w:val="pt-BR"/>
        </w:rPr>
        <w:br/>
      </w:r>
      <w:r w:rsidRPr="009A2FB8">
        <w:rPr>
          <w:rFonts w:ascii="Times New Roman" w:hAnsi="Times New Roman" w:cs="Times New Roman"/>
          <w:lang w:val="pt-BR"/>
        </w:rPr>
        <w:t>lub podwykonawcę kopię dowodu potwierdzającego zgłoszenie pracownika przez pracodawcę do ubezpieczeń, zanonimizowaną w sposób zapewniający ochronę danych osobowych pracowników, zgodnie z przepisami o ochronie danych osobowych.</w:t>
      </w:r>
    </w:p>
    <w:p w:rsidR="004E4888" w:rsidRPr="009A2FB8" w:rsidRDefault="004E4888" w:rsidP="009A2FB8">
      <w:pPr>
        <w:numPr>
          <w:ilvl w:val="0"/>
          <w:numId w:val="34"/>
        </w:numPr>
        <w:spacing w:after="0"/>
        <w:ind w:left="426" w:hanging="426"/>
        <w:jc w:val="both"/>
        <w:rPr>
          <w:rFonts w:ascii="Times New Roman" w:hAnsi="Times New Roman" w:cs="Times New Roman"/>
          <w:lang w:val="pt-BR"/>
        </w:rPr>
      </w:pPr>
      <w:r w:rsidRPr="009A2FB8">
        <w:rPr>
          <w:rFonts w:ascii="Times New Roman" w:hAnsi="Times New Roman" w:cs="Times New Roman"/>
          <w:lang w:val="pt-BR"/>
        </w:rPr>
        <w:t xml:space="preserve">Niezłożenie przez Wykonawcę w wyznaczonym przez Zamawiającego terminie żądanych przez Zamawiającego dowodów w celu potwierdzenia spełnienia przez Wykonawcę </w:t>
      </w:r>
      <w:r w:rsidR="003259D2" w:rsidRPr="009A2FB8">
        <w:rPr>
          <w:rFonts w:ascii="Times New Roman" w:hAnsi="Times New Roman" w:cs="Times New Roman"/>
          <w:lang w:val="pt-BR"/>
        </w:rPr>
        <w:br/>
      </w:r>
      <w:r w:rsidRPr="009A2FB8">
        <w:rPr>
          <w:rFonts w:ascii="Times New Roman" w:hAnsi="Times New Roman" w:cs="Times New Roman"/>
          <w:lang w:val="pt-BR"/>
        </w:rPr>
        <w:t>lub podwykonawcę wymogu zatrudnienia na podstawie umowy o pracę traktowane będzie jako niespełnienie przez Wykonawcę lub podwykonawcę wymogu zatrudnienia na podstawie umowy o pracę osób wykonujących wskazane w ust. 1 czynności.</w:t>
      </w:r>
    </w:p>
    <w:p w:rsidR="004E4888" w:rsidRPr="009A2FB8" w:rsidRDefault="004E4888" w:rsidP="009A2FB8">
      <w:pPr>
        <w:numPr>
          <w:ilvl w:val="0"/>
          <w:numId w:val="34"/>
        </w:numPr>
        <w:spacing w:after="0"/>
        <w:ind w:left="426" w:hanging="426"/>
        <w:jc w:val="both"/>
        <w:rPr>
          <w:rFonts w:ascii="Times New Roman" w:hAnsi="Times New Roman" w:cs="Times New Roman"/>
          <w:lang w:val="pt-BR"/>
        </w:rPr>
      </w:pPr>
      <w:r w:rsidRPr="009A2FB8">
        <w:rPr>
          <w:rFonts w:ascii="Times New Roman" w:hAnsi="Times New Roman" w:cs="Times New Roman"/>
          <w:lang w:val="pt-BR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:rsidR="004E4888" w:rsidRPr="009A2FB8" w:rsidRDefault="004E4888" w:rsidP="00573A66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9A2FB8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§15.</w:t>
      </w:r>
    </w:p>
    <w:p w:rsidR="00714484" w:rsidRPr="009A2FB8" w:rsidRDefault="00714484" w:rsidP="00573A66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b/>
          <w:bCs/>
          <w:lang w:eastAsia="pl-PL"/>
        </w:rPr>
        <w:t>Postanowienia końcowe</w:t>
      </w:r>
    </w:p>
    <w:p w:rsidR="00714484" w:rsidRPr="009A2FB8" w:rsidRDefault="00714484" w:rsidP="00573A66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3420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O ile Umowa nie stanowi inaczej, wszelkie zmiany </w:t>
      </w:r>
      <w:r w:rsidR="00EE7208" w:rsidRPr="009A2FB8">
        <w:rPr>
          <w:rFonts w:ascii="Times New Roman" w:eastAsia="Times New Roman" w:hAnsi="Times New Roman" w:cs="Times New Roman"/>
          <w:lang w:eastAsia="pl-PL"/>
        </w:rPr>
        <w:t>U</w:t>
      </w:r>
      <w:r w:rsidRPr="009A2FB8">
        <w:rPr>
          <w:rFonts w:ascii="Times New Roman" w:eastAsia="Times New Roman" w:hAnsi="Times New Roman" w:cs="Times New Roman"/>
          <w:lang w:eastAsia="pl-PL"/>
        </w:rPr>
        <w:t>mowy, jak również odstąpienie od niej albo jej wypowiedzenie wymaga zachowania formy pisemnej, pod rygorem nieważności.</w:t>
      </w:r>
    </w:p>
    <w:p w:rsidR="00714484" w:rsidRPr="009A2FB8" w:rsidRDefault="00714484" w:rsidP="00573A66">
      <w:pPr>
        <w:widowControl w:val="0"/>
        <w:numPr>
          <w:ilvl w:val="0"/>
          <w:numId w:val="9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Strony deklarują, iż w razie powstania jakiegok</w:t>
      </w:r>
      <w:r w:rsidR="00EF52E7" w:rsidRPr="009A2FB8">
        <w:rPr>
          <w:rFonts w:ascii="Times New Roman" w:eastAsia="Times New Roman" w:hAnsi="Times New Roman" w:cs="Times New Roman"/>
          <w:lang w:eastAsia="pl-PL"/>
        </w:rPr>
        <w:t xml:space="preserve">olwiek sporu wynikającego 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z interpretacji </w:t>
      </w:r>
      <w:r w:rsidR="00EF52E7" w:rsidRP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lub wykonania Umowy, podejmą w dobrej wierze negocjacje w celu rozstrzygnięcia takiego </w:t>
      </w:r>
      <w:r w:rsidRPr="009A2FB8">
        <w:rPr>
          <w:rFonts w:ascii="Times New Roman" w:eastAsia="Times New Roman" w:hAnsi="Times New Roman" w:cs="Times New Roman"/>
          <w:lang w:eastAsia="pl-PL"/>
        </w:rPr>
        <w:lastRenderedPageBreak/>
        <w:t xml:space="preserve">sporu. W przypadku niedojścia do porozumienia w drodze negocjacji w terminie </w:t>
      </w:r>
      <w:r w:rsidR="00EF52E7" w:rsidRP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>14 dni kalendarzowych od dnia doręczenia przez jedną ze Stron drugiej Stronie pisemnego wezwania do negocjacji w celu zakończenia sporu, spór taki Strony poddają rozstrzygnięciu Sądowi powszechnemu miejscowo właściwemu dla siedziby Zamawiającego.</w:t>
      </w:r>
    </w:p>
    <w:p w:rsidR="00714484" w:rsidRPr="009A2FB8" w:rsidRDefault="00714484" w:rsidP="00573A66">
      <w:pPr>
        <w:widowControl w:val="0"/>
        <w:numPr>
          <w:ilvl w:val="0"/>
          <w:numId w:val="9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Niniejsza </w:t>
      </w:r>
      <w:r w:rsidR="00EE7208" w:rsidRPr="009A2FB8">
        <w:rPr>
          <w:rFonts w:ascii="Times New Roman" w:eastAsia="Times New Roman" w:hAnsi="Times New Roman" w:cs="Times New Roman"/>
          <w:lang w:eastAsia="pl-PL"/>
        </w:rPr>
        <w:t>U</w:t>
      </w:r>
      <w:r w:rsidRPr="009A2FB8">
        <w:rPr>
          <w:rFonts w:ascii="Times New Roman" w:eastAsia="Times New Roman" w:hAnsi="Times New Roman" w:cs="Times New Roman"/>
          <w:lang w:eastAsia="pl-PL"/>
        </w:rPr>
        <w:t xml:space="preserve">mowa została sporządzona w trzech jednobrzmiących egzemplarzach, </w:t>
      </w:r>
      <w:r w:rsidR="00EF52E7" w:rsidRPr="009A2FB8">
        <w:rPr>
          <w:rFonts w:ascii="Times New Roman" w:eastAsia="Times New Roman" w:hAnsi="Times New Roman" w:cs="Times New Roman"/>
          <w:lang w:eastAsia="pl-PL"/>
        </w:rPr>
        <w:br/>
      </w:r>
      <w:r w:rsidRPr="009A2FB8">
        <w:rPr>
          <w:rFonts w:ascii="Times New Roman" w:eastAsia="Times New Roman" w:hAnsi="Times New Roman" w:cs="Times New Roman"/>
          <w:lang w:eastAsia="pl-PL"/>
        </w:rPr>
        <w:t>dwa egzemplarze dla Zamawiającego oraz jeden egzemplarz dla Wykonawcy. Wskazane Załączniki stanowią integralną część Umowy:</w:t>
      </w:r>
    </w:p>
    <w:p w:rsidR="00714484" w:rsidRPr="009A2FB8" w:rsidRDefault="00991C99" w:rsidP="00573A66">
      <w:pPr>
        <w:widowControl w:val="0"/>
        <w:numPr>
          <w:ilvl w:val="1"/>
          <w:numId w:val="10"/>
        </w:numPr>
        <w:tabs>
          <w:tab w:val="left" w:pos="720"/>
        </w:tabs>
        <w:suppressAutoHyphens/>
        <w:autoSpaceDE w:val="0"/>
        <w:autoSpaceDN w:val="0"/>
        <w:spacing w:after="0"/>
        <w:ind w:left="714" w:hanging="288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Z</w:t>
      </w:r>
      <w:r w:rsidR="00714484" w:rsidRPr="009A2FB8">
        <w:rPr>
          <w:rFonts w:ascii="Times New Roman" w:eastAsia="Times New Roman" w:hAnsi="Times New Roman" w:cs="Times New Roman"/>
          <w:lang w:eastAsia="pl-PL"/>
        </w:rPr>
        <w:t>ałącznik nr 1</w:t>
      </w:r>
      <w:r w:rsidR="00C9247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A2FB8">
        <w:rPr>
          <w:rFonts w:ascii="Times New Roman" w:eastAsia="Times New Roman" w:hAnsi="Times New Roman" w:cs="Times New Roman"/>
          <w:lang w:eastAsia="pl-PL"/>
        </w:rPr>
        <w:t>– O</w:t>
      </w:r>
      <w:r w:rsidR="00714484" w:rsidRPr="009A2FB8">
        <w:rPr>
          <w:rFonts w:ascii="Times New Roman" w:eastAsia="Times New Roman" w:hAnsi="Times New Roman" w:cs="Times New Roman"/>
          <w:lang w:eastAsia="pl-PL"/>
        </w:rPr>
        <w:t>pis przedmiotu zamówienia,</w:t>
      </w:r>
    </w:p>
    <w:p w:rsidR="00714484" w:rsidRPr="009A2FB8" w:rsidRDefault="00991C99" w:rsidP="00573A66">
      <w:pPr>
        <w:widowControl w:val="0"/>
        <w:numPr>
          <w:ilvl w:val="1"/>
          <w:numId w:val="10"/>
        </w:numPr>
        <w:tabs>
          <w:tab w:val="left" w:pos="720"/>
        </w:tabs>
        <w:suppressAutoHyphens/>
        <w:autoSpaceDE w:val="0"/>
        <w:autoSpaceDN w:val="0"/>
        <w:spacing w:after="0"/>
        <w:ind w:left="714" w:hanging="288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Z</w:t>
      </w:r>
      <w:r w:rsidR="00714484" w:rsidRPr="009A2FB8">
        <w:rPr>
          <w:rFonts w:ascii="Times New Roman" w:eastAsia="Times New Roman" w:hAnsi="Times New Roman" w:cs="Times New Roman"/>
          <w:lang w:eastAsia="pl-PL"/>
        </w:rPr>
        <w:t>ałącznik nr 2</w:t>
      </w:r>
      <w:r w:rsidR="00C92473">
        <w:rPr>
          <w:rFonts w:ascii="Times New Roman" w:eastAsia="Times New Roman" w:hAnsi="Times New Roman" w:cs="Times New Roman"/>
          <w:lang w:eastAsia="pl-PL"/>
        </w:rPr>
        <w:t xml:space="preserve"> </w:t>
      </w:r>
      <w:bookmarkStart w:id="2" w:name="_GoBack"/>
      <w:bookmarkEnd w:id="2"/>
      <w:r w:rsidR="00714484" w:rsidRPr="009A2FB8">
        <w:rPr>
          <w:rFonts w:ascii="Times New Roman" w:eastAsia="Times New Roman" w:hAnsi="Times New Roman" w:cs="Times New Roman"/>
          <w:lang w:eastAsia="pl-PL"/>
        </w:rPr>
        <w:t xml:space="preserve">– </w:t>
      </w:r>
      <w:r w:rsidRPr="009A2FB8">
        <w:rPr>
          <w:rFonts w:ascii="Times New Roman" w:eastAsia="Times New Roman" w:hAnsi="Times New Roman" w:cs="Times New Roman"/>
          <w:lang w:eastAsia="pl-PL"/>
        </w:rPr>
        <w:t>W</w:t>
      </w:r>
      <w:r w:rsidR="00714484" w:rsidRPr="009A2FB8">
        <w:rPr>
          <w:rFonts w:ascii="Times New Roman" w:eastAsia="Times New Roman" w:hAnsi="Times New Roman" w:cs="Times New Roman"/>
          <w:lang w:eastAsia="pl-PL"/>
        </w:rPr>
        <w:t>zór zgłoszenia serwisowego,</w:t>
      </w:r>
    </w:p>
    <w:p w:rsidR="00714484" w:rsidRPr="009A2FB8" w:rsidRDefault="00991C99" w:rsidP="00573A66">
      <w:pPr>
        <w:widowControl w:val="0"/>
        <w:numPr>
          <w:ilvl w:val="1"/>
          <w:numId w:val="10"/>
        </w:numPr>
        <w:tabs>
          <w:tab w:val="left" w:pos="720"/>
        </w:tabs>
        <w:suppressAutoHyphens/>
        <w:autoSpaceDE w:val="0"/>
        <w:autoSpaceDN w:val="0"/>
        <w:spacing w:after="0"/>
        <w:ind w:left="714" w:hanging="288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Z</w:t>
      </w:r>
      <w:r w:rsidR="00714484" w:rsidRPr="009A2FB8">
        <w:rPr>
          <w:rFonts w:ascii="Times New Roman" w:eastAsia="Times New Roman" w:hAnsi="Times New Roman" w:cs="Times New Roman"/>
          <w:lang w:eastAsia="pl-PL"/>
        </w:rPr>
        <w:t>ałąc</w:t>
      </w:r>
      <w:r w:rsidRPr="009A2FB8">
        <w:rPr>
          <w:rFonts w:ascii="Times New Roman" w:eastAsia="Times New Roman" w:hAnsi="Times New Roman" w:cs="Times New Roman"/>
          <w:lang w:eastAsia="pl-PL"/>
        </w:rPr>
        <w:t>znik nr 3 – W</w:t>
      </w:r>
      <w:r w:rsidR="00714484" w:rsidRPr="009A2FB8">
        <w:rPr>
          <w:rFonts w:ascii="Times New Roman" w:eastAsia="Times New Roman" w:hAnsi="Times New Roman" w:cs="Times New Roman"/>
          <w:lang w:eastAsia="pl-PL"/>
        </w:rPr>
        <w:t>zór miesięcznego protokołu odbioru usługi serwisowej,</w:t>
      </w:r>
    </w:p>
    <w:p w:rsidR="00714484" w:rsidRPr="009A2FB8" w:rsidRDefault="00991C99" w:rsidP="00573A66">
      <w:pPr>
        <w:widowControl w:val="0"/>
        <w:numPr>
          <w:ilvl w:val="1"/>
          <w:numId w:val="10"/>
        </w:numPr>
        <w:tabs>
          <w:tab w:val="left" w:pos="720"/>
        </w:tabs>
        <w:suppressAutoHyphens/>
        <w:autoSpaceDE w:val="0"/>
        <w:autoSpaceDN w:val="0"/>
        <w:spacing w:after="0"/>
        <w:ind w:left="714" w:hanging="288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Załącznik nr 4 – W</w:t>
      </w:r>
      <w:r w:rsidR="00714484" w:rsidRPr="009A2FB8">
        <w:rPr>
          <w:rFonts w:ascii="Times New Roman" w:eastAsia="Times New Roman" w:hAnsi="Times New Roman" w:cs="Times New Roman"/>
          <w:lang w:eastAsia="pl-PL"/>
        </w:rPr>
        <w:t>zór zlecenia na wsparcie techniczne (asysta techniczna),</w:t>
      </w:r>
    </w:p>
    <w:p w:rsidR="00714484" w:rsidRPr="009A2FB8" w:rsidRDefault="00991C99" w:rsidP="00573A66">
      <w:pPr>
        <w:widowControl w:val="0"/>
        <w:numPr>
          <w:ilvl w:val="1"/>
          <w:numId w:val="10"/>
        </w:numPr>
        <w:tabs>
          <w:tab w:val="left" w:pos="720"/>
        </w:tabs>
        <w:suppressAutoHyphens/>
        <w:autoSpaceDE w:val="0"/>
        <w:autoSpaceDN w:val="0"/>
        <w:spacing w:after="0"/>
        <w:ind w:left="714" w:hanging="288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Załącznik nr 5 – W</w:t>
      </w:r>
      <w:r w:rsidR="00714484" w:rsidRPr="009A2FB8">
        <w:rPr>
          <w:rFonts w:ascii="Times New Roman" w:eastAsia="Times New Roman" w:hAnsi="Times New Roman" w:cs="Times New Roman"/>
          <w:lang w:eastAsia="pl-PL"/>
        </w:rPr>
        <w:t xml:space="preserve">zór </w:t>
      </w:r>
      <w:r w:rsidR="00A5699D" w:rsidRPr="009A2FB8">
        <w:rPr>
          <w:rFonts w:ascii="Times New Roman" w:eastAsia="Times New Roman" w:hAnsi="Times New Roman" w:cs="Times New Roman"/>
          <w:lang w:eastAsia="pl-PL"/>
        </w:rPr>
        <w:t xml:space="preserve">miesięcznego </w:t>
      </w:r>
      <w:r w:rsidR="00714484" w:rsidRPr="009A2FB8">
        <w:rPr>
          <w:rFonts w:ascii="Times New Roman" w:eastAsia="Times New Roman" w:hAnsi="Times New Roman" w:cs="Times New Roman"/>
          <w:lang w:eastAsia="pl-PL"/>
        </w:rPr>
        <w:t>protokołu odbioru usługi na wsparcie techniczne (asysta techniczna),</w:t>
      </w:r>
    </w:p>
    <w:p w:rsidR="00714484" w:rsidRPr="009A2FB8" w:rsidRDefault="00991C99" w:rsidP="00573A66">
      <w:pPr>
        <w:widowControl w:val="0"/>
        <w:numPr>
          <w:ilvl w:val="1"/>
          <w:numId w:val="10"/>
        </w:numPr>
        <w:tabs>
          <w:tab w:val="left" w:pos="720"/>
        </w:tabs>
        <w:suppressAutoHyphens/>
        <w:autoSpaceDE w:val="0"/>
        <w:autoSpaceDN w:val="0"/>
        <w:spacing w:after="0"/>
        <w:ind w:left="714" w:hanging="288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Z</w:t>
      </w:r>
      <w:r w:rsidR="00714484" w:rsidRPr="009A2FB8">
        <w:rPr>
          <w:rFonts w:ascii="Times New Roman" w:eastAsia="Times New Roman" w:hAnsi="Times New Roman" w:cs="Times New Roman"/>
          <w:lang w:eastAsia="pl-PL"/>
        </w:rPr>
        <w:t xml:space="preserve">ałącznik </w:t>
      </w:r>
      <w:r w:rsidRPr="009A2FB8">
        <w:rPr>
          <w:rFonts w:ascii="Times New Roman" w:eastAsia="Times New Roman" w:hAnsi="Times New Roman" w:cs="Times New Roman"/>
          <w:lang w:eastAsia="pl-PL"/>
        </w:rPr>
        <w:t>nr 6 – W</w:t>
      </w:r>
      <w:r w:rsidR="00714484" w:rsidRPr="009A2FB8">
        <w:rPr>
          <w:rFonts w:ascii="Times New Roman" w:eastAsia="Times New Roman" w:hAnsi="Times New Roman" w:cs="Times New Roman"/>
          <w:lang w:eastAsia="pl-PL"/>
        </w:rPr>
        <w:t>zór oświadczenia o ochronie informacji</w:t>
      </w:r>
      <w:r w:rsidR="00094B77" w:rsidRPr="009A2FB8">
        <w:rPr>
          <w:rFonts w:ascii="Times New Roman" w:eastAsia="Times New Roman" w:hAnsi="Times New Roman" w:cs="Times New Roman"/>
          <w:lang w:eastAsia="pl-PL"/>
        </w:rPr>
        <w:t>,</w:t>
      </w:r>
    </w:p>
    <w:p w:rsidR="00714484" w:rsidRPr="009A2FB8" w:rsidRDefault="00991C99" w:rsidP="00573A66">
      <w:pPr>
        <w:widowControl w:val="0"/>
        <w:numPr>
          <w:ilvl w:val="1"/>
          <w:numId w:val="10"/>
        </w:numPr>
        <w:tabs>
          <w:tab w:val="left" w:pos="720"/>
        </w:tabs>
        <w:suppressAutoHyphens/>
        <w:autoSpaceDE w:val="0"/>
        <w:autoSpaceDN w:val="0"/>
        <w:spacing w:after="0"/>
        <w:ind w:left="714" w:hanging="288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Załącznik nr 7 – W</w:t>
      </w:r>
      <w:r w:rsidR="00714484" w:rsidRPr="009A2FB8">
        <w:rPr>
          <w:rFonts w:ascii="Times New Roman" w:eastAsia="Times New Roman" w:hAnsi="Times New Roman" w:cs="Times New Roman"/>
          <w:lang w:eastAsia="pl-PL"/>
        </w:rPr>
        <w:t>zór protokołu odbioru warsztatu szkoleniowego</w:t>
      </w:r>
      <w:r w:rsidR="00007B41" w:rsidRPr="009A2FB8">
        <w:rPr>
          <w:rFonts w:ascii="Times New Roman" w:eastAsia="Times New Roman" w:hAnsi="Times New Roman" w:cs="Times New Roman"/>
          <w:lang w:eastAsia="pl-PL"/>
        </w:rPr>
        <w:t>,</w:t>
      </w:r>
    </w:p>
    <w:p w:rsidR="00CC1902" w:rsidRPr="009A2FB8" w:rsidRDefault="00991C99" w:rsidP="00573A66">
      <w:pPr>
        <w:widowControl w:val="0"/>
        <w:numPr>
          <w:ilvl w:val="1"/>
          <w:numId w:val="10"/>
        </w:numPr>
        <w:tabs>
          <w:tab w:val="left" w:pos="720"/>
        </w:tabs>
        <w:suppressAutoHyphens/>
        <w:autoSpaceDE w:val="0"/>
        <w:autoSpaceDN w:val="0"/>
        <w:spacing w:after="0"/>
        <w:ind w:left="714" w:hanging="288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Załącznik nr 8 – W</w:t>
      </w:r>
      <w:r w:rsidR="00BF1931" w:rsidRPr="009A2FB8">
        <w:rPr>
          <w:rFonts w:ascii="Times New Roman" w:eastAsia="Times New Roman" w:hAnsi="Times New Roman" w:cs="Times New Roman"/>
          <w:lang w:eastAsia="pl-PL"/>
        </w:rPr>
        <w:t>zór protokołu wymiany sprzętu i licencji</w:t>
      </w:r>
      <w:r w:rsidR="00007B41" w:rsidRPr="009A2FB8">
        <w:rPr>
          <w:rFonts w:ascii="Times New Roman" w:eastAsia="Times New Roman" w:hAnsi="Times New Roman" w:cs="Times New Roman"/>
          <w:lang w:eastAsia="pl-PL"/>
        </w:rPr>
        <w:t>,</w:t>
      </w:r>
    </w:p>
    <w:p w:rsidR="00BF1931" w:rsidRPr="009A2FB8" w:rsidRDefault="00991C99" w:rsidP="00573A66">
      <w:pPr>
        <w:widowControl w:val="0"/>
        <w:numPr>
          <w:ilvl w:val="1"/>
          <w:numId w:val="10"/>
        </w:numPr>
        <w:tabs>
          <w:tab w:val="left" w:pos="720"/>
        </w:tabs>
        <w:suppressAutoHyphens/>
        <w:autoSpaceDE w:val="0"/>
        <w:autoSpaceDN w:val="0"/>
        <w:spacing w:after="0"/>
        <w:ind w:left="714" w:hanging="288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Załącznik nr 9 – W</w:t>
      </w:r>
      <w:r w:rsidR="00CC1902" w:rsidRPr="009A2FB8">
        <w:rPr>
          <w:rFonts w:ascii="Times New Roman" w:eastAsia="Times New Roman" w:hAnsi="Times New Roman" w:cs="Times New Roman"/>
          <w:lang w:eastAsia="pl-PL"/>
        </w:rPr>
        <w:t>ykaz osób – zgodnie z ofertą Wykonawcy</w:t>
      </w:r>
      <w:r w:rsidR="00094B77" w:rsidRPr="009A2FB8">
        <w:rPr>
          <w:rFonts w:ascii="Times New Roman" w:eastAsia="Times New Roman" w:hAnsi="Times New Roman" w:cs="Times New Roman"/>
          <w:lang w:eastAsia="pl-PL"/>
        </w:rPr>
        <w:t>.</w:t>
      </w:r>
      <w:r w:rsidR="00BF1931" w:rsidRPr="009A2FB8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714484" w:rsidRPr="009A2FB8" w:rsidRDefault="00714484" w:rsidP="009A2FB8">
      <w:pPr>
        <w:tabs>
          <w:tab w:val="left" w:pos="720"/>
        </w:tabs>
        <w:autoSpaceDN w:val="0"/>
        <w:spacing w:after="0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714484" w:rsidRPr="009A2FB8" w:rsidRDefault="00714484" w:rsidP="009A2FB8">
      <w:pPr>
        <w:widowControl w:val="0"/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9A2FB8">
        <w:rPr>
          <w:rFonts w:ascii="Times New Roman" w:eastAsia="Times New Roman" w:hAnsi="Times New Roman" w:cs="Times New Roman"/>
          <w:b/>
          <w:lang w:eastAsia="pl-PL"/>
        </w:rPr>
        <w:t>ZAMAWIAJĄCY</w:t>
      </w:r>
      <w:r w:rsidRPr="009A2FB8">
        <w:rPr>
          <w:rFonts w:ascii="Times New Roman" w:eastAsia="Times New Roman" w:hAnsi="Times New Roman" w:cs="Times New Roman"/>
          <w:b/>
          <w:lang w:eastAsia="pl-PL"/>
        </w:rPr>
        <w:tab/>
      </w:r>
      <w:r w:rsidRPr="009A2FB8">
        <w:rPr>
          <w:rFonts w:ascii="Times New Roman" w:eastAsia="Times New Roman" w:hAnsi="Times New Roman" w:cs="Times New Roman"/>
          <w:b/>
          <w:lang w:eastAsia="pl-PL"/>
        </w:rPr>
        <w:tab/>
      </w:r>
      <w:r w:rsidRPr="009A2FB8">
        <w:rPr>
          <w:rFonts w:ascii="Times New Roman" w:eastAsia="Times New Roman" w:hAnsi="Times New Roman" w:cs="Times New Roman"/>
          <w:b/>
          <w:lang w:eastAsia="pl-PL"/>
        </w:rPr>
        <w:tab/>
      </w:r>
      <w:r w:rsidRPr="009A2FB8">
        <w:rPr>
          <w:rFonts w:ascii="Times New Roman" w:eastAsia="Times New Roman" w:hAnsi="Times New Roman" w:cs="Times New Roman"/>
          <w:b/>
          <w:lang w:eastAsia="pl-PL"/>
        </w:rPr>
        <w:tab/>
      </w:r>
      <w:r w:rsidRPr="009A2FB8">
        <w:rPr>
          <w:rFonts w:ascii="Times New Roman" w:eastAsia="Times New Roman" w:hAnsi="Times New Roman" w:cs="Times New Roman"/>
          <w:b/>
          <w:lang w:eastAsia="pl-PL"/>
        </w:rPr>
        <w:tab/>
      </w:r>
      <w:r w:rsidRPr="009A2FB8">
        <w:rPr>
          <w:rFonts w:ascii="Times New Roman" w:eastAsia="Times New Roman" w:hAnsi="Times New Roman" w:cs="Times New Roman"/>
          <w:b/>
          <w:lang w:eastAsia="pl-PL"/>
        </w:rPr>
        <w:tab/>
      </w:r>
      <w:r w:rsidRPr="009A2FB8">
        <w:rPr>
          <w:rFonts w:ascii="Times New Roman" w:eastAsia="Times New Roman" w:hAnsi="Times New Roman" w:cs="Times New Roman"/>
          <w:b/>
          <w:lang w:eastAsia="pl-PL"/>
        </w:rPr>
        <w:tab/>
      </w:r>
      <w:r w:rsidRPr="009A2FB8">
        <w:rPr>
          <w:rFonts w:ascii="Times New Roman" w:eastAsia="Times New Roman" w:hAnsi="Times New Roman" w:cs="Times New Roman"/>
          <w:b/>
          <w:lang w:eastAsia="pl-PL"/>
        </w:rPr>
        <w:tab/>
        <w:t>WYKONAWCA</w:t>
      </w:r>
    </w:p>
    <w:p w:rsidR="00714484" w:rsidRPr="009A2FB8" w:rsidRDefault="00714484" w:rsidP="009A2FB8">
      <w:pPr>
        <w:widowControl w:val="0"/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:rsidR="00714484" w:rsidRPr="009A2FB8" w:rsidRDefault="00714484" w:rsidP="009A2FB8">
      <w:pPr>
        <w:widowControl w:val="0"/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:rsidR="00714484" w:rsidRPr="009A2FB8" w:rsidRDefault="00714484" w:rsidP="009A2FB8">
      <w:pPr>
        <w:widowControl w:val="0"/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:rsidR="00714484" w:rsidRPr="009A2FB8" w:rsidRDefault="00714484" w:rsidP="009A2FB8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094B77" w:rsidRPr="009A2FB8" w:rsidRDefault="00094B77" w:rsidP="009A2FB8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094B77" w:rsidRPr="009A2FB8" w:rsidRDefault="00094B77" w:rsidP="009A2FB8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094B77" w:rsidRPr="009A2FB8" w:rsidRDefault="00094B77" w:rsidP="009A2FB8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094B77" w:rsidRPr="009A2FB8" w:rsidRDefault="00094B77" w:rsidP="009A2FB8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4E4888" w:rsidRPr="009A2FB8" w:rsidRDefault="004E4888" w:rsidP="009A2FB8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4E4888" w:rsidRPr="009A2FB8" w:rsidRDefault="004E4888" w:rsidP="009A2FB8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4A3F3C" w:rsidRPr="009A2FB8" w:rsidRDefault="004A3F3C" w:rsidP="009A2FB8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9A2FB8">
        <w:rPr>
          <w:rFonts w:ascii="Times New Roman" w:eastAsia="Calibri" w:hAnsi="Times New Roman" w:cs="Times New Roman"/>
          <w:b/>
        </w:rPr>
        <w:br w:type="page"/>
      </w:r>
    </w:p>
    <w:p w:rsidR="003259D2" w:rsidRDefault="003259D2" w:rsidP="00573A66">
      <w:pPr>
        <w:spacing w:after="0"/>
        <w:jc w:val="right"/>
        <w:rPr>
          <w:rFonts w:ascii="Times New Roman" w:eastAsia="Calibri" w:hAnsi="Times New Roman" w:cs="Times New Roman"/>
          <w:b/>
        </w:rPr>
      </w:pPr>
      <w:r w:rsidRPr="009A2FB8">
        <w:rPr>
          <w:rFonts w:ascii="Times New Roman" w:eastAsia="Calibri" w:hAnsi="Times New Roman" w:cs="Times New Roman"/>
          <w:b/>
        </w:rPr>
        <w:lastRenderedPageBreak/>
        <w:t>Załącznik nr 2 do Umowy nr …… z dnia ……..</w:t>
      </w:r>
    </w:p>
    <w:p w:rsidR="00573A66" w:rsidRPr="009A2FB8" w:rsidRDefault="00573A66" w:rsidP="00573A66">
      <w:pPr>
        <w:spacing w:after="0"/>
        <w:jc w:val="right"/>
        <w:rPr>
          <w:rFonts w:ascii="Times New Roman" w:eastAsia="Calibri" w:hAnsi="Times New Roman" w:cs="Times New Roman"/>
          <w:b/>
        </w:rPr>
      </w:pPr>
    </w:p>
    <w:p w:rsidR="00714484" w:rsidRDefault="00714484" w:rsidP="00573A66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9A2FB8">
        <w:rPr>
          <w:rFonts w:ascii="Times New Roman" w:eastAsia="Calibri" w:hAnsi="Times New Roman" w:cs="Times New Roman"/>
          <w:b/>
        </w:rPr>
        <w:t>ZGŁOSZENIE SERWISOWE</w:t>
      </w:r>
    </w:p>
    <w:p w:rsidR="00573A66" w:rsidRPr="009A2FB8" w:rsidRDefault="00573A66" w:rsidP="00573A6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tbl>
      <w:tblPr>
        <w:tblW w:w="10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985"/>
      </w:tblGrid>
      <w:tr w:rsidR="00714484" w:rsidRPr="009A2FB8" w:rsidTr="00E83EF9">
        <w:trPr>
          <w:trHeight w:val="812"/>
        </w:trPr>
        <w:tc>
          <w:tcPr>
            <w:tcW w:w="4361" w:type="dxa"/>
            <w:shd w:val="clear" w:color="auto" w:fill="auto"/>
          </w:tcPr>
          <w:p w:rsidR="00714484" w:rsidRPr="009A2FB8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9A2FB8">
              <w:rPr>
                <w:rFonts w:ascii="Times New Roman" w:eastAsia="Calibri" w:hAnsi="Times New Roman" w:cs="Times New Roman"/>
                <w:b/>
                <w:kern w:val="24"/>
              </w:rPr>
              <w:t>Data i godzina zgłoszenia</w:t>
            </w:r>
          </w:p>
        </w:tc>
        <w:tc>
          <w:tcPr>
            <w:tcW w:w="5985" w:type="dxa"/>
            <w:shd w:val="clear" w:color="auto" w:fill="auto"/>
          </w:tcPr>
          <w:p w:rsidR="00714484" w:rsidRPr="009A2FB8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  <w:tr w:rsidR="00714484" w:rsidRPr="009A2FB8" w:rsidTr="00E83EF9">
        <w:trPr>
          <w:trHeight w:val="1086"/>
        </w:trPr>
        <w:tc>
          <w:tcPr>
            <w:tcW w:w="4361" w:type="dxa"/>
            <w:shd w:val="clear" w:color="auto" w:fill="auto"/>
          </w:tcPr>
          <w:p w:rsidR="00714484" w:rsidRPr="009A2FB8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9A2FB8">
              <w:rPr>
                <w:rFonts w:ascii="Times New Roman" w:eastAsia="Calibri" w:hAnsi="Times New Roman" w:cs="Times New Roman"/>
                <w:b/>
                <w:kern w:val="24"/>
              </w:rPr>
              <w:t xml:space="preserve">Osoba zgłaszająca </w:t>
            </w:r>
          </w:p>
          <w:p w:rsidR="00714484" w:rsidRPr="009A2FB8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9A2FB8">
              <w:rPr>
                <w:rFonts w:ascii="Times New Roman" w:eastAsia="Calibri" w:hAnsi="Times New Roman" w:cs="Times New Roman"/>
                <w:b/>
                <w:kern w:val="24"/>
              </w:rPr>
              <w:t xml:space="preserve">(imię i nazwisko, tel. kontaktowy) </w:t>
            </w:r>
          </w:p>
        </w:tc>
        <w:tc>
          <w:tcPr>
            <w:tcW w:w="5985" w:type="dxa"/>
            <w:shd w:val="clear" w:color="auto" w:fill="auto"/>
          </w:tcPr>
          <w:p w:rsidR="00714484" w:rsidRPr="009A2FB8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  <w:tr w:rsidR="00714484" w:rsidRPr="009A2FB8" w:rsidTr="00E83EF9">
        <w:tc>
          <w:tcPr>
            <w:tcW w:w="4361" w:type="dxa"/>
            <w:shd w:val="clear" w:color="auto" w:fill="auto"/>
          </w:tcPr>
          <w:p w:rsidR="00714484" w:rsidRPr="009A2FB8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9A2FB8">
              <w:rPr>
                <w:rFonts w:ascii="Times New Roman" w:eastAsia="Calibri" w:hAnsi="Times New Roman" w:cs="Times New Roman"/>
                <w:b/>
                <w:kern w:val="24"/>
              </w:rPr>
              <w:t>Osoba do kontaktu</w:t>
            </w:r>
          </w:p>
          <w:p w:rsidR="00714484" w:rsidRPr="009A2FB8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9A2FB8">
              <w:rPr>
                <w:rFonts w:ascii="Times New Roman" w:eastAsia="Calibri" w:hAnsi="Times New Roman" w:cs="Times New Roman"/>
                <w:b/>
                <w:kern w:val="24"/>
              </w:rPr>
              <w:t xml:space="preserve">(imię i nazwisko, tel. kontaktowy) </w:t>
            </w:r>
          </w:p>
        </w:tc>
        <w:tc>
          <w:tcPr>
            <w:tcW w:w="5985" w:type="dxa"/>
            <w:shd w:val="clear" w:color="auto" w:fill="auto"/>
          </w:tcPr>
          <w:p w:rsidR="00714484" w:rsidRPr="009A2FB8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  <w:tr w:rsidR="00714484" w:rsidRPr="009A2FB8" w:rsidTr="00E83EF9">
        <w:trPr>
          <w:trHeight w:val="865"/>
        </w:trPr>
        <w:tc>
          <w:tcPr>
            <w:tcW w:w="4361" w:type="dxa"/>
            <w:shd w:val="clear" w:color="auto" w:fill="auto"/>
          </w:tcPr>
          <w:p w:rsidR="00714484" w:rsidRPr="009A2FB8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9A2FB8">
              <w:rPr>
                <w:rFonts w:ascii="Times New Roman" w:eastAsia="Calibri" w:hAnsi="Times New Roman" w:cs="Times New Roman"/>
                <w:b/>
                <w:kern w:val="24"/>
              </w:rPr>
              <w:t>Lokalizacja sprzętu</w:t>
            </w:r>
          </w:p>
        </w:tc>
        <w:tc>
          <w:tcPr>
            <w:tcW w:w="5985" w:type="dxa"/>
            <w:shd w:val="clear" w:color="auto" w:fill="auto"/>
          </w:tcPr>
          <w:p w:rsidR="00714484" w:rsidRPr="009A2FB8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  <w:tr w:rsidR="00714484" w:rsidRPr="009A2FB8" w:rsidTr="00E83EF9">
        <w:trPr>
          <w:trHeight w:val="1402"/>
        </w:trPr>
        <w:tc>
          <w:tcPr>
            <w:tcW w:w="4361" w:type="dxa"/>
            <w:shd w:val="clear" w:color="auto" w:fill="auto"/>
          </w:tcPr>
          <w:p w:rsidR="00714484" w:rsidRPr="009A2FB8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9A2FB8">
              <w:rPr>
                <w:rFonts w:ascii="Times New Roman" w:eastAsia="Calibri" w:hAnsi="Times New Roman" w:cs="Times New Roman"/>
                <w:b/>
                <w:kern w:val="24"/>
              </w:rPr>
              <w:t xml:space="preserve">Nazwa i typ sprzętu </w:t>
            </w:r>
          </w:p>
        </w:tc>
        <w:tc>
          <w:tcPr>
            <w:tcW w:w="5985" w:type="dxa"/>
            <w:shd w:val="clear" w:color="auto" w:fill="auto"/>
          </w:tcPr>
          <w:p w:rsidR="00714484" w:rsidRPr="009A2FB8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  <w:tr w:rsidR="00714484" w:rsidRPr="009A2FB8" w:rsidTr="00E83EF9">
        <w:trPr>
          <w:trHeight w:val="979"/>
        </w:trPr>
        <w:tc>
          <w:tcPr>
            <w:tcW w:w="4361" w:type="dxa"/>
            <w:shd w:val="clear" w:color="auto" w:fill="auto"/>
          </w:tcPr>
          <w:p w:rsidR="00714484" w:rsidRPr="009A2FB8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9A2FB8">
              <w:rPr>
                <w:rFonts w:ascii="Times New Roman" w:eastAsia="Calibri" w:hAnsi="Times New Roman" w:cs="Times New Roman"/>
                <w:b/>
                <w:kern w:val="24"/>
              </w:rPr>
              <w:t>Nr seryjny</w:t>
            </w:r>
          </w:p>
        </w:tc>
        <w:tc>
          <w:tcPr>
            <w:tcW w:w="5985" w:type="dxa"/>
            <w:shd w:val="clear" w:color="auto" w:fill="auto"/>
          </w:tcPr>
          <w:p w:rsidR="00714484" w:rsidRPr="009A2FB8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  <w:tr w:rsidR="00714484" w:rsidRPr="009A2FB8" w:rsidTr="00E83EF9">
        <w:trPr>
          <w:trHeight w:val="3813"/>
        </w:trPr>
        <w:tc>
          <w:tcPr>
            <w:tcW w:w="4361" w:type="dxa"/>
            <w:shd w:val="clear" w:color="auto" w:fill="auto"/>
          </w:tcPr>
          <w:p w:rsidR="00714484" w:rsidRPr="009A2FB8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9A2FB8">
              <w:rPr>
                <w:rFonts w:ascii="Times New Roman" w:eastAsia="Calibri" w:hAnsi="Times New Roman" w:cs="Times New Roman"/>
                <w:b/>
                <w:kern w:val="24"/>
              </w:rPr>
              <w:t>Opis awarii/usterki sprzętu</w:t>
            </w:r>
          </w:p>
        </w:tc>
        <w:tc>
          <w:tcPr>
            <w:tcW w:w="5985" w:type="dxa"/>
            <w:shd w:val="clear" w:color="auto" w:fill="auto"/>
          </w:tcPr>
          <w:p w:rsidR="00714484" w:rsidRPr="009A2FB8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  <w:p w:rsidR="00714484" w:rsidRPr="009A2FB8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  <w:p w:rsidR="00714484" w:rsidRPr="009A2FB8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  <w:p w:rsidR="00714484" w:rsidRPr="009A2FB8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  <w:p w:rsidR="00714484" w:rsidRPr="009A2FB8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  <w:p w:rsidR="00714484" w:rsidRPr="009A2FB8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  <w:p w:rsidR="00714484" w:rsidRPr="009A2FB8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  <w:tr w:rsidR="00714484" w:rsidRPr="009A2FB8" w:rsidTr="00E83EF9">
        <w:trPr>
          <w:trHeight w:val="923"/>
        </w:trPr>
        <w:tc>
          <w:tcPr>
            <w:tcW w:w="4361" w:type="dxa"/>
            <w:shd w:val="clear" w:color="auto" w:fill="auto"/>
          </w:tcPr>
          <w:p w:rsidR="00714484" w:rsidRPr="009A2FB8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9A2FB8">
              <w:rPr>
                <w:rFonts w:ascii="Times New Roman" w:eastAsia="Calibri" w:hAnsi="Times New Roman" w:cs="Times New Roman"/>
                <w:b/>
                <w:kern w:val="24"/>
              </w:rPr>
              <w:t>Podpis osoby zgłaszającej</w:t>
            </w:r>
          </w:p>
        </w:tc>
        <w:tc>
          <w:tcPr>
            <w:tcW w:w="5985" w:type="dxa"/>
            <w:shd w:val="clear" w:color="auto" w:fill="auto"/>
          </w:tcPr>
          <w:p w:rsidR="00714484" w:rsidRPr="009A2FB8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</w:tbl>
    <w:p w:rsidR="00714484" w:rsidRPr="009A2FB8" w:rsidRDefault="00714484" w:rsidP="009A2FB8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714484" w:rsidRPr="009A2FB8" w:rsidRDefault="00714484" w:rsidP="009A2FB8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714484" w:rsidRPr="009A2FB8" w:rsidRDefault="00714484" w:rsidP="009A2FB8">
      <w:pPr>
        <w:widowControl w:val="0"/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:rsidR="00714484" w:rsidRPr="009A2FB8" w:rsidRDefault="00714484" w:rsidP="009A2FB8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3259D2" w:rsidRPr="009A2FB8" w:rsidRDefault="003259D2" w:rsidP="009A2FB8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9A2FB8">
        <w:rPr>
          <w:rFonts w:ascii="Times New Roman" w:eastAsia="Calibri" w:hAnsi="Times New Roman" w:cs="Times New Roman"/>
          <w:b/>
        </w:rPr>
        <w:br w:type="page"/>
      </w:r>
    </w:p>
    <w:p w:rsidR="003259D2" w:rsidRDefault="003259D2" w:rsidP="00573A66">
      <w:pPr>
        <w:spacing w:after="0"/>
        <w:jc w:val="right"/>
        <w:rPr>
          <w:rFonts w:ascii="Times New Roman" w:eastAsia="Calibri" w:hAnsi="Times New Roman" w:cs="Times New Roman"/>
          <w:b/>
        </w:rPr>
      </w:pPr>
      <w:r w:rsidRPr="009A2FB8">
        <w:rPr>
          <w:rFonts w:ascii="Times New Roman" w:eastAsia="Calibri" w:hAnsi="Times New Roman" w:cs="Times New Roman"/>
          <w:b/>
        </w:rPr>
        <w:lastRenderedPageBreak/>
        <w:t>Załącznik nr 3 do Umowy nr …… z dnia ……..</w:t>
      </w:r>
    </w:p>
    <w:p w:rsidR="00573A66" w:rsidRPr="009A2FB8" w:rsidRDefault="00573A66" w:rsidP="00573A66">
      <w:pPr>
        <w:spacing w:after="0"/>
        <w:jc w:val="right"/>
        <w:rPr>
          <w:rFonts w:ascii="Times New Roman" w:eastAsia="Calibri" w:hAnsi="Times New Roman" w:cs="Times New Roman"/>
          <w:b/>
        </w:rPr>
      </w:pPr>
    </w:p>
    <w:p w:rsidR="00714484" w:rsidRDefault="00714484" w:rsidP="00573A66">
      <w:pPr>
        <w:keepNext/>
        <w:spacing w:after="0"/>
        <w:jc w:val="center"/>
        <w:outlineLvl w:val="1"/>
        <w:rPr>
          <w:rFonts w:ascii="Times New Roman" w:eastAsia="Calibri" w:hAnsi="Times New Roman" w:cs="Times New Roman"/>
          <w:b/>
          <w:bCs/>
          <w:lang w:eastAsia="pl-PL"/>
        </w:rPr>
      </w:pPr>
      <w:r w:rsidRPr="009A2FB8">
        <w:rPr>
          <w:rFonts w:ascii="Times New Roman" w:eastAsia="Calibri" w:hAnsi="Times New Roman" w:cs="Times New Roman"/>
          <w:b/>
          <w:bCs/>
          <w:lang w:eastAsia="pl-PL"/>
        </w:rPr>
        <w:t>MIESIĘCZNY PROTOKÓŁ ODBIORU USŁUGI SERWISOWEJ</w:t>
      </w:r>
    </w:p>
    <w:p w:rsidR="00573A66" w:rsidRPr="009A2FB8" w:rsidRDefault="00573A66" w:rsidP="00573A66">
      <w:pPr>
        <w:keepNext/>
        <w:spacing w:after="0"/>
        <w:jc w:val="center"/>
        <w:outlineLvl w:val="1"/>
        <w:rPr>
          <w:rFonts w:ascii="Times New Roman" w:eastAsia="Calibri" w:hAnsi="Times New Roman" w:cs="Times New Roman"/>
          <w:b/>
          <w:bCs/>
          <w:lang w:eastAsia="pl-PL"/>
        </w:rPr>
      </w:pPr>
    </w:p>
    <w:p w:rsidR="00714484" w:rsidRPr="009A2FB8" w:rsidRDefault="00714484" w:rsidP="009A2FB8">
      <w:pPr>
        <w:spacing w:after="0"/>
        <w:jc w:val="both"/>
        <w:rPr>
          <w:rFonts w:ascii="Times New Roman" w:eastAsia="Calibri" w:hAnsi="Times New Roman" w:cs="Times New Roman"/>
        </w:rPr>
      </w:pPr>
    </w:p>
    <w:p w:rsidR="00714484" w:rsidRPr="009A2FB8" w:rsidRDefault="00714484" w:rsidP="009A2FB8">
      <w:pPr>
        <w:spacing w:after="0"/>
        <w:jc w:val="both"/>
        <w:rPr>
          <w:rFonts w:ascii="Times New Roman" w:eastAsia="Calibri" w:hAnsi="Times New Roman" w:cs="Times New Roman"/>
        </w:rPr>
      </w:pPr>
      <w:r w:rsidRPr="009A2FB8">
        <w:rPr>
          <w:rFonts w:ascii="Times New Roman" w:eastAsia="Calibri" w:hAnsi="Times New Roman" w:cs="Times New Roman"/>
        </w:rPr>
        <w:t>określony umową nr ………………..……………………… z dnia ………………….…………….</w:t>
      </w:r>
    </w:p>
    <w:p w:rsidR="00714484" w:rsidRPr="009A2FB8" w:rsidRDefault="00714484" w:rsidP="009A2FB8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9A2FB8">
        <w:rPr>
          <w:rFonts w:ascii="Times New Roman" w:eastAsia="Calibri" w:hAnsi="Times New Roman" w:cs="Times New Roman"/>
        </w:rPr>
        <w:t xml:space="preserve">Wykonawca: ………………………………………………………………………………………….………………………………………………………………………………………………………… reprezentowany przez: ………………………………….…………….. </w:t>
      </w:r>
    </w:p>
    <w:p w:rsidR="00714484" w:rsidRPr="009A2FB8" w:rsidRDefault="00714484" w:rsidP="009A2FB8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9A2FB8">
        <w:rPr>
          <w:rFonts w:ascii="Times New Roman" w:eastAsia="Calibri" w:hAnsi="Times New Roman" w:cs="Times New Roman"/>
        </w:rPr>
        <w:t>Zamawiający: ………………………………………………………………………...………………..…………………………………………………………………………………………...……………… reprezentowany przez: ………………….……………………………...</w:t>
      </w:r>
    </w:p>
    <w:p w:rsidR="00714484" w:rsidRPr="009A2FB8" w:rsidRDefault="00714484" w:rsidP="009A2FB8">
      <w:pPr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</w:p>
    <w:p w:rsidR="00714484" w:rsidRPr="009A2FB8" w:rsidRDefault="00714484" w:rsidP="009A2FB8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9A2FB8">
        <w:rPr>
          <w:rFonts w:ascii="Times New Roman" w:eastAsia="Calibri" w:hAnsi="Times New Roman" w:cs="Times New Roman"/>
        </w:rPr>
        <w:t xml:space="preserve">W dniu ………………………………. dokonano odbioru usługi (zgłoszenia serwisowego), </w:t>
      </w:r>
      <w:r w:rsidRPr="009A2FB8">
        <w:rPr>
          <w:rFonts w:ascii="Times New Roman" w:eastAsia="Calibri" w:hAnsi="Times New Roman" w:cs="Times New Roman"/>
        </w:rPr>
        <w:br/>
        <w:t>w następującym zakresie:……………………………………………………………</w:t>
      </w:r>
    </w:p>
    <w:p w:rsidR="00714484" w:rsidRPr="009A2FB8" w:rsidRDefault="00714484" w:rsidP="009A2FB8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</w:p>
    <w:p w:rsidR="00714484" w:rsidRPr="009A2FB8" w:rsidRDefault="00714484" w:rsidP="009A2FB8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9A2FB8">
        <w:rPr>
          <w:rFonts w:ascii="Times New Roman" w:eastAsia="Calibri" w:hAnsi="Times New Roman" w:cs="Times New Roman"/>
        </w:rPr>
        <w:t>Wykonawca zrealizował ww. usługę (zgłoszenie serwisowe):</w:t>
      </w:r>
    </w:p>
    <w:p w:rsidR="00714484" w:rsidRPr="009A2FB8" w:rsidRDefault="00714484" w:rsidP="00BF6FEA">
      <w:pPr>
        <w:widowControl w:val="0"/>
        <w:numPr>
          <w:ilvl w:val="0"/>
          <w:numId w:val="23"/>
        </w:numPr>
        <w:suppressAutoHyphens/>
        <w:autoSpaceDE w:val="0"/>
        <w:autoSpaceDN w:val="0"/>
        <w:spacing w:after="0"/>
        <w:ind w:left="851" w:hanging="425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9A2FB8">
        <w:rPr>
          <w:rFonts w:ascii="Times New Roman" w:eastAsia="Calibri" w:hAnsi="Times New Roman" w:cs="Times New Roman"/>
        </w:rPr>
        <w:t>należycie tj. zgodnie z postanowieniami Umowy*,</w:t>
      </w:r>
    </w:p>
    <w:p w:rsidR="00714484" w:rsidRPr="009A2FB8" w:rsidRDefault="00714484" w:rsidP="00BF6FEA">
      <w:pPr>
        <w:widowControl w:val="0"/>
        <w:numPr>
          <w:ilvl w:val="0"/>
          <w:numId w:val="23"/>
        </w:numPr>
        <w:suppressAutoHyphens/>
        <w:autoSpaceDE w:val="0"/>
        <w:autoSpaceDN w:val="0"/>
        <w:spacing w:after="0"/>
        <w:ind w:left="851" w:hanging="425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9A2FB8">
        <w:rPr>
          <w:rFonts w:ascii="Times New Roman" w:eastAsia="Calibri" w:hAnsi="Times New Roman" w:cs="Times New Roman"/>
        </w:rPr>
        <w:t xml:space="preserve">nienależycie z uwagi na*: ……………………………………………………………. </w:t>
      </w:r>
    </w:p>
    <w:p w:rsidR="00714484" w:rsidRPr="009A2FB8" w:rsidRDefault="00714484" w:rsidP="009A2FB8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9A2FB8">
        <w:rPr>
          <w:rFonts w:ascii="Times New Roman" w:eastAsia="Calibri" w:hAnsi="Times New Roman" w:cs="Times New Roman"/>
        </w:rPr>
        <w:t xml:space="preserve">Usługa (zgłoszenie serwisowe) w zakresie objętym odbiorem został wykonany w terminie / nie został wykonany w terminie*. Ilość </w:t>
      </w:r>
      <w:r w:rsidR="00CC1902" w:rsidRPr="009A2FB8">
        <w:rPr>
          <w:rFonts w:ascii="Times New Roman" w:eastAsia="Calibri" w:hAnsi="Times New Roman" w:cs="Times New Roman"/>
        </w:rPr>
        <w:t>godzin</w:t>
      </w:r>
      <w:r w:rsidR="007A7BE5" w:rsidRPr="009A2FB8">
        <w:rPr>
          <w:rFonts w:ascii="Times New Roman" w:eastAsia="Calibri" w:hAnsi="Times New Roman" w:cs="Times New Roman"/>
        </w:rPr>
        <w:t xml:space="preserve"> </w:t>
      </w:r>
      <w:r w:rsidRPr="009A2FB8">
        <w:rPr>
          <w:rFonts w:ascii="Times New Roman" w:eastAsia="Calibri" w:hAnsi="Times New Roman" w:cs="Times New Roman"/>
        </w:rPr>
        <w:t>opóźnienia ………………… .</w:t>
      </w:r>
    </w:p>
    <w:p w:rsidR="00714484" w:rsidRPr="009A2FB8" w:rsidRDefault="00714484" w:rsidP="009A2FB8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9A2FB8">
        <w:rPr>
          <w:rFonts w:ascii="Times New Roman" w:eastAsia="Calibri" w:hAnsi="Times New Roman" w:cs="Times New Roman"/>
        </w:rPr>
        <w:t>Niniejszy protokół sporządzono w dwóch jednobrzmiących egzemplarzach, po jednym dla każdej ze Stron.</w:t>
      </w:r>
    </w:p>
    <w:p w:rsidR="00714484" w:rsidRPr="009A2FB8" w:rsidRDefault="00714484" w:rsidP="009A2FB8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</w:rPr>
      </w:pPr>
    </w:p>
    <w:tbl>
      <w:tblPr>
        <w:tblW w:w="97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714484" w:rsidRPr="009A2FB8" w:rsidTr="00E83EF9">
        <w:tc>
          <w:tcPr>
            <w:tcW w:w="3259" w:type="dxa"/>
          </w:tcPr>
          <w:p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9A2FB8">
              <w:rPr>
                <w:rFonts w:ascii="Times New Roman" w:eastAsia="Calibri" w:hAnsi="Times New Roman" w:cs="Times New Roman"/>
                <w:b/>
                <w:bCs/>
              </w:rPr>
              <w:t>Za Zamawiającego:</w:t>
            </w:r>
          </w:p>
          <w:p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9A2FB8">
              <w:rPr>
                <w:rFonts w:ascii="Times New Roman" w:eastAsia="Calibri" w:hAnsi="Times New Roman" w:cs="Times New Roman"/>
              </w:rPr>
              <w:t>(imię, nazwisko, data i podpis)</w:t>
            </w:r>
          </w:p>
        </w:tc>
        <w:tc>
          <w:tcPr>
            <w:tcW w:w="3259" w:type="dxa"/>
          </w:tcPr>
          <w:p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259" w:type="dxa"/>
          </w:tcPr>
          <w:p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9A2FB8">
              <w:rPr>
                <w:rFonts w:ascii="Times New Roman" w:eastAsia="Calibri" w:hAnsi="Times New Roman" w:cs="Times New Roman"/>
                <w:b/>
                <w:bCs/>
              </w:rPr>
              <w:t>Za Wykonawcę:</w:t>
            </w:r>
          </w:p>
          <w:p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9A2FB8">
              <w:rPr>
                <w:rFonts w:ascii="Times New Roman" w:eastAsia="Calibri" w:hAnsi="Times New Roman" w:cs="Times New Roman"/>
              </w:rPr>
              <w:t>(imię, nazwisko, data i podpis)</w:t>
            </w:r>
          </w:p>
        </w:tc>
      </w:tr>
      <w:tr w:rsidR="00714484" w:rsidRPr="009A2FB8" w:rsidTr="00E83EF9">
        <w:tc>
          <w:tcPr>
            <w:tcW w:w="3259" w:type="dxa"/>
            <w:tcBorders>
              <w:bottom w:val="single" w:sz="6" w:space="0" w:color="auto"/>
            </w:tcBorders>
          </w:tcPr>
          <w:p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259" w:type="dxa"/>
          </w:tcPr>
          <w:p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259" w:type="dxa"/>
            <w:tcBorders>
              <w:bottom w:val="single" w:sz="6" w:space="0" w:color="auto"/>
            </w:tcBorders>
          </w:tcPr>
          <w:p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:rsidR="00714484" w:rsidRPr="009A2FB8" w:rsidRDefault="00714484" w:rsidP="009A2FB8">
      <w:pPr>
        <w:spacing w:after="0"/>
        <w:jc w:val="both"/>
        <w:rPr>
          <w:rFonts w:ascii="Times New Roman" w:eastAsia="Calibri" w:hAnsi="Times New Roman" w:cs="Times New Roman"/>
          <w:i/>
        </w:rPr>
      </w:pPr>
      <w:r w:rsidRPr="009A2FB8">
        <w:rPr>
          <w:rFonts w:ascii="Times New Roman" w:eastAsia="Calibri" w:hAnsi="Times New Roman" w:cs="Times New Roman"/>
          <w:i/>
        </w:rPr>
        <w:t>* - niewłaściwe skreślić</w:t>
      </w:r>
    </w:p>
    <w:p w:rsidR="00714484" w:rsidRPr="009A2FB8" w:rsidRDefault="00714484" w:rsidP="009A2FB8">
      <w:pPr>
        <w:spacing w:after="0"/>
        <w:jc w:val="both"/>
        <w:rPr>
          <w:rFonts w:ascii="Times New Roman" w:eastAsia="Calibri" w:hAnsi="Times New Roman" w:cs="Times New Roman"/>
          <w:i/>
        </w:rPr>
      </w:pPr>
    </w:p>
    <w:p w:rsidR="00714484" w:rsidRPr="009A2FB8" w:rsidRDefault="00714484" w:rsidP="009A2FB8">
      <w:pPr>
        <w:spacing w:after="0"/>
        <w:jc w:val="both"/>
        <w:rPr>
          <w:rFonts w:ascii="Times New Roman" w:eastAsia="Calibri" w:hAnsi="Times New Roman" w:cs="Times New Roman"/>
          <w:i/>
        </w:rPr>
      </w:pPr>
    </w:p>
    <w:p w:rsidR="00714484" w:rsidRPr="009A2FB8" w:rsidRDefault="00714484" w:rsidP="009A2FB8">
      <w:pPr>
        <w:spacing w:after="0"/>
        <w:jc w:val="both"/>
        <w:rPr>
          <w:rFonts w:ascii="Times New Roman" w:eastAsia="Calibri" w:hAnsi="Times New Roman" w:cs="Times New Roman"/>
          <w:i/>
        </w:rPr>
      </w:pPr>
    </w:p>
    <w:p w:rsidR="00714484" w:rsidRPr="009A2FB8" w:rsidRDefault="00714484" w:rsidP="009A2FB8">
      <w:pPr>
        <w:spacing w:after="0"/>
        <w:jc w:val="both"/>
        <w:rPr>
          <w:rFonts w:ascii="Times New Roman" w:eastAsia="Calibri" w:hAnsi="Times New Roman" w:cs="Times New Roman"/>
          <w:i/>
        </w:rPr>
      </w:pPr>
    </w:p>
    <w:p w:rsidR="00714484" w:rsidRPr="009A2FB8" w:rsidRDefault="00714484" w:rsidP="009A2FB8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3259D2" w:rsidRPr="009A2FB8" w:rsidRDefault="003259D2" w:rsidP="009A2FB8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9A2FB8">
        <w:rPr>
          <w:rFonts w:ascii="Times New Roman" w:eastAsia="Calibri" w:hAnsi="Times New Roman" w:cs="Times New Roman"/>
          <w:b/>
        </w:rPr>
        <w:br w:type="page"/>
      </w:r>
    </w:p>
    <w:p w:rsidR="003259D2" w:rsidRDefault="003259D2" w:rsidP="00573A66">
      <w:pPr>
        <w:spacing w:after="0"/>
        <w:jc w:val="right"/>
        <w:rPr>
          <w:rFonts w:ascii="Times New Roman" w:eastAsia="Calibri" w:hAnsi="Times New Roman" w:cs="Times New Roman"/>
          <w:b/>
        </w:rPr>
      </w:pPr>
      <w:r w:rsidRPr="009A2FB8">
        <w:rPr>
          <w:rFonts w:ascii="Times New Roman" w:eastAsia="Calibri" w:hAnsi="Times New Roman" w:cs="Times New Roman"/>
          <w:b/>
        </w:rPr>
        <w:lastRenderedPageBreak/>
        <w:t>Załącznik nr 4 do Umowy nr …… z dnia ……..</w:t>
      </w:r>
    </w:p>
    <w:p w:rsidR="00573A66" w:rsidRPr="009A2FB8" w:rsidRDefault="00573A66" w:rsidP="00573A66">
      <w:pPr>
        <w:spacing w:after="0"/>
        <w:jc w:val="right"/>
        <w:rPr>
          <w:rFonts w:ascii="Times New Roman" w:eastAsia="Calibri" w:hAnsi="Times New Roman" w:cs="Times New Roman"/>
          <w:b/>
        </w:rPr>
      </w:pPr>
    </w:p>
    <w:p w:rsidR="00714484" w:rsidRDefault="00714484" w:rsidP="00573A66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9A2FB8">
        <w:rPr>
          <w:rFonts w:ascii="Times New Roman" w:eastAsia="Calibri" w:hAnsi="Times New Roman" w:cs="Times New Roman"/>
          <w:b/>
        </w:rPr>
        <w:t>ZLECENIE NA WSPARCIE TECHNICZNE (ASYSTA TECHNICZNA)</w:t>
      </w:r>
    </w:p>
    <w:p w:rsidR="00573A66" w:rsidRPr="009A2FB8" w:rsidRDefault="00573A66" w:rsidP="00573A6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2368"/>
        <w:gridCol w:w="873"/>
        <w:gridCol w:w="359"/>
        <w:gridCol w:w="205"/>
        <w:gridCol w:w="1058"/>
        <w:gridCol w:w="2697"/>
      </w:tblGrid>
      <w:tr w:rsidR="00714484" w:rsidRPr="009A2FB8" w:rsidTr="00E83EF9">
        <w:tc>
          <w:tcPr>
            <w:tcW w:w="4096" w:type="dxa"/>
            <w:gridSpan w:val="2"/>
          </w:tcPr>
          <w:p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9A2FB8">
              <w:rPr>
                <w:rFonts w:ascii="Times New Roman" w:eastAsia="Calibri" w:hAnsi="Times New Roman" w:cs="Times New Roman"/>
                <w:i/>
              </w:rPr>
              <w:t>-------------------------------------------</w:t>
            </w:r>
          </w:p>
        </w:tc>
        <w:tc>
          <w:tcPr>
            <w:tcW w:w="1437" w:type="dxa"/>
            <w:gridSpan w:val="3"/>
          </w:tcPr>
          <w:p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9A2FB8">
              <w:rPr>
                <w:rFonts w:ascii="Times New Roman" w:eastAsia="Calibri" w:hAnsi="Times New Roman" w:cs="Times New Roman"/>
                <w:i/>
              </w:rPr>
              <w:t>Wypełnia DIRS</w:t>
            </w:r>
          </w:p>
        </w:tc>
        <w:tc>
          <w:tcPr>
            <w:tcW w:w="3755" w:type="dxa"/>
            <w:gridSpan w:val="2"/>
          </w:tcPr>
          <w:p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9A2FB8">
              <w:rPr>
                <w:rFonts w:ascii="Times New Roman" w:eastAsia="Calibri" w:hAnsi="Times New Roman" w:cs="Times New Roman"/>
                <w:i/>
              </w:rPr>
              <w:t>---------------------------------------</w:t>
            </w:r>
          </w:p>
        </w:tc>
      </w:tr>
      <w:tr w:rsidR="00714484" w:rsidRPr="009A2FB8" w:rsidTr="00E83EF9">
        <w:trPr>
          <w:trHeight w:val="327"/>
        </w:trPr>
        <w:tc>
          <w:tcPr>
            <w:tcW w:w="4969" w:type="dxa"/>
            <w:gridSpan w:val="3"/>
          </w:tcPr>
          <w:p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A2FB8">
              <w:rPr>
                <w:rFonts w:ascii="Times New Roman" w:eastAsia="Calibri" w:hAnsi="Times New Roman" w:cs="Times New Roman"/>
                <w:b/>
              </w:rPr>
              <w:t>Formularz zgłoszenia</w:t>
            </w:r>
          </w:p>
        </w:tc>
        <w:tc>
          <w:tcPr>
            <w:tcW w:w="1622" w:type="dxa"/>
            <w:gridSpan w:val="3"/>
            <w:vAlign w:val="center"/>
          </w:tcPr>
          <w:p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9A2FB8">
              <w:rPr>
                <w:rFonts w:ascii="Times New Roman" w:eastAsia="Calibri" w:hAnsi="Times New Roman" w:cs="Times New Roman"/>
                <w:b/>
                <w:i/>
              </w:rPr>
              <w:t>Nr zgłoszenia:</w:t>
            </w:r>
          </w:p>
        </w:tc>
        <w:tc>
          <w:tcPr>
            <w:tcW w:w="2697" w:type="dxa"/>
            <w:vAlign w:val="center"/>
          </w:tcPr>
          <w:p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9A2FB8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2FB8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9A2FB8">
              <w:rPr>
                <w:rFonts w:ascii="Times New Roman" w:eastAsia="Calibri" w:hAnsi="Times New Roman" w:cs="Times New Roman"/>
              </w:rPr>
            </w:r>
            <w:r w:rsidRPr="009A2FB8">
              <w:rPr>
                <w:rFonts w:ascii="Times New Roman" w:eastAsia="Calibri" w:hAnsi="Times New Roman" w:cs="Times New Roman"/>
              </w:rPr>
              <w:fldChar w:fldCharType="separate"/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  <w:tr w:rsidR="00714484" w:rsidRPr="009A2FB8" w:rsidTr="00E83EF9">
        <w:trPr>
          <w:trHeight w:val="458"/>
        </w:trPr>
        <w:tc>
          <w:tcPr>
            <w:tcW w:w="4969" w:type="dxa"/>
            <w:gridSpan w:val="3"/>
          </w:tcPr>
          <w:p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A2FB8">
              <w:rPr>
                <w:rFonts w:ascii="Times New Roman" w:eastAsia="Calibri" w:hAnsi="Times New Roman" w:cs="Times New Roman"/>
                <w:b/>
              </w:rPr>
              <w:t xml:space="preserve">Zlecenie na wsparcie inżyniera </w:t>
            </w:r>
          </w:p>
        </w:tc>
        <w:tc>
          <w:tcPr>
            <w:tcW w:w="1622" w:type="dxa"/>
            <w:gridSpan w:val="3"/>
            <w:vAlign w:val="center"/>
          </w:tcPr>
          <w:p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9A2FB8">
              <w:rPr>
                <w:rFonts w:ascii="Times New Roman" w:eastAsia="Calibri" w:hAnsi="Times New Roman" w:cs="Times New Roman"/>
                <w:b/>
                <w:i/>
              </w:rPr>
              <w:t>Data:</w:t>
            </w:r>
          </w:p>
        </w:tc>
        <w:tc>
          <w:tcPr>
            <w:tcW w:w="2697" w:type="dxa"/>
            <w:vAlign w:val="center"/>
          </w:tcPr>
          <w:p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9A2FB8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A2FB8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9A2FB8">
              <w:rPr>
                <w:rFonts w:ascii="Times New Roman" w:eastAsia="Calibri" w:hAnsi="Times New Roman" w:cs="Times New Roman"/>
              </w:rPr>
            </w:r>
            <w:r w:rsidRPr="009A2FB8">
              <w:rPr>
                <w:rFonts w:ascii="Times New Roman" w:eastAsia="Calibri" w:hAnsi="Times New Roman" w:cs="Times New Roman"/>
              </w:rPr>
              <w:fldChar w:fldCharType="separate"/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fldChar w:fldCharType="end"/>
            </w:r>
            <w:r w:rsidRPr="009A2FB8">
              <w:rPr>
                <w:rFonts w:ascii="Times New Roman" w:eastAsia="Calibri" w:hAnsi="Times New Roman" w:cs="Times New Roman"/>
              </w:rPr>
              <w:t>-</w:t>
            </w:r>
            <w:r w:rsidRPr="009A2FB8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A2FB8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9A2FB8">
              <w:rPr>
                <w:rFonts w:ascii="Times New Roman" w:eastAsia="Calibri" w:hAnsi="Times New Roman" w:cs="Times New Roman"/>
              </w:rPr>
            </w:r>
            <w:r w:rsidRPr="009A2FB8">
              <w:rPr>
                <w:rFonts w:ascii="Times New Roman" w:eastAsia="Calibri" w:hAnsi="Times New Roman" w:cs="Times New Roman"/>
              </w:rPr>
              <w:fldChar w:fldCharType="separate"/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fldChar w:fldCharType="end"/>
            </w:r>
            <w:r w:rsidRPr="009A2FB8">
              <w:rPr>
                <w:rFonts w:ascii="Times New Roman" w:eastAsia="Calibri" w:hAnsi="Times New Roman" w:cs="Times New Roman"/>
              </w:rPr>
              <w:t>-</w:t>
            </w:r>
            <w:r w:rsidRPr="009A2FB8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A2FB8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9A2FB8">
              <w:rPr>
                <w:rFonts w:ascii="Times New Roman" w:eastAsia="Calibri" w:hAnsi="Times New Roman" w:cs="Times New Roman"/>
              </w:rPr>
            </w:r>
            <w:r w:rsidRPr="009A2FB8">
              <w:rPr>
                <w:rFonts w:ascii="Times New Roman" w:eastAsia="Calibri" w:hAnsi="Times New Roman" w:cs="Times New Roman"/>
              </w:rPr>
              <w:fldChar w:fldCharType="separate"/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  <w:tr w:rsidR="00714484" w:rsidRPr="009A2FB8" w:rsidTr="00E83EF9">
        <w:tc>
          <w:tcPr>
            <w:tcW w:w="9288" w:type="dxa"/>
            <w:gridSpan w:val="7"/>
          </w:tcPr>
          <w:p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A2FB8">
              <w:rPr>
                <w:rFonts w:ascii="Times New Roman" w:eastAsia="Calibri" w:hAnsi="Times New Roman" w:cs="Times New Roman"/>
                <w:b/>
              </w:rPr>
              <w:t>Departament Informatyzacji i Rejestrów Sądowych</w:t>
            </w:r>
          </w:p>
        </w:tc>
      </w:tr>
      <w:tr w:rsidR="00714484" w:rsidRPr="009A2FB8" w:rsidTr="00E83EF9">
        <w:trPr>
          <w:gridAfter w:val="3"/>
          <w:wAfter w:w="3960" w:type="dxa"/>
        </w:trPr>
        <w:tc>
          <w:tcPr>
            <w:tcW w:w="1728" w:type="dxa"/>
            <w:vAlign w:val="center"/>
          </w:tcPr>
          <w:p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9A2FB8">
              <w:rPr>
                <w:rFonts w:ascii="Times New Roman" w:eastAsia="Calibri" w:hAnsi="Times New Roman" w:cs="Times New Roman"/>
                <w:b/>
                <w:i/>
              </w:rPr>
              <w:t>Imię i nazwisko:</w:t>
            </w:r>
          </w:p>
        </w:tc>
        <w:tc>
          <w:tcPr>
            <w:tcW w:w="3600" w:type="dxa"/>
            <w:gridSpan w:val="3"/>
            <w:vAlign w:val="center"/>
          </w:tcPr>
          <w:p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9A2FB8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FB8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9A2FB8">
              <w:rPr>
                <w:rFonts w:ascii="Times New Roman" w:eastAsia="Calibri" w:hAnsi="Times New Roman" w:cs="Times New Roman"/>
              </w:rPr>
            </w:r>
            <w:r w:rsidRPr="009A2FB8">
              <w:rPr>
                <w:rFonts w:ascii="Times New Roman" w:eastAsia="Calibri" w:hAnsi="Times New Roman" w:cs="Times New Roman"/>
              </w:rPr>
              <w:fldChar w:fldCharType="separate"/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</w:tbl>
    <w:p w:rsidR="00714484" w:rsidRPr="009A2FB8" w:rsidRDefault="00714484" w:rsidP="009A2FB8">
      <w:pPr>
        <w:spacing w:after="0"/>
        <w:jc w:val="both"/>
        <w:rPr>
          <w:rFonts w:ascii="Times New Roman" w:eastAsia="Calibri" w:hAnsi="Times New Roman" w:cs="Times New Roman"/>
          <w:b/>
          <w:i/>
        </w:rPr>
      </w:pPr>
      <w:r w:rsidRPr="009A2FB8">
        <w:rPr>
          <w:rFonts w:ascii="Times New Roman" w:eastAsia="Calibri" w:hAnsi="Times New Roman" w:cs="Times New Roman"/>
          <w:b/>
          <w:i/>
        </w:rPr>
        <w:t xml:space="preserve">zgłasza zapotrzebowanie na wsparcie inżyniera </w:t>
      </w: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4608"/>
        <w:gridCol w:w="2340"/>
        <w:gridCol w:w="1080"/>
        <w:gridCol w:w="1440"/>
      </w:tblGrid>
      <w:tr w:rsidR="00714484" w:rsidRPr="009A2FB8" w:rsidTr="00E83EF9">
        <w:tc>
          <w:tcPr>
            <w:tcW w:w="4608" w:type="dxa"/>
          </w:tcPr>
          <w:p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340" w:type="dxa"/>
          </w:tcPr>
          <w:p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</w:tcPr>
          <w:p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40" w:type="dxa"/>
          </w:tcPr>
          <w:p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14484" w:rsidRPr="009A2FB8" w:rsidTr="00E83EF9">
        <w:tc>
          <w:tcPr>
            <w:tcW w:w="9468" w:type="dxa"/>
            <w:gridSpan w:val="4"/>
          </w:tcPr>
          <w:p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9A2FB8">
              <w:rPr>
                <w:rFonts w:ascii="Times New Roman" w:eastAsia="Calibri" w:hAnsi="Times New Roman" w:cs="Times New Roman"/>
                <w:b/>
                <w:i/>
              </w:rPr>
              <w:t>Opis szczegółowy zlecenia (maksymalny termin realizacji zlecenia, wstępne określenie czasu potrzebnego na wykonanie zlecenia):</w:t>
            </w:r>
          </w:p>
        </w:tc>
      </w:tr>
      <w:tr w:rsidR="00714484" w:rsidRPr="009A2FB8" w:rsidTr="00E83EF9">
        <w:tc>
          <w:tcPr>
            <w:tcW w:w="9468" w:type="dxa"/>
            <w:gridSpan w:val="4"/>
          </w:tcPr>
          <w:p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9A2FB8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2FB8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9A2FB8">
              <w:rPr>
                <w:rFonts w:ascii="Times New Roman" w:eastAsia="Calibri" w:hAnsi="Times New Roman" w:cs="Times New Roman"/>
              </w:rPr>
            </w:r>
            <w:r w:rsidRPr="009A2FB8">
              <w:rPr>
                <w:rFonts w:ascii="Times New Roman" w:eastAsia="Calibri" w:hAnsi="Times New Roman" w:cs="Times New Roman"/>
              </w:rPr>
              <w:fldChar w:fldCharType="separate"/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  <w:tr w:rsidR="00714484" w:rsidRPr="009A2FB8" w:rsidTr="00E83EF9">
        <w:tc>
          <w:tcPr>
            <w:tcW w:w="9468" w:type="dxa"/>
            <w:gridSpan w:val="4"/>
          </w:tcPr>
          <w:p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9A2FB8">
              <w:rPr>
                <w:rFonts w:ascii="Times New Roman" w:eastAsia="Calibri" w:hAnsi="Times New Roman" w:cs="Times New Roman"/>
                <w:b/>
                <w:i/>
              </w:rPr>
              <w:t>W załączeniu:</w:t>
            </w:r>
          </w:p>
        </w:tc>
      </w:tr>
      <w:tr w:rsidR="00714484" w:rsidRPr="009A2FB8" w:rsidTr="00E83EF9">
        <w:tc>
          <w:tcPr>
            <w:tcW w:w="9468" w:type="dxa"/>
            <w:gridSpan w:val="4"/>
          </w:tcPr>
          <w:p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9A2FB8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2FB8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9A2FB8">
              <w:rPr>
                <w:rFonts w:ascii="Times New Roman" w:eastAsia="Calibri" w:hAnsi="Times New Roman" w:cs="Times New Roman"/>
              </w:rPr>
            </w:r>
            <w:r w:rsidRPr="009A2FB8">
              <w:rPr>
                <w:rFonts w:ascii="Times New Roman" w:eastAsia="Calibri" w:hAnsi="Times New Roman" w:cs="Times New Roman"/>
              </w:rPr>
              <w:fldChar w:fldCharType="separate"/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</w:tbl>
    <w:p w:rsidR="00714484" w:rsidRPr="009A2FB8" w:rsidRDefault="00714484" w:rsidP="009A2FB8">
      <w:pPr>
        <w:spacing w:after="0"/>
        <w:jc w:val="both"/>
        <w:rPr>
          <w:rFonts w:ascii="Times New Roman" w:eastAsia="Calibri" w:hAnsi="Times New Roman" w:cs="Times New Roman"/>
          <w:b/>
          <w:i/>
        </w:rPr>
      </w:pPr>
      <w:r w:rsidRPr="009A2FB8">
        <w:rPr>
          <w:rFonts w:ascii="Times New Roman" w:eastAsia="Calibri" w:hAnsi="Times New Roman" w:cs="Times New Roman"/>
          <w:b/>
          <w:i/>
        </w:rPr>
        <w:t>ZAMAWIAJĄCY ……………………………………….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1728"/>
        <w:gridCol w:w="1853"/>
        <w:gridCol w:w="2107"/>
        <w:gridCol w:w="178"/>
        <w:gridCol w:w="2162"/>
        <w:gridCol w:w="1440"/>
      </w:tblGrid>
      <w:tr w:rsidR="00714484" w:rsidRPr="009A2FB8" w:rsidTr="00E83EF9">
        <w:tc>
          <w:tcPr>
            <w:tcW w:w="3581" w:type="dxa"/>
            <w:gridSpan w:val="2"/>
          </w:tcPr>
          <w:p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9A2FB8">
              <w:rPr>
                <w:rFonts w:ascii="Times New Roman" w:eastAsia="Calibri" w:hAnsi="Times New Roman" w:cs="Times New Roman"/>
                <w:i/>
              </w:rPr>
              <w:t>-------------------------------------------</w:t>
            </w:r>
          </w:p>
        </w:tc>
        <w:tc>
          <w:tcPr>
            <w:tcW w:w="2285" w:type="dxa"/>
            <w:gridSpan w:val="2"/>
          </w:tcPr>
          <w:p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9A2FB8">
              <w:rPr>
                <w:rFonts w:ascii="Times New Roman" w:eastAsia="Calibri" w:hAnsi="Times New Roman" w:cs="Times New Roman"/>
                <w:i/>
              </w:rPr>
              <w:t>Wypełnia Wykonawca</w:t>
            </w:r>
          </w:p>
        </w:tc>
        <w:tc>
          <w:tcPr>
            <w:tcW w:w="3602" w:type="dxa"/>
            <w:gridSpan w:val="2"/>
          </w:tcPr>
          <w:p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9A2FB8">
              <w:rPr>
                <w:rFonts w:ascii="Times New Roman" w:eastAsia="Calibri" w:hAnsi="Times New Roman" w:cs="Times New Roman"/>
                <w:i/>
              </w:rPr>
              <w:t>----------------------------------------</w:t>
            </w:r>
          </w:p>
        </w:tc>
      </w:tr>
      <w:tr w:rsidR="00714484" w:rsidRPr="009A2FB8" w:rsidTr="00E83EF9">
        <w:tc>
          <w:tcPr>
            <w:tcW w:w="9468" w:type="dxa"/>
            <w:gridSpan w:val="6"/>
          </w:tcPr>
          <w:p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A2FB8">
              <w:rPr>
                <w:rFonts w:ascii="Times New Roman" w:eastAsia="Calibri" w:hAnsi="Times New Roman" w:cs="Times New Roman"/>
                <w:i/>
              </w:rPr>
              <w:t>&lt;nazwa firmy&gt;</w:t>
            </w:r>
            <w:r w:rsidRPr="009A2FB8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FB8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9A2FB8">
              <w:rPr>
                <w:rFonts w:ascii="Times New Roman" w:eastAsia="Calibri" w:hAnsi="Times New Roman" w:cs="Times New Roman"/>
              </w:rPr>
            </w:r>
            <w:r w:rsidRPr="009A2FB8">
              <w:rPr>
                <w:rFonts w:ascii="Times New Roman" w:eastAsia="Calibri" w:hAnsi="Times New Roman" w:cs="Times New Roman"/>
              </w:rPr>
              <w:fldChar w:fldCharType="separate"/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  <w:tr w:rsidR="00714484" w:rsidRPr="009A2FB8" w:rsidTr="00E83EF9">
        <w:tc>
          <w:tcPr>
            <w:tcW w:w="1728" w:type="dxa"/>
            <w:vAlign w:val="center"/>
          </w:tcPr>
          <w:p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9A2FB8">
              <w:rPr>
                <w:rFonts w:ascii="Times New Roman" w:eastAsia="Calibri" w:hAnsi="Times New Roman" w:cs="Times New Roman"/>
                <w:b/>
                <w:i/>
              </w:rPr>
              <w:t>Imię i nazwisko:</w:t>
            </w:r>
          </w:p>
        </w:tc>
        <w:tc>
          <w:tcPr>
            <w:tcW w:w="3960" w:type="dxa"/>
            <w:gridSpan w:val="2"/>
            <w:vAlign w:val="center"/>
          </w:tcPr>
          <w:p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9A2FB8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FB8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9A2FB8">
              <w:rPr>
                <w:rFonts w:ascii="Times New Roman" w:eastAsia="Calibri" w:hAnsi="Times New Roman" w:cs="Times New Roman"/>
              </w:rPr>
            </w:r>
            <w:r w:rsidRPr="009A2FB8">
              <w:rPr>
                <w:rFonts w:ascii="Times New Roman" w:eastAsia="Calibri" w:hAnsi="Times New Roman" w:cs="Times New Roman"/>
              </w:rPr>
              <w:fldChar w:fldCharType="separate"/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fldChar w:fldCharType="end"/>
            </w:r>
          </w:p>
        </w:tc>
        <w:tc>
          <w:tcPr>
            <w:tcW w:w="2340" w:type="dxa"/>
            <w:gridSpan w:val="2"/>
            <w:vAlign w:val="center"/>
          </w:tcPr>
          <w:p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9A2FB8">
              <w:rPr>
                <w:rFonts w:ascii="Times New Roman" w:eastAsia="Calibri" w:hAnsi="Times New Roman" w:cs="Times New Roman"/>
                <w:b/>
                <w:i/>
              </w:rPr>
              <w:t xml:space="preserve">Data: </w:t>
            </w:r>
          </w:p>
        </w:tc>
        <w:tc>
          <w:tcPr>
            <w:tcW w:w="1440" w:type="dxa"/>
            <w:vAlign w:val="center"/>
          </w:tcPr>
          <w:p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9A2FB8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A2FB8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9A2FB8">
              <w:rPr>
                <w:rFonts w:ascii="Times New Roman" w:eastAsia="Calibri" w:hAnsi="Times New Roman" w:cs="Times New Roman"/>
              </w:rPr>
            </w:r>
            <w:r w:rsidRPr="009A2FB8">
              <w:rPr>
                <w:rFonts w:ascii="Times New Roman" w:eastAsia="Calibri" w:hAnsi="Times New Roman" w:cs="Times New Roman"/>
              </w:rPr>
              <w:fldChar w:fldCharType="separate"/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fldChar w:fldCharType="end"/>
            </w:r>
            <w:r w:rsidRPr="009A2FB8">
              <w:rPr>
                <w:rFonts w:ascii="Times New Roman" w:eastAsia="Calibri" w:hAnsi="Times New Roman" w:cs="Times New Roman"/>
              </w:rPr>
              <w:t>-</w:t>
            </w:r>
            <w:r w:rsidRPr="009A2FB8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A2FB8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9A2FB8">
              <w:rPr>
                <w:rFonts w:ascii="Times New Roman" w:eastAsia="Calibri" w:hAnsi="Times New Roman" w:cs="Times New Roman"/>
              </w:rPr>
            </w:r>
            <w:r w:rsidRPr="009A2FB8">
              <w:rPr>
                <w:rFonts w:ascii="Times New Roman" w:eastAsia="Calibri" w:hAnsi="Times New Roman" w:cs="Times New Roman"/>
              </w:rPr>
              <w:fldChar w:fldCharType="separate"/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fldChar w:fldCharType="end"/>
            </w:r>
            <w:r w:rsidRPr="009A2FB8">
              <w:rPr>
                <w:rFonts w:ascii="Times New Roman" w:eastAsia="Calibri" w:hAnsi="Times New Roman" w:cs="Times New Roman"/>
              </w:rPr>
              <w:t>-</w:t>
            </w:r>
            <w:r w:rsidRPr="009A2FB8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A2FB8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9A2FB8">
              <w:rPr>
                <w:rFonts w:ascii="Times New Roman" w:eastAsia="Calibri" w:hAnsi="Times New Roman" w:cs="Times New Roman"/>
              </w:rPr>
            </w:r>
            <w:r w:rsidRPr="009A2FB8">
              <w:rPr>
                <w:rFonts w:ascii="Times New Roman" w:eastAsia="Calibri" w:hAnsi="Times New Roman" w:cs="Times New Roman"/>
              </w:rPr>
              <w:fldChar w:fldCharType="separate"/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t> </w:t>
            </w:r>
            <w:r w:rsidRPr="009A2FB8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  <w:tr w:rsidR="00714484" w:rsidRPr="009A2FB8" w:rsidTr="00E83EF9">
        <w:tc>
          <w:tcPr>
            <w:tcW w:w="9468" w:type="dxa"/>
            <w:gridSpan w:val="6"/>
          </w:tcPr>
          <w:p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A2FB8">
              <w:rPr>
                <w:rFonts w:ascii="Times New Roman" w:eastAsia="Calibri" w:hAnsi="Times New Roman" w:cs="Times New Roman"/>
                <w:b/>
              </w:rPr>
              <w:t>przyjmuje zgłoszenie</w:t>
            </w:r>
          </w:p>
        </w:tc>
      </w:tr>
      <w:tr w:rsidR="00714484" w:rsidRPr="009A2FB8" w:rsidTr="00E83EF9">
        <w:tc>
          <w:tcPr>
            <w:tcW w:w="9468" w:type="dxa"/>
            <w:gridSpan w:val="6"/>
          </w:tcPr>
          <w:p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714484" w:rsidRPr="009A2FB8" w:rsidTr="00E83EF9">
        <w:tc>
          <w:tcPr>
            <w:tcW w:w="9468" w:type="dxa"/>
            <w:gridSpan w:val="6"/>
          </w:tcPr>
          <w:p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14484" w:rsidRPr="009A2FB8" w:rsidTr="00E83EF9">
        <w:tc>
          <w:tcPr>
            <w:tcW w:w="9468" w:type="dxa"/>
            <w:gridSpan w:val="6"/>
          </w:tcPr>
          <w:p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9A2FB8">
              <w:rPr>
                <w:rFonts w:ascii="Times New Roman" w:eastAsia="Calibri" w:hAnsi="Times New Roman" w:cs="Times New Roman"/>
                <w:b/>
                <w:i/>
              </w:rPr>
              <w:t>Możliwość wykonania:</w:t>
            </w:r>
          </w:p>
        </w:tc>
      </w:tr>
      <w:tr w:rsidR="00714484" w:rsidRPr="009A2FB8" w:rsidTr="00E83EF9">
        <w:tc>
          <w:tcPr>
            <w:tcW w:w="9468" w:type="dxa"/>
            <w:gridSpan w:val="6"/>
          </w:tcPr>
          <w:p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9A2FB8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………………………………………………………………………………………………</w:t>
            </w:r>
          </w:p>
        </w:tc>
      </w:tr>
      <w:tr w:rsidR="00714484" w:rsidRPr="009A2FB8" w:rsidTr="00E83EF9">
        <w:tc>
          <w:tcPr>
            <w:tcW w:w="9468" w:type="dxa"/>
            <w:gridSpan w:val="6"/>
          </w:tcPr>
          <w:p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9A2FB8">
              <w:rPr>
                <w:rFonts w:ascii="Times New Roman" w:eastAsia="Calibri" w:hAnsi="Times New Roman" w:cs="Times New Roman"/>
                <w:b/>
                <w:i/>
              </w:rPr>
              <w:t xml:space="preserve">Oszacowanie czasu </w:t>
            </w:r>
            <w:r w:rsidR="00DC1766" w:rsidRPr="009A2FB8">
              <w:rPr>
                <w:rFonts w:ascii="Times New Roman" w:eastAsia="Calibri" w:hAnsi="Times New Roman" w:cs="Times New Roman"/>
                <w:b/>
                <w:i/>
              </w:rPr>
              <w:t xml:space="preserve">(roboczogodzin) </w:t>
            </w:r>
            <w:r w:rsidRPr="009A2FB8">
              <w:rPr>
                <w:rFonts w:ascii="Times New Roman" w:eastAsia="Calibri" w:hAnsi="Times New Roman" w:cs="Times New Roman"/>
                <w:b/>
                <w:i/>
              </w:rPr>
              <w:t>potrzebnego na wykonanie zlecenia:……………</w:t>
            </w:r>
          </w:p>
          <w:p w:rsidR="00CC1902" w:rsidRPr="009A2FB8" w:rsidRDefault="00CC1902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9A2FB8">
              <w:rPr>
                <w:rFonts w:ascii="Times New Roman" w:eastAsia="Calibri" w:hAnsi="Times New Roman" w:cs="Times New Roman"/>
                <w:b/>
                <w:i/>
              </w:rPr>
              <w:t>Wskazać imię i nazwisko inżyniera asysty technicznej</w:t>
            </w:r>
          </w:p>
          <w:p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9A2FB8">
              <w:rPr>
                <w:rFonts w:ascii="Times New Roman" w:eastAsia="Calibri" w:hAnsi="Times New Roman" w:cs="Times New Roman"/>
                <w:b/>
                <w:i/>
              </w:rPr>
              <w:t>Całkowity koszt realizacji zlecenia ……………….</w:t>
            </w:r>
          </w:p>
          <w:p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9A2FB8">
              <w:rPr>
                <w:rFonts w:ascii="Times New Roman" w:eastAsia="Calibri" w:hAnsi="Times New Roman" w:cs="Times New Roman"/>
                <w:b/>
                <w:i/>
              </w:rPr>
              <w:t xml:space="preserve">Liczba </w:t>
            </w:r>
            <w:r w:rsidR="00DC1766" w:rsidRPr="009A2FB8">
              <w:rPr>
                <w:rFonts w:ascii="Times New Roman" w:eastAsia="Calibri" w:hAnsi="Times New Roman" w:cs="Times New Roman"/>
                <w:b/>
                <w:i/>
              </w:rPr>
              <w:t>roboczo</w:t>
            </w:r>
            <w:r w:rsidRPr="009A2FB8">
              <w:rPr>
                <w:rFonts w:ascii="Times New Roman" w:eastAsia="Calibri" w:hAnsi="Times New Roman" w:cs="Times New Roman"/>
                <w:b/>
                <w:i/>
              </w:rPr>
              <w:t>godzin pracy inżyniera pozostała do wykorzystania w ramach umowy: ……………..</w:t>
            </w:r>
          </w:p>
          <w:p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9A2FB8">
              <w:rPr>
                <w:rFonts w:ascii="Times New Roman" w:eastAsia="Calibri" w:hAnsi="Times New Roman" w:cs="Times New Roman"/>
                <w:b/>
                <w:i/>
              </w:rPr>
              <w:t>WYKONAWCA ………………………………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649"/>
              <w:gridCol w:w="2241"/>
              <w:gridCol w:w="3362"/>
            </w:tblGrid>
            <w:tr w:rsidR="00714484" w:rsidRPr="009A2FB8" w:rsidTr="00E83EF9">
              <w:tc>
                <w:tcPr>
                  <w:tcW w:w="3649" w:type="dxa"/>
                </w:tcPr>
                <w:p w:rsidR="00714484" w:rsidRPr="009A2FB8" w:rsidRDefault="00714484" w:rsidP="009A2FB8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i/>
                    </w:rPr>
                  </w:pPr>
                  <w:r w:rsidRPr="009A2FB8">
                    <w:rPr>
                      <w:rFonts w:ascii="Times New Roman" w:eastAsia="Calibri" w:hAnsi="Times New Roman" w:cs="Times New Roman"/>
                      <w:i/>
                    </w:rPr>
                    <w:t>-------------------------------------------</w:t>
                  </w:r>
                </w:p>
              </w:tc>
              <w:tc>
                <w:tcPr>
                  <w:tcW w:w="2241" w:type="dxa"/>
                </w:tcPr>
                <w:p w:rsidR="00714484" w:rsidRPr="009A2FB8" w:rsidRDefault="00714484" w:rsidP="009A2FB8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i/>
                    </w:rPr>
                  </w:pPr>
                  <w:r w:rsidRPr="009A2FB8">
                    <w:rPr>
                      <w:rFonts w:ascii="Times New Roman" w:eastAsia="Calibri" w:hAnsi="Times New Roman" w:cs="Times New Roman"/>
                      <w:i/>
                    </w:rPr>
                    <w:t>Wypełnia DIRS</w:t>
                  </w:r>
                </w:p>
              </w:tc>
              <w:tc>
                <w:tcPr>
                  <w:tcW w:w="3362" w:type="dxa"/>
                </w:tcPr>
                <w:p w:rsidR="00714484" w:rsidRPr="009A2FB8" w:rsidRDefault="00714484" w:rsidP="009A2FB8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i/>
                    </w:rPr>
                  </w:pPr>
                  <w:r w:rsidRPr="009A2FB8">
                    <w:rPr>
                      <w:rFonts w:ascii="Times New Roman" w:eastAsia="Calibri" w:hAnsi="Times New Roman" w:cs="Times New Roman"/>
                      <w:i/>
                    </w:rPr>
                    <w:t>---------------------------------------</w:t>
                  </w:r>
                </w:p>
              </w:tc>
            </w:tr>
            <w:tr w:rsidR="00714484" w:rsidRPr="009A2FB8" w:rsidTr="00E83EF9">
              <w:tc>
                <w:tcPr>
                  <w:tcW w:w="9252" w:type="dxa"/>
                  <w:gridSpan w:val="3"/>
                </w:tcPr>
                <w:p w:rsidR="00714484" w:rsidRPr="009A2FB8" w:rsidRDefault="00714484" w:rsidP="009A2FB8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b/>
                      <w:i/>
                    </w:rPr>
                  </w:pPr>
                  <w:r w:rsidRPr="009A2FB8">
                    <w:rPr>
                      <w:rFonts w:ascii="Times New Roman" w:eastAsia="Calibri" w:hAnsi="Times New Roman" w:cs="Times New Roman"/>
                      <w:b/>
                      <w:i/>
                    </w:rPr>
                    <w:t>Adnotacje Zamawiającego dot. wykonania zgłoszenia</w:t>
                  </w:r>
                </w:p>
              </w:tc>
            </w:tr>
            <w:tr w:rsidR="00714484" w:rsidRPr="009A2FB8" w:rsidTr="00E83EF9">
              <w:tc>
                <w:tcPr>
                  <w:tcW w:w="9252" w:type="dxa"/>
                  <w:gridSpan w:val="3"/>
                </w:tcPr>
                <w:p w:rsidR="00714484" w:rsidRPr="009A2FB8" w:rsidRDefault="00714484" w:rsidP="009A2FB8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714484" w:rsidRPr="009A2FB8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BF6FEA" w:rsidRPr="009A2FB8" w:rsidTr="00E83EF9">
        <w:tc>
          <w:tcPr>
            <w:tcW w:w="9468" w:type="dxa"/>
            <w:gridSpan w:val="6"/>
          </w:tcPr>
          <w:p w:rsidR="00BF6FEA" w:rsidRPr="009A2FB8" w:rsidRDefault="00BF6FEA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</w:tbl>
    <w:p w:rsidR="003259D2" w:rsidRPr="009A2FB8" w:rsidRDefault="003259D2" w:rsidP="009A2FB8">
      <w:pPr>
        <w:spacing w:after="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3259D2" w:rsidRPr="009A2FB8" w:rsidRDefault="003259D2" w:rsidP="009A2FB8">
      <w:pPr>
        <w:spacing w:after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A2FB8">
        <w:rPr>
          <w:rFonts w:ascii="Times New Roman" w:eastAsia="Times New Roman" w:hAnsi="Times New Roman" w:cs="Times New Roman"/>
          <w:b/>
          <w:lang w:eastAsia="pl-PL"/>
        </w:rPr>
        <w:br w:type="page"/>
      </w:r>
    </w:p>
    <w:p w:rsidR="003259D2" w:rsidRPr="009A2FB8" w:rsidRDefault="003259D2" w:rsidP="00573A66">
      <w:pPr>
        <w:spacing w:after="0"/>
        <w:jc w:val="right"/>
        <w:rPr>
          <w:rFonts w:ascii="Times New Roman" w:eastAsia="Calibri" w:hAnsi="Times New Roman" w:cs="Times New Roman"/>
          <w:b/>
        </w:rPr>
      </w:pPr>
      <w:r w:rsidRPr="009A2FB8">
        <w:rPr>
          <w:rFonts w:ascii="Times New Roman" w:eastAsia="Calibri" w:hAnsi="Times New Roman" w:cs="Times New Roman"/>
          <w:b/>
        </w:rPr>
        <w:lastRenderedPageBreak/>
        <w:t>Załącznik nr 5 do Umowy nr …… z dnia ……..</w:t>
      </w:r>
    </w:p>
    <w:p w:rsidR="00714484" w:rsidRPr="009A2FB8" w:rsidRDefault="003259D2" w:rsidP="009A2FB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 w:rsidRPr="009A2FB8">
        <w:rPr>
          <w:rFonts w:ascii="Times New Roman" w:eastAsia="Calibri" w:hAnsi="Times New Roman" w:cs="Times New Roman"/>
          <w:lang w:eastAsia="pl-PL"/>
        </w:rPr>
        <w:tab/>
      </w:r>
      <w:r w:rsidRPr="009A2FB8">
        <w:rPr>
          <w:rFonts w:ascii="Times New Roman" w:eastAsia="Calibri" w:hAnsi="Times New Roman" w:cs="Times New Roman"/>
          <w:lang w:eastAsia="pl-PL"/>
        </w:rPr>
        <w:tab/>
      </w:r>
    </w:p>
    <w:p w:rsidR="00714484" w:rsidRPr="009A2FB8" w:rsidRDefault="00A5699D" w:rsidP="00573A66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bookmarkStart w:id="3" w:name="_Toc278437654"/>
      <w:r w:rsidRPr="009A2FB8">
        <w:rPr>
          <w:rFonts w:ascii="Times New Roman" w:eastAsia="Times New Roman" w:hAnsi="Times New Roman" w:cs="Times New Roman"/>
          <w:b/>
        </w:rPr>
        <w:t xml:space="preserve">MIESIĘCZNY </w:t>
      </w:r>
      <w:r w:rsidR="00714484" w:rsidRPr="009A2FB8">
        <w:rPr>
          <w:rFonts w:ascii="Times New Roman" w:eastAsia="Times New Roman" w:hAnsi="Times New Roman" w:cs="Times New Roman"/>
          <w:b/>
        </w:rPr>
        <w:t>PROTOKÓŁ ODBIORU  USŁUGI</w:t>
      </w:r>
      <w:bookmarkEnd w:id="3"/>
      <w:r w:rsidR="00714484" w:rsidRPr="009A2FB8">
        <w:rPr>
          <w:rFonts w:ascii="Times New Roman" w:eastAsia="Times New Roman" w:hAnsi="Times New Roman" w:cs="Times New Roman"/>
          <w:b/>
        </w:rPr>
        <w:t xml:space="preserve"> – WSPARCIE TECHNICZNE (ASYSTA TECHNICZNA)</w:t>
      </w:r>
    </w:p>
    <w:p w:rsidR="00714484" w:rsidRPr="009A2FB8" w:rsidRDefault="00714484" w:rsidP="009A2FB8">
      <w:pPr>
        <w:spacing w:after="0"/>
        <w:jc w:val="both"/>
        <w:rPr>
          <w:rFonts w:ascii="Times New Roman" w:eastAsia="Times New Roman" w:hAnsi="Times New Roman" w:cs="Times New Roman"/>
          <w:b/>
          <w:u w:val="single"/>
        </w:rPr>
      </w:pPr>
    </w:p>
    <w:p w:rsidR="00714484" w:rsidRPr="009A2FB8" w:rsidRDefault="00714484" w:rsidP="009A2FB8">
      <w:pPr>
        <w:spacing w:after="0"/>
        <w:jc w:val="both"/>
        <w:rPr>
          <w:rFonts w:ascii="Times New Roman" w:eastAsia="Times New Roman" w:hAnsi="Times New Roman" w:cs="Times New Roman"/>
          <w:b/>
          <w:u w:val="single"/>
        </w:rPr>
      </w:pPr>
    </w:p>
    <w:p w:rsidR="00714484" w:rsidRPr="009A2FB8" w:rsidRDefault="00714484" w:rsidP="009A2FB8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9A2FB8">
        <w:rPr>
          <w:rFonts w:ascii="Times New Roman" w:eastAsia="Times New Roman" w:hAnsi="Times New Roman" w:cs="Times New Roman"/>
          <w:b/>
        </w:rPr>
        <w:t>Data odbioru usługi: ……………..</w:t>
      </w:r>
    </w:p>
    <w:p w:rsidR="00714484" w:rsidRPr="009A2FB8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714484" w:rsidRPr="009A2FB8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714484" w:rsidRPr="009A2FB8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  <w:r w:rsidRPr="009A2FB8">
        <w:rPr>
          <w:rFonts w:ascii="Times New Roman" w:eastAsia="Times New Roman" w:hAnsi="Times New Roman" w:cs="Times New Roman"/>
        </w:rPr>
        <w:t>Protokół potwierdza wykonani</w:t>
      </w:r>
      <w:r w:rsidR="00E316CF" w:rsidRPr="009A2FB8">
        <w:rPr>
          <w:rFonts w:ascii="Times New Roman" w:eastAsia="Times New Roman" w:hAnsi="Times New Roman" w:cs="Times New Roman"/>
        </w:rPr>
        <w:t>e</w:t>
      </w:r>
      <w:r w:rsidRPr="009A2FB8">
        <w:rPr>
          <w:rFonts w:ascii="Times New Roman" w:eastAsia="Times New Roman" w:hAnsi="Times New Roman" w:cs="Times New Roman"/>
        </w:rPr>
        <w:t xml:space="preserve"> usługi</w:t>
      </w:r>
      <w:r w:rsidR="00E316CF" w:rsidRPr="009A2FB8">
        <w:rPr>
          <w:rFonts w:ascii="Times New Roman" w:eastAsia="Times New Roman" w:hAnsi="Times New Roman" w:cs="Times New Roman"/>
        </w:rPr>
        <w:t>/usług</w:t>
      </w:r>
      <w:r w:rsidRPr="009A2FB8">
        <w:rPr>
          <w:rFonts w:ascii="Times New Roman" w:eastAsia="Times New Roman" w:hAnsi="Times New Roman" w:cs="Times New Roman"/>
        </w:rPr>
        <w:t xml:space="preserve"> wsparcia technicznego:</w:t>
      </w:r>
    </w:p>
    <w:p w:rsidR="00714484" w:rsidRPr="009A2FB8" w:rsidRDefault="00714484" w:rsidP="009A2FB8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9A2FB8">
        <w:rPr>
          <w:rFonts w:ascii="Times New Roman" w:eastAsia="Times New Roman" w:hAnsi="Times New Roman" w:cs="Times New Roman"/>
        </w:rPr>
        <w:t xml:space="preserve">okres realizacji usługi wsparcia technicznego: …………………………………………..., </w:t>
      </w:r>
    </w:p>
    <w:p w:rsidR="00714484" w:rsidRPr="009A2FB8" w:rsidRDefault="00714484" w:rsidP="009A2FB8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9A2FB8">
        <w:rPr>
          <w:rFonts w:ascii="Times New Roman" w:eastAsia="Times New Roman" w:hAnsi="Times New Roman" w:cs="Times New Roman"/>
        </w:rPr>
        <w:t xml:space="preserve">liczba zrealizowanych </w:t>
      </w:r>
      <w:r w:rsidR="00DC1766" w:rsidRPr="009A2FB8">
        <w:rPr>
          <w:rFonts w:ascii="Times New Roman" w:eastAsia="Times New Roman" w:hAnsi="Times New Roman" w:cs="Times New Roman"/>
        </w:rPr>
        <w:t>roboczo</w:t>
      </w:r>
      <w:r w:rsidRPr="009A2FB8">
        <w:rPr>
          <w:rFonts w:ascii="Times New Roman" w:eastAsia="Times New Roman" w:hAnsi="Times New Roman" w:cs="Times New Roman"/>
        </w:rPr>
        <w:t>godzin: ……………………………………………………….,</w:t>
      </w:r>
    </w:p>
    <w:p w:rsidR="00714484" w:rsidRPr="009A2FB8" w:rsidRDefault="00714484" w:rsidP="009A2FB8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9A2FB8">
        <w:rPr>
          <w:rFonts w:ascii="Times New Roman" w:eastAsia="Times New Roman" w:hAnsi="Times New Roman" w:cs="Times New Roman"/>
        </w:rPr>
        <w:t xml:space="preserve">liczba </w:t>
      </w:r>
      <w:r w:rsidR="00DC1766" w:rsidRPr="009A2FB8">
        <w:rPr>
          <w:rFonts w:ascii="Times New Roman" w:eastAsia="Times New Roman" w:hAnsi="Times New Roman" w:cs="Times New Roman"/>
        </w:rPr>
        <w:t>roboczo</w:t>
      </w:r>
      <w:r w:rsidRPr="009A2FB8">
        <w:rPr>
          <w:rFonts w:ascii="Times New Roman" w:eastAsia="Times New Roman" w:hAnsi="Times New Roman" w:cs="Times New Roman"/>
        </w:rPr>
        <w:t xml:space="preserve">godzin pozostałych do zrealizowania w ramach Umowy: ………………., </w:t>
      </w:r>
    </w:p>
    <w:p w:rsidR="00714484" w:rsidRPr="009A2FB8" w:rsidRDefault="00714484" w:rsidP="009A2FB8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9A2FB8">
        <w:rPr>
          <w:rFonts w:ascii="Times New Roman" w:eastAsia="Times New Roman" w:hAnsi="Times New Roman" w:cs="Times New Roman"/>
        </w:rPr>
        <w:t xml:space="preserve">koszt zrealizowanych </w:t>
      </w:r>
      <w:r w:rsidR="00DC1766" w:rsidRPr="009A2FB8">
        <w:rPr>
          <w:rFonts w:ascii="Times New Roman" w:eastAsia="Times New Roman" w:hAnsi="Times New Roman" w:cs="Times New Roman"/>
        </w:rPr>
        <w:t>roboczo</w:t>
      </w:r>
      <w:r w:rsidRPr="009A2FB8">
        <w:rPr>
          <w:rFonts w:ascii="Times New Roman" w:eastAsia="Times New Roman" w:hAnsi="Times New Roman" w:cs="Times New Roman"/>
        </w:rPr>
        <w:t xml:space="preserve">godzin w zł: ………………………………………………….. </w:t>
      </w:r>
    </w:p>
    <w:p w:rsidR="00714484" w:rsidRPr="009A2FB8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714484" w:rsidRPr="009A2FB8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  <w:r w:rsidRPr="009A2FB8">
        <w:rPr>
          <w:rFonts w:ascii="Times New Roman" w:eastAsia="Times New Roman" w:hAnsi="Times New Roman" w:cs="Times New Roman"/>
        </w:rPr>
        <w:t>zgodnie ze zgłoszonym Zleceniem</w:t>
      </w:r>
      <w:r w:rsidR="00E316CF" w:rsidRPr="009A2FB8">
        <w:rPr>
          <w:rFonts w:ascii="Times New Roman" w:eastAsia="Times New Roman" w:hAnsi="Times New Roman" w:cs="Times New Roman"/>
        </w:rPr>
        <w:t>/Zleceniami</w:t>
      </w:r>
      <w:r w:rsidRPr="009A2FB8">
        <w:rPr>
          <w:rFonts w:ascii="Times New Roman" w:eastAsia="Times New Roman" w:hAnsi="Times New Roman" w:cs="Times New Roman"/>
        </w:rPr>
        <w:t xml:space="preserve"> stanowiącym</w:t>
      </w:r>
      <w:r w:rsidR="00E316CF" w:rsidRPr="009A2FB8">
        <w:rPr>
          <w:rFonts w:ascii="Times New Roman" w:eastAsia="Times New Roman" w:hAnsi="Times New Roman" w:cs="Times New Roman"/>
        </w:rPr>
        <w:t>/stanowiącymi</w:t>
      </w:r>
      <w:r w:rsidRPr="009A2FB8">
        <w:rPr>
          <w:rFonts w:ascii="Times New Roman" w:eastAsia="Times New Roman" w:hAnsi="Times New Roman" w:cs="Times New Roman"/>
        </w:rPr>
        <w:t xml:space="preserve"> załącznik do </w:t>
      </w:r>
      <w:r w:rsidR="00DC1766" w:rsidRPr="009A2FB8">
        <w:rPr>
          <w:rFonts w:ascii="Times New Roman" w:eastAsia="Times New Roman" w:hAnsi="Times New Roman" w:cs="Times New Roman"/>
        </w:rPr>
        <w:t>Miesięcznego</w:t>
      </w:r>
      <w:r w:rsidR="00E316CF" w:rsidRPr="009A2FB8">
        <w:rPr>
          <w:rFonts w:ascii="Times New Roman" w:eastAsia="Times New Roman" w:hAnsi="Times New Roman" w:cs="Times New Roman"/>
        </w:rPr>
        <w:t xml:space="preserve"> </w:t>
      </w:r>
      <w:r w:rsidRPr="009A2FB8">
        <w:rPr>
          <w:rFonts w:ascii="Times New Roman" w:eastAsia="Times New Roman" w:hAnsi="Times New Roman" w:cs="Times New Roman"/>
        </w:rPr>
        <w:t>Protokołu Odbioru Usługi – wsparcie techniczne</w:t>
      </w:r>
      <w:r w:rsidR="00E316CF" w:rsidRPr="009A2FB8">
        <w:rPr>
          <w:rFonts w:ascii="Times New Roman" w:eastAsia="Times New Roman" w:hAnsi="Times New Roman" w:cs="Times New Roman"/>
        </w:rPr>
        <w:t xml:space="preserve"> (asysta techniczne)</w:t>
      </w:r>
      <w:r w:rsidRPr="009A2FB8">
        <w:rPr>
          <w:rFonts w:ascii="Times New Roman" w:eastAsia="Times New Roman" w:hAnsi="Times New Roman" w:cs="Times New Roman"/>
        </w:rPr>
        <w:t xml:space="preserve">. </w:t>
      </w:r>
    </w:p>
    <w:p w:rsidR="00714484" w:rsidRPr="009A2FB8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714484" w:rsidRPr="009A2FB8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714484" w:rsidRPr="009A2FB8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  <w:r w:rsidRPr="009A2FB8">
        <w:rPr>
          <w:rFonts w:ascii="Times New Roman" w:eastAsia="Times New Roman" w:hAnsi="Times New Roman" w:cs="Times New Roman"/>
        </w:rPr>
        <w:t xml:space="preserve">WYKONAWCA </w:t>
      </w:r>
      <w:r w:rsidRPr="009A2FB8">
        <w:rPr>
          <w:rFonts w:ascii="Times New Roman" w:eastAsia="Times New Roman" w:hAnsi="Times New Roman" w:cs="Times New Roman"/>
        </w:rPr>
        <w:tab/>
        <w:t>………………………………………</w:t>
      </w:r>
    </w:p>
    <w:p w:rsidR="00714484" w:rsidRPr="009A2FB8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  <w:r w:rsidRPr="009A2FB8">
        <w:rPr>
          <w:rFonts w:ascii="Times New Roman" w:eastAsia="Times New Roman" w:hAnsi="Times New Roman" w:cs="Times New Roman"/>
        </w:rPr>
        <w:t xml:space="preserve">                           (podpis osoby wskazanej w § </w:t>
      </w:r>
      <w:r w:rsidR="00BF1931" w:rsidRPr="009A2FB8">
        <w:rPr>
          <w:rFonts w:ascii="Times New Roman" w:eastAsia="Times New Roman" w:hAnsi="Times New Roman" w:cs="Times New Roman"/>
        </w:rPr>
        <w:t>5</w:t>
      </w:r>
      <w:r w:rsidRPr="009A2FB8">
        <w:rPr>
          <w:rFonts w:ascii="Times New Roman" w:eastAsia="Times New Roman" w:hAnsi="Times New Roman" w:cs="Times New Roman"/>
        </w:rPr>
        <w:t xml:space="preserve"> ust. 1 pkt. 2 Umowy)</w:t>
      </w:r>
    </w:p>
    <w:p w:rsidR="00714484" w:rsidRPr="009A2FB8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714484" w:rsidRPr="009A2FB8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714484" w:rsidRPr="009A2FB8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714484" w:rsidRPr="009A2FB8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714484" w:rsidRPr="009A2FB8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  <w:r w:rsidRPr="009A2FB8">
        <w:rPr>
          <w:rFonts w:ascii="Times New Roman" w:eastAsia="Times New Roman" w:hAnsi="Times New Roman" w:cs="Times New Roman"/>
        </w:rPr>
        <w:t xml:space="preserve">ZAMAWIAJĄCY: </w:t>
      </w:r>
      <w:r w:rsidRPr="009A2FB8">
        <w:rPr>
          <w:rFonts w:ascii="Times New Roman" w:eastAsia="Times New Roman" w:hAnsi="Times New Roman" w:cs="Times New Roman"/>
        </w:rPr>
        <w:tab/>
        <w:t>Akceptuję bez uwag.</w:t>
      </w:r>
    </w:p>
    <w:p w:rsidR="00714484" w:rsidRPr="009A2FB8" w:rsidRDefault="00714484" w:rsidP="009A2FB8">
      <w:pPr>
        <w:spacing w:after="0"/>
        <w:ind w:left="2120"/>
        <w:jc w:val="both"/>
        <w:rPr>
          <w:rFonts w:ascii="Times New Roman" w:eastAsia="Times New Roman" w:hAnsi="Times New Roman" w:cs="Times New Roman"/>
        </w:rPr>
      </w:pPr>
      <w:r w:rsidRPr="009A2FB8">
        <w:rPr>
          <w:rFonts w:ascii="Times New Roman" w:eastAsia="Times New Roman" w:hAnsi="Times New Roman" w:cs="Times New Roman"/>
        </w:rPr>
        <w:t xml:space="preserve">Nie akceptuje z uwagi na: </w:t>
      </w:r>
    </w:p>
    <w:p w:rsidR="00714484" w:rsidRPr="009A2FB8" w:rsidRDefault="00714484" w:rsidP="009A2FB8">
      <w:pPr>
        <w:spacing w:after="0"/>
        <w:ind w:left="2120"/>
        <w:jc w:val="both"/>
        <w:rPr>
          <w:rFonts w:ascii="Times New Roman" w:eastAsia="Times New Roman" w:hAnsi="Times New Roman" w:cs="Times New Roman"/>
        </w:rPr>
      </w:pPr>
    </w:p>
    <w:p w:rsidR="00714484" w:rsidRPr="009A2FB8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  <w:r w:rsidRPr="009A2FB8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:rsidR="00714484" w:rsidRPr="009A2FB8" w:rsidRDefault="00714484" w:rsidP="009A2FB8">
      <w:pPr>
        <w:spacing w:after="0"/>
        <w:ind w:left="2120"/>
        <w:jc w:val="both"/>
        <w:rPr>
          <w:rFonts w:ascii="Times New Roman" w:eastAsia="Times New Roman" w:hAnsi="Times New Roman" w:cs="Times New Roman"/>
        </w:rPr>
      </w:pPr>
    </w:p>
    <w:p w:rsidR="00714484" w:rsidRPr="009A2FB8" w:rsidRDefault="00714484" w:rsidP="009A2FB8">
      <w:pPr>
        <w:spacing w:after="0"/>
        <w:ind w:left="2120"/>
        <w:jc w:val="both"/>
        <w:rPr>
          <w:rFonts w:ascii="Times New Roman" w:eastAsia="Times New Roman" w:hAnsi="Times New Roman" w:cs="Times New Roman"/>
        </w:rPr>
      </w:pPr>
    </w:p>
    <w:p w:rsidR="00714484" w:rsidRPr="009A2FB8" w:rsidRDefault="00714484" w:rsidP="009A2FB8">
      <w:pPr>
        <w:spacing w:after="0"/>
        <w:ind w:left="2120"/>
        <w:jc w:val="both"/>
        <w:rPr>
          <w:rFonts w:ascii="Times New Roman" w:eastAsia="Times New Roman" w:hAnsi="Times New Roman" w:cs="Times New Roman"/>
        </w:rPr>
      </w:pPr>
    </w:p>
    <w:p w:rsidR="00714484" w:rsidRPr="009A2FB8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  <w:r w:rsidRPr="009A2FB8">
        <w:rPr>
          <w:rFonts w:ascii="Times New Roman" w:eastAsia="Times New Roman" w:hAnsi="Times New Roman" w:cs="Times New Roman"/>
        </w:rPr>
        <w:t>……………………………………………………………..</w:t>
      </w:r>
    </w:p>
    <w:p w:rsidR="00714484" w:rsidRPr="009A2FB8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  <w:r w:rsidRPr="009A2FB8">
        <w:rPr>
          <w:rFonts w:ascii="Times New Roman" w:eastAsia="Times New Roman" w:hAnsi="Times New Roman" w:cs="Times New Roman"/>
        </w:rPr>
        <w:t xml:space="preserve">(podpis osoby wskazanej w § </w:t>
      </w:r>
      <w:r w:rsidR="00BF1931" w:rsidRPr="009A2FB8">
        <w:rPr>
          <w:rFonts w:ascii="Times New Roman" w:eastAsia="Times New Roman" w:hAnsi="Times New Roman" w:cs="Times New Roman"/>
        </w:rPr>
        <w:t>5</w:t>
      </w:r>
      <w:r w:rsidRPr="009A2FB8">
        <w:rPr>
          <w:rFonts w:ascii="Times New Roman" w:eastAsia="Times New Roman" w:hAnsi="Times New Roman" w:cs="Times New Roman"/>
        </w:rPr>
        <w:t xml:space="preserve"> ust. 1 pkt. 1 Umowy)</w:t>
      </w:r>
    </w:p>
    <w:p w:rsidR="00714484" w:rsidRPr="009A2FB8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714484" w:rsidRPr="009A2FB8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714484" w:rsidRPr="009A2FB8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714484" w:rsidRPr="009A2FB8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  <w:r w:rsidRPr="009A2FB8">
        <w:rPr>
          <w:rFonts w:ascii="Times New Roman" w:eastAsia="Times New Roman" w:hAnsi="Times New Roman" w:cs="Times New Roman"/>
        </w:rPr>
        <w:t>Załącznik</w:t>
      </w:r>
      <w:r w:rsidR="00E316CF" w:rsidRPr="009A2FB8">
        <w:rPr>
          <w:rFonts w:ascii="Times New Roman" w:eastAsia="Times New Roman" w:hAnsi="Times New Roman" w:cs="Times New Roman"/>
        </w:rPr>
        <w:t>i</w:t>
      </w:r>
      <w:r w:rsidRPr="009A2FB8">
        <w:rPr>
          <w:rFonts w:ascii="Times New Roman" w:eastAsia="Times New Roman" w:hAnsi="Times New Roman" w:cs="Times New Roman"/>
        </w:rPr>
        <w:t xml:space="preserve"> do </w:t>
      </w:r>
      <w:r w:rsidR="00E316CF" w:rsidRPr="009A2FB8">
        <w:rPr>
          <w:rFonts w:ascii="Times New Roman" w:eastAsia="Times New Roman" w:hAnsi="Times New Roman" w:cs="Times New Roman"/>
        </w:rPr>
        <w:t xml:space="preserve">miesięcznego </w:t>
      </w:r>
      <w:r w:rsidRPr="009A2FB8">
        <w:rPr>
          <w:rFonts w:ascii="Times New Roman" w:eastAsia="Times New Roman" w:hAnsi="Times New Roman" w:cs="Times New Roman"/>
        </w:rPr>
        <w:t xml:space="preserve">protokołu odbioru usługi </w:t>
      </w:r>
      <w:r w:rsidR="00AB3D8A" w:rsidRPr="009A2FB8">
        <w:rPr>
          <w:rFonts w:ascii="Times New Roman" w:eastAsia="Times New Roman" w:hAnsi="Times New Roman" w:cs="Times New Roman"/>
        </w:rPr>
        <w:t>–</w:t>
      </w:r>
      <w:r w:rsidRPr="009A2FB8">
        <w:rPr>
          <w:rFonts w:ascii="Times New Roman" w:eastAsia="Times New Roman" w:hAnsi="Times New Roman" w:cs="Times New Roman"/>
        </w:rPr>
        <w:t xml:space="preserve"> </w:t>
      </w:r>
      <w:r w:rsidR="00AB3D8A" w:rsidRPr="009A2FB8">
        <w:rPr>
          <w:rFonts w:ascii="Times New Roman" w:eastAsia="Times New Roman" w:hAnsi="Times New Roman" w:cs="Times New Roman"/>
        </w:rPr>
        <w:t>wsparcie techniczne (asysta techniczna)</w:t>
      </w:r>
      <w:r w:rsidRPr="009A2FB8">
        <w:rPr>
          <w:rFonts w:ascii="Times New Roman" w:eastAsia="Times New Roman" w:hAnsi="Times New Roman" w:cs="Times New Roman"/>
        </w:rPr>
        <w:t>:</w:t>
      </w:r>
    </w:p>
    <w:p w:rsidR="00714484" w:rsidRPr="009A2FB8" w:rsidRDefault="00714484" w:rsidP="009A2FB8">
      <w:pPr>
        <w:widowControl w:val="0"/>
        <w:numPr>
          <w:ilvl w:val="0"/>
          <w:numId w:val="21"/>
        </w:numPr>
        <w:suppressAutoHyphens/>
        <w:autoSpaceDE w:val="0"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9A2FB8">
        <w:rPr>
          <w:rFonts w:ascii="Times New Roman" w:eastAsia="Times New Roman" w:hAnsi="Times New Roman" w:cs="Times New Roman"/>
        </w:rPr>
        <w:t>Zlecenie na wsparcie</w:t>
      </w:r>
      <w:r w:rsidR="00E316CF" w:rsidRPr="009A2FB8">
        <w:rPr>
          <w:rFonts w:ascii="Times New Roman" w:eastAsia="Times New Roman" w:hAnsi="Times New Roman" w:cs="Times New Roman"/>
        </w:rPr>
        <w:t xml:space="preserve"> techniczne (asystę techniczną)</w:t>
      </w:r>
      <w:r w:rsidRPr="009A2FB8">
        <w:rPr>
          <w:rFonts w:ascii="Times New Roman" w:eastAsia="Times New Roman" w:hAnsi="Times New Roman" w:cs="Times New Roman"/>
        </w:rPr>
        <w:t xml:space="preserve">  </w:t>
      </w:r>
    </w:p>
    <w:p w:rsidR="00714484" w:rsidRPr="009A2FB8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714484" w:rsidRPr="009A2FB8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714484" w:rsidRPr="009A2FB8" w:rsidRDefault="00714484" w:rsidP="009A2FB8">
      <w:pPr>
        <w:spacing w:after="0"/>
        <w:jc w:val="both"/>
        <w:rPr>
          <w:rFonts w:ascii="Times New Roman" w:eastAsia="Calibri" w:hAnsi="Times New Roman" w:cs="Times New Roman"/>
          <w:b/>
          <w:lang w:eastAsia="pl-PL"/>
        </w:rPr>
      </w:pPr>
    </w:p>
    <w:p w:rsidR="00714484" w:rsidRPr="009A2FB8" w:rsidRDefault="00714484" w:rsidP="009A2FB8">
      <w:pPr>
        <w:spacing w:after="0"/>
        <w:jc w:val="both"/>
        <w:rPr>
          <w:rFonts w:ascii="Times New Roman" w:eastAsia="Calibri" w:hAnsi="Times New Roman" w:cs="Times New Roman"/>
          <w:b/>
          <w:lang w:eastAsia="pl-PL"/>
        </w:rPr>
      </w:pPr>
    </w:p>
    <w:p w:rsidR="00DC1766" w:rsidRPr="009A2FB8" w:rsidRDefault="00DC1766" w:rsidP="009A2FB8">
      <w:pPr>
        <w:spacing w:after="0"/>
        <w:jc w:val="both"/>
        <w:rPr>
          <w:rFonts w:ascii="Times New Roman" w:eastAsia="Calibri" w:hAnsi="Times New Roman" w:cs="Times New Roman"/>
        </w:rPr>
      </w:pPr>
    </w:p>
    <w:p w:rsidR="00652E6A" w:rsidRPr="009A2FB8" w:rsidRDefault="00652E6A" w:rsidP="009A2FB8">
      <w:pPr>
        <w:spacing w:after="0"/>
        <w:jc w:val="both"/>
        <w:rPr>
          <w:rFonts w:ascii="Times New Roman" w:eastAsia="Calibri" w:hAnsi="Times New Roman" w:cs="Times New Roman"/>
        </w:rPr>
      </w:pPr>
      <w:r w:rsidRPr="009A2FB8">
        <w:rPr>
          <w:rFonts w:ascii="Times New Roman" w:eastAsia="Calibri" w:hAnsi="Times New Roman" w:cs="Times New Roman"/>
        </w:rPr>
        <w:br w:type="page"/>
      </w:r>
    </w:p>
    <w:p w:rsidR="00652E6A" w:rsidRDefault="00652E6A" w:rsidP="00573A66">
      <w:pPr>
        <w:spacing w:after="0"/>
        <w:jc w:val="right"/>
        <w:rPr>
          <w:rFonts w:ascii="Times New Roman" w:eastAsia="Calibri" w:hAnsi="Times New Roman" w:cs="Times New Roman"/>
          <w:b/>
        </w:rPr>
      </w:pPr>
      <w:r w:rsidRPr="009A2FB8">
        <w:rPr>
          <w:rFonts w:ascii="Times New Roman" w:eastAsia="Calibri" w:hAnsi="Times New Roman" w:cs="Times New Roman"/>
          <w:b/>
        </w:rPr>
        <w:lastRenderedPageBreak/>
        <w:t>Załącznik nr 6 do Umowy nr …… z dnia ……..</w:t>
      </w:r>
    </w:p>
    <w:p w:rsidR="00573A66" w:rsidRPr="009A2FB8" w:rsidRDefault="00573A66" w:rsidP="00573A66">
      <w:pPr>
        <w:spacing w:after="0"/>
        <w:jc w:val="right"/>
        <w:rPr>
          <w:rFonts w:ascii="Times New Roman" w:eastAsia="Calibri" w:hAnsi="Times New Roman" w:cs="Times New Roman"/>
          <w:b/>
        </w:rPr>
      </w:pPr>
    </w:p>
    <w:p w:rsidR="00F6372C" w:rsidRPr="009A2FB8" w:rsidRDefault="00F6372C" w:rsidP="00573A66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A2FB8">
        <w:rPr>
          <w:rFonts w:ascii="Times New Roman" w:eastAsia="Times New Roman" w:hAnsi="Times New Roman" w:cs="Times New Roman"/>
          <w:b/>
          <w:lang w:eastAsia="pl-PL"/>
        </w:rPr>
        <w:t>WZÓR OŚWIADCZENIA O OCHRONIE INFORMACJI</w:t>
      </w:r>
    </w:p>
    <w:p w:rsidR="00F6372C" w:rsidRPr="009A2FB8" w:rsidRDefault="00F6372C" w:rsidP="009A2FB8">
      <w:pPr>
        <w:spacing w:after="0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F6372C" w:rsidRPr="009A2FB8" w:rsidRDefault="00F6372C" w:rsidP="009A2FB8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Ja niżej podpisany/a niniejszym oświadczam, że:</w:t>
      </w:r>
    </w:p>
    <w:p w:rsidR="00F6372C" w:rsidRPr="009A2FB8" w:rsidRDefault="00F6372C" w:rsidP="009A2FB8">
      <w:pPr>
        <w:numPr>
          <w:ilvl w:val="0"/>
          <w:numId w:val="37"/>
        </w:numPr>
        <w:suppressAutoHyphens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nie ujawnię</w:t>
      </w:r>
      <w:r w:rsidRPr="009A2FB8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9A2FB8">
        <w:rPr>
          <w:rFonts w:ascii="Times New Roman" w:eastAsia="Times New Roman" w:hAnsi="Times New Roman" w:cs="Times New Roman"/>
          <w:lang w:eastAsia="pl-PL"/>
        </w:rPr>
        <w:t>bez</w:t>
      </w:r>
      <w:r w:rsidRPr="009A2FB8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9A2FB8">
        <w:rPr>
          <w:rFonts w:ascii="Times New Roman" w:eastAsia="Times New Roman" w:hAnsi="Times New Roman" w:cs="Times New Roman"/>
          <w:lang w:eastAsia="pl-PL"/>
        </w:rPr>
        <w:t>stosownego upoważnienia wydanego przez Ministerstwo Sprawiedliwości, żadnych informacji, w szczególności prawnie chronionych, a także o sposobach zabezpieczenia stosowanych w Ministerstwie Sprawiedliwości, o ile wejdę w ich posiadanie, oraz nie przyczynię się do ich ujawnienia lub innych działań związanych z ich przetwarzaniem lub utratą itp. mogących spowodować szkodę dla Ministerstwa Sprawiedliwości, innych osób i podmiotów lub naruszenie przepisów prawa, w tym regulacji Ministerstwa Sprawiedliwości, zarówno w trakcie wykonywania prac w związku z zawartą przez ………………umową ………………… jak i po ich zakończeniu oraz będę przestrzegał/a wszelkich przepisów w tym zakresie;</w:t>
      </w:r>
    </w:p>
    <w:p w:rsidR="00F6372C" w:rsidRPr="009A2FB8" w:rsidRDefault="00F6372C" w:rsidP="009A2FB8">
      <w:pPr>
        <w:numPr>
          <w:ilvl w:val="0"/>
          <w:numId w:val="37"/>
        </w:numPr>
        <w:suppressAutoHyphens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zobowiązuję się nie wykraczać poza nadane mi uprawnienia oraz zobowiązuję się wykorzystywać przydzielone mi środki pracy, w tym systemy i urządzenia informatyczne, tylko do celów realizacji ww. umowy; </w:t>
      </w:r>
    </w:p>
    <w:p w:rsidR="00F6372C" w:rsidRPr="009A2FB8" w:rsidRDefault="00F6372C" w:rsidP="009A2FB8">
      <w:pPr>
        <w:numPr>
          <w:ilvl w:val="0"/>
          <w:numId w:val="37"/>
        </w:numPr>
        <w:suppressAutoHyphens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zobowiązuję się przestrzegać oraz jestem świadomy/a odpowiedzialności za naruszenie obowiązujących zasad, wynikających w szczególności z:</w:t>
      </w:r>
    </w:p>
    <w:p w:rsidR="00F6372C" w:rsidRPr="009A2FB8" w:rsidRDefault="00F6372C" w:rsidP="009A2FB8">
      <w:pPr>
        <w:numPr>
          <w:ilvl w:val="0"/>
          <w:numId w:val="38"/>
        </w:numPr>
        <w:suppressAutoHyphens/>
        <w:spacing w:after="0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rozporządzenia Parlamentu Europejskiego i Rady (UE) 2016/679 z dnia 27 kwietnia 2016 r. w  sprawie ochrony osób fizycznych w związku z przetwarzaniem danych osobowych i  w  sprawie swobodnego przepływu takich danych oraz uchylenia dyrektywy 95/46/WE (ogólne rozporządzenie o ochronie danych),</w:t>
      </w:r>
    </w:p>
    <w:p w:rsidR="00F6372C" w:rsidRPr="009A2FB8" w:rsidRDefault="00F6372C" w:rsidP="009A2FB8">
      <w:pPr>
        <w:numPr>
          <w:ilvl w:val="0"/>
          <w:numId w:val="38"/>
        </w:numPr>
        <w:suppressAutoHyphens/>
        <w:spacing w:after="0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ustawy z dnia 5 sierpnia 2010 r. o ochronie informacji niejawnych (</w:t>
      </w:r>
      <w:r w:rsidRPr="009A2FB8">
        <w:rPr>
          <w:rFonts w:ascii="Times New Roman" w:eastAsia="Times New Roman" w:hAnsi="Times New Roman" w:cs="Times New Roman"/>
          <w:iCs/>
          <w:lang w:eastAsia="pl-PL"/>
        </w:rPr>
        <w:t>Dz. U. z 2018 r. poz. 412, 650</w:t>
      </w:r>
      <w:r w:rsidRPr="009A2FB8">
        <w:rPr>
          <w:rFonts w:ascii="Times New Roman" w:eastAsia="Times New Roman" w:hAnsi="Times New Roman" w:cs="Times New Roman"/>
          <w:lang w:eastAsia="pl-PL"/>
        </w:rPr>
        <w:t>),</w:t>
      </w:r>
    </w:p>
    <w:p w:rsidR="00F6372C" w:rsidRPr="009A2FB8" w:rsidRDefault="00F6372C" w:rsidP="009A2FB8">
      <w:pPr>
        <w:numPr>
          <w:ilvl w:val="0"/>
          <w:numId w:val="38"/>
        </w:numPr>
        <w:suppressAutoHyphens/>
        <w:spacing w:after="0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rozdziału XXXIII ustawy z dnia 6 czerwca 1997 r. Kodeks karny (Dz. U. z 2017 r., poz. 2204 z </w:t>
      </w:r>
      <w:proofErr w:type="spellStart"/>
      <w:r w:rsidRPr="009A2FB8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9A2FB8">
        <w:rPr>
          <w:rFonts w:ascii="Times New Roman" w:eastAsia="Times New Roman" w:hAnsi="Times New Roman" w:cs="Times New Roman"/>
          <w:lang w:eastAsia="pl-PL"/>
        </w:rPr>
        <w:t>. zm.).</w:t>
      </w:r>
    </w:p>
    <w:p w:rsidR="00F6372C" w:rsidRPr="009A2FB8" w:rsidRDefault="00F6372C" w:rsidP="009A2FB8">
      <w:pPr>
        <w:tabs>
          <w:tab w:val="center" w:pos="1701"/>
          <w:tab w:val="center" w:pos="4536"/>
          <w:tab w:val="center" w:pos="7371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ab/>
        <w:t>____________________</w:t>
      </w:r>
      <w:r w:rsidRPr="009A2FB8">
        <w:rPr>
          <w:rFonts w:ascii="Times New Roman" w:eastAsia="Times New Roman" w:hAnsi="Times New Roman" w:cs="Times New Roman"/>
          <w:lang w:eastAsia="pl-PL"/>
        </w:rPr>
        <w:tab/>
        <w:t>____________________</w:t>
      </w:r>
      <w:r w:rsidRPr="009A2FB8">
        <w:rPr>
          <w:rFonts w:ascii="Times New Roman" w:eastAsia="Times New Roman" w:hAnsi="Times New Roman" w:cs="Times New Roman"/>
          <w:lang w:eastAsia="pl-PL"/>
        </w:rPr>
        <w:tab/>
        <w:t>____________________</w:t>
      </w:r>
    </w:p>
    <w:p w:rsidR="00F6372C" w:rsidRPr="009A2FB8" w:rsidRDefault="00F6372C" w:rsidP="009A2FB8">
      <w:pPr>
        <w:tabs>
          <w:tab w:val="center" w:pos="1701"/>
          <w:tab w:val="center" w:pos="4536"/>
          <w:tab w:val="center" w:pos="7371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ab/>
        <w:t>imię i nazwisko</w:t>
      </w:r>
      <w:r w:rsidRPr="009A2FB8">
        <w:rPr>
          <w:rFonts w:ascii="Times New Roman" w:eastAsia="Times New Roman" w:hAnsi="Times New Roman" w:cs="Times New Roman"/>
          <w:lang w:eastAsia="pl-PL"/>
        </w:rPr>
        <w:tab/>
        <w:t>PESEL</w:t>
      </w:r>
      <w:r w:rsidRPr="009A2FB8">
        <w:rPr>
          <w:rFonts w:ascii="Times New Roman" w:eastAsia="Times New Roman" w:hAnsi="Times New Roman" w:cs="Times New Roman"/>
          <w:lang w:eastAsia="pl-PL"/>
        </w:rPr>
        <w:tab/>
        <w:t>podpis</w:t>
      </w:r>
    </w:p>
    <w:p w:rsidR="00F6372C" w:rsidRPr="009A2FB8" w:rsidRDefault="00F6372C" w:rsidP="009A2FB8">
      <w:pPr>
        <w:tabs>
          <w:tab w:val="center" w:pos="1701"/>
          <w:tab w:val="center" w:pos="4536"/>
          <w:tab w:val="center" w:pos="7371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ab/>
      </w:r>
    </w:p>
    <w:p w:rsidR="00F6372C" w:rsidRPr="009A2FB8" w:rsidRDefault="00F6372C" w:rsidP="009A2FB8">
      <w:pPr>
        <w:tabs>
          <w:tab w:val="center" w:pos="1701"/>
          <w:tab w:val="center" w:pos="4536"/>
          <w:tab w:val="center" w:pos="7371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ab/>
        <w:t>____________________</w:t>
      </w:r>
      <w:r w:rsidRPr="009A2FB8">
        <w:rPr>
          <w:rFonts w:ascii="Times New Roman" w:eastAsia="Times New Roman" w:hAnsi="Times New Roman" w:cs="Times New Roman"/>
          <w:lang w:eastAsia="pl-PL"/>
        </w:rPr>
        <w:tab/>
        <w:t>____________________</w:t>
      </w:r>
    </w:p>
    <w:p w:rsidR="00F6372C" w:rsidRPr="009A2FB8" w:rsidRDefault="00F6372C" w:rsidP="009A2FB8">
      <w:pPr>
        <w:tabs>
          <w:tab w:val="center" w:pos="1701"/>
          <w:tab w:val="center" w:pos="4536"/>
          <w:tab w:val="center" w:pos="7371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ab/>
        <w:t>miejscowość</w:t>
      </w:r>
      <w:r w:rsidRPr="009A2FB8">
        <w:rPr>
          <w:rFonts w:ascii="Times New Roman" w:eastAsia="Times New Roman" w:hAnsi="Times New Roman" w:cs="Times New Roman"/>
          <w:lang w:eastAsia="pl-PL"/>
        </w:rPr>
        <w:tab/>
        <w:t>data</w:t>
      </w:r>
    </w:p>
    <w:p w:rsidR="00F6372C" w:rsidRPr="009A2FB8" w:rsidRDefault="00F6372C" w:rsidP="009A2FB8">
      <w:pPr>
        <w:tabs>
          <w:tab w:val="left" w:pos="284"/>
        </w:tabs>
        <w:spacing w:after="0"/>
        <w:ind w:left="720"/>
        <w:jc w:val="both"/>
        <w:rPr>
          <w:rFonts w:ascii="Times New Roman" w:eastAsia="Times New Roman" w:hAnsi="Times New Roman" w:cs="Times New Roman"/>
          <w:bCs/>
        </w:rPr>
      </w:pPr>
    </w:p>
    <w:p w:rsidR="00F6372C" w:rsidRPr="009A2FB8" w:rsidRDefault="00F6372C" w:rsidP="009A2FB8">
      <w:pPr>
        <w:tabs>
          <w:tab w:val="left" w:pos="284"/>
        </w:tabs>
        <w:spacing w:after="0"/>
        <w:ind w:left="720"/>
        <w:jc w:val="both"/>
        <w:rPr>
          <w:rFonts w:ascii="Times New Roman" w:eastAsia="Times New Roman" w:hAnsi="Times New Roman" w:cs="Times New Roman"/>
          <w:bCs/>
        </w:rPr>
      </w:pPr>
    </w:p>
    <w:p w:rsidR="00F6372C" w:rsidRPr="009A2FB8" w:rsidRDefault="00F6372C" w:rsidP="009A2FB8">
      <w:pPr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9A2FB8">
        <w:rPr>
          <w:rFonts w:ascii="Times New Roman" w:eastAsia="Times New Roman" w:hAnsi="Times New Roman" w:cs="Times New Roman"/>
          <w:bCs/>
        </w:rPr>
        <w:t xml:space="preserve">Dane osobowe zawarte w oświadczeniu są przetwarzane przez Ministra Sprawiedliwości z siedzibą w Warszawie, Al. Ujazdowskie 11 (00-950), który jest administratorem tych danych osobowych. </w:t>
      </w:r>
    </w:p>
    <w:p w:rsidR="00F6372C" w:rsidRPr="009A2FB8" w:rsidRDefault="00F6372C" w:rsidP="009A2FB8">
      <w:pPr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9A2FB8">
        <w:rPr>
          <w:rFonts w:ascii="Times New Roman" w:eastAsia="Times New Roman" w:hAnsi="Times New Roman" w:cs="Times New Roman"/>
          <w:bCs/>
        </w:rPr>
        <w:t xml:space="preserve">Dane osobowe zawarte w oświadczeniu są przetwarzane na podstawie art. 6 ust. 1 lit. b  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 2016, str. 1). </w:t>
      </w:r>
    </w:p>
    <w:p w:rsidR="00F6372C" w:rsidRPr="009A2FB8" w:rsidRDefault="00F6372C" w:rsidP="009A2FB8">
      <w:pPr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9A2FB8">
        <w:rPr>
          <w:rFonts w:ascii="Times New Roman" w:eastAsia="Times New Roman" w:hAnsi="Times New Roman" w:cs="Times New Roman"/>
          <w:bCs/>
        </w:rPr>
        <w:t xml:space="preserve">Dane osobowe zawarte w oświadczeniu są przetwarzane w celu wykonania umowy oraz realizacji obowiązków Wykonawcy wynikających z umowy. </w:t>
      </w:r>
    </w:p>
    <w:p w:rsidR="00F6372C" w:rsidRPr="009A2FB8" w:rsidRDefault="00F6372C" w:rsidP="009A2FB8">
      <w:pPr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9A2FB8">
        <w:rPr>
          <w:rFonts w:ascii="Times New Roman" w:eastAsia="Times New Roman" w:hAnsi="Times New Roman" w:cs="Times New Roman"/>
          <w:bCs/>
        </w:rPr>
        <w:t xml:space="preserve">Dane osobowe zawarte w oświadczeniu nie będą przetwarzane w innym celu niż określony w pkt 3. </w:t>
      </w:r>
    </w:p>
    <w:p w:rsidR="00F6372C" w:rsidRPr="009A2FB8" w:rsidRDefault="00F6372C" w:rsidP="009A2FB8">
      <w:pPr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9A2FB8">
        <w:rPr>
          <w:rFonts w:ascii="Times New Roman" w:eastAsia="Times New Roman" w:hAnsi="Times New Roman" w:cs="Times New Roman"/>
          <w:bCs/>
        </w:rPr>
        <w:t xml:space="preserve">Dane osobowe zawarte w oświadczeniu nie będą przekazywane do państwa trzeciego lub organizacji międzynarodowych. </w:t>
      </w:r>
    </w:p>
    <w:p w:rsidR="00F6372C" w:rsidRPr="009A2FB8" w:rsidRDefault="00F6372C" w:rsidP="009A2FB8">
      <w:pPr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9A2FB8">
        <w:rPr>
          <w:rFonts w:ascii="Times New Roman" w:eastAsia="Times New Roman" w:hAnsi="Times New Roman" w:cs="Times New Roman"/>
          <w:bCs/>
        </w:rPr>
        <w:t xml:space="preserve">Dane osobowe zawarte w oświadczeniu będą przechowywane przez okres 2 lat od dnia zakończenia realizacji umowy. </w:t>
      </w:r>
    </w:p>
    <w:p w:rsidR="00F6372C" w:rsidRPr="009A2FB8" w:rsidRDefault="00F6372C" w:rsidP="009A2FB8">
      <w:pPr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9A2FB8">
        <w:rPr>
          <w:rFonts w:ascii="Times New Roman" w:eastAsia="Times New Roman" w:hAnsi="Times New Roman" w:cs="Times New Roman"/>
          <w:bCs/>
        </w:rPr>
        <w:lastRenderedPageBreak/>
        <w:t xml:space="preserve">Ma Pan/Pani ma prawo żądać od administratora danych osobowych dostępu do danych osobowych zawartych w oświadczeniu, ich sprostowania, usunięcia lub ograniczenia ich przetwarzania, wniesienia sprzeciwu wobec przetwarzania i przenoszenia danych. </w:t>
      </w:r>
    </w:p>
    <w:p w:rsidR="00F6372C" w:rsidRPr="009A2FB8" w:rsidRDefault="00F6372C" w:rsidP="009A2FB8">
      <w:pPr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9A2FB8">
        <w:rPr>
          <w:rFonts w:ascii="Times New Roman" w:eastAsia="Times New Roman" w:hAnsi="Times New Roman" w:cs="Times New Roman"/>
          <w:bCs/>
        </w:rPr>
        <w:t xml:space="preserve">Odbiorcami danych osobowych będą wyłącznie podmioty uprawnione do uzyskania danych osobowych na podstawie przepisów prawa. </w:t>
      </w:r>
    </w:p>
    <w:p w:rsidR="00F6372C" w:rsidRPr="009A2FB8" w:rsidRDefault="00F6372C" w:rsidP="009A2FB8">
      <w:pPr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9A2FB8">
        <w:rPr>
          <w:rFonts w:ascii="Times New Roman" w:eastAsia="Times New Roman" w:hAnsi="Times New Roman" w:cs="Times New Roman"/>
          <w:bCs/>
        </w:rPr>
        <w:t xml:space="preserve">Przysługuje Panu/Pani prawo do wniesienia skargi do Urzędu Ochrony Danych Osobowych z siedzibą przy ul. Stawki 2, 00-193 Warszawa. </w:t>
      </w:r>
    </w:p>
    <w:p w:rsidR="00F6372C" w:rsidRPr="009A2FB8" w:rsidRDefault="00F6372C" w:rsidP="009A2FB8">
      <w:pPr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9A2FB8">
        <w:rPr>
          <w:rFonts w:ascii="Times New Roman" w:eastAsia="Times New Roman" w:hAnsi="Times New Roman" w:cs="Times New Roman"/>
          <w:bCs/>
        </w:rPr>
        <w:t>Dane osobowe zawarte w oświadczeniu nie będą podlegały profilowaniu (zautomatyzowanemu przetwarzaniu)</w:t>
      </w:r>
    </w:p>
    <w:p w:rsidR="00F6372C" w:rsidRPr="009A2FB8" w:rsidRDefault="00F6372C" w:rsidP="009A2FB8">
      <w:pPr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9A2FB8">
        <w:rPr>
          <w:rFonts w:ascii="Times New Roman" w:eastAsia="Times New Roman" w:hAnsi="Times New Roman" w:cs="Times New Roman"/>
          <w:bCs/>
        </w:rPr>
        <w:t xml:space="preserve">Podanie danych osobowych jest dobrowolne, jednakże odmowa ich podania uniemożliwi realizację przez Pana/Panią obowiązków wynikających z zawartej z Wykonawcą umowy. </w:t>
      </w:r>
    </w:p>
    <w:p w:rsidR="00384F7C" w:rsidRDefault="00F6372C" w:rsidP="009A2FB8">
      <w:pPr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9A2FB8">
        <w:rPr>
          <w:rFonts w:ascii="Times New Roman" w:eastAsia="Times New Roman" w:hAnsi="Times New Roman" w:cs="Times New Roman"/>
          <w:bCs/>
        </w:rPr>
        <w:t>W sprawach związanych z ochroną danych osobowych należy kontaktować się z Inspektorem Ochrony Danych (</w:t>
      </w:r>
      <w:r w:rsidR="00384F7C" w:rsidRPr="00384F7C">
        <w:rPr>
          <w:rFonts w:ascii="Times New Roman" w:eastAsia="Times New Roman" w:hAnsi="Times New Roman" w:cs="Times New Roman"/>
          <w:bCs/>
        </w:rPr>
        <w:t>iod@ms.gov.pl</w:t>
      </w:r>
      <w:r w:rsidRPr="009A2FB8">
        <w:rPr>
          <w:rFonts w:ascii="Times New Roman" w:eastAsia="Times New Roman" w:hAnsi="Times New Roman" w:cs="Times New Roman"/>
          <w:bCs/>
        </w:rPr>
        <w:t>).</w:t>
      </w:r>
      <w:r w:rsidR="00384F7C">
        <w:rPr>
          <w:rFonts w:ascii="Times New Roman" w:eastAsia="Times New Roman" w:hAnsi="Times New Roman" w:cs="Times New Roman"/>
          <w:bCs/>
        </w:rPr>
        <w:t xml:space="preserve"> </w:t>
      </w:r>
    </w:p>
    <w:p w:rsidR="00384F7C" w:rsidRDefault="00384F7C" w:rsidP="00384F7C">
      <w:pPr>
        <w:pStyle w:val="Akapitzlist"/>
        <w:ind w:left="644"/>
        <w:jc w:val="center"/>
      </w:pPr>
      <w:r>
        <w:t xml:space="preserve">                                                              </w:t>
      </w:r>
    </w:p>
    <w:p w:rsidR="00384F7C" w:rsidRPr="00384F7C" w:rsidRDefault="00384F7C" w:rsidP="00384F7C">
      <w:pPr>
        <w:pStyle w:val="Akapitzlist"/>
        <w:ind w:left="644"/>
        <w:jc w:val="right"/>
        <w:rPr>
          <w:rFonts w:ascii="Times New Roman" w:hAnsi="Times New Roman" w:cs="Times New Roman"/>
        </w:rPr>
      </w:pPr>
      <w:r w:rsidRPr="00384F7C">
        <w:rPr>
          <w:rFonts w:ascii="Times New Roman" w:hAnsi="Times New Roman" w:cs="Times New Roman"/>
        </w:rPr>
        <w:t xml:space="preserve"> …………………………………………..</w:t>
      </w:r>
    </w:p>
    <w:p w:rsidR="00384F7C" w:rsidRPr="00384F7C" w:rsidRDefault="00384F7C" w:rsidP="00384F7C">
      <w:pPr>
        <w:pStyle w:val="Akapitzlist"/>
        <w:ind w:left="64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384F7C">
        <w:rPr>
          <w:rFonts w:ascii="Times New Roman" w:hAnsi="Times New Roman" w:cs="Times New Roman"/>
        </w:rPr>
        <w:t>Podpis</w:t>
      </w:r>
    </w:p>
    <w:p w:rsidR="00F6372C" w:rsidRPr="009A2FB8" w:rsidRDefault="00F6372C" w:rsidP="009A2FB8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384F7C" w:rsidRPr="00384F7C" w:rsidRDefault="004A3F3C" w:rsidP="009A2FB8">
      <w:pPr>
        <w:spacing w:after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A2FB8">
        <w:rPr>
          <w:rFonts w:ascii="Times New Roman" w:eastAsia="Times New Roman" w:hAnsi="Times New Roman" w:cs="Times New Roman"/>
          <w:b/>
          <w:lang w:eastAsia="pl-PL"/>
        </w:rPr>
        <w:br w:type="page"/>
      </w:r>
    </w:p>
    <w:p w:rsidR="00652E6A" w:rsidRDefault="00652E6A" w:rsidP="00573A66">
      <w:pPr>
        <w:spacing w:after="0"/>
        <w:jc w:val="right"/>
        <w:rPr>
          <w:rFonts w:ascii="Times New Roman" w:eastAsia="Calibri" w:hAnsi="Times New Roman" w:cs="Times New Roman"/>
          <w:b/>
        </w:rPr>
      </w:pPr>
      <w:r w:rsidRPr="009A2FB8">
        <w:rPr>
          <w:rFonts w:ascii="Times New Roman" w:eastAsia="Calibri" w:hAnsi="Times New Roman" w:cs="Times New Roman"/>
          <w:b/>
        </w:rPr>
        <w:lastRenderedPageBreak/>
        <w:t>Załącznik nr 7 do Umowy nr …… z dnia ……..</w:t>
      </w:r>
    </w:p>
    <w:p w:rsidR="00573A66" w:rsidRPr="009A2FB8" w:rsidRDefault="00573A66" w:rsidP="00573A66">
      <w:pPr>
        <w:spacing w:after="0"/>
        <w:jc w:val="right"/>
        <w:rPr>
          <w:rFonts w:ascii="Times New Roman" w:eastAsia="Calibri" w:hAnsi="Times New Roman" w:cs="Times New Roman"/>
          <w:b/>
        </w:rPr>
      </w:pPr>
    </w:p>
    <w:p w:rsidR="000904ED" w:rsidRDefault="000904ED" w:rsidP="00573A66">
      <w:pPr>
        <w:spacing w:after="0"/>
        <w:jc w:val="center"/>
        <w:outlineLvl w:val="0"/>
        <w:rPr>
          <w:rFonts w:ascii="Times New Roman" w:eastAsia="Calibri" w:hAnsi="Times New Roman" w:cs="Times New Roman"/>
          <w:b/>
        </w:rPr>
      </w:pPr>
      <w:r w:rsidRPr="009A2FB8">
        <w:rPr>
          <w:rFonts w:ascii="Times New Roman" w:eastAsia="Calibri" w:hAnsi="Times New Roman" w:cs="Times New Roman"/>
          <w:b/>
        </w:rPr>
        <w:t>PROTOKÓŁ REALIZACJI USŁUGI SZKOLENIA</w:t>
      </w:r>
    </w:p>
    <w:p w:rsidR="00573A66" w:rsidRPr="009A2FB8" w:rsidRDefault="00573A66" w:rsidP="00573A66">
      <w:pPr>
        <w:spacing w:after="0"/>
        <w:jc w:val="center"/>
        <w:outlineLvl w:val="0"/>
        <w:rPr>
          <w:rFonts w:ascii="Times New Roman" w:eastAsia="Calibri" w:hAnsi="Times New Roman" w:cs="Times New Roman"/>
          <w:b/>
        </w:rPr>
      </w:pPr>
    </w:p>
    <w:p w:rsidR="000904ED" w:rsidRPr="009A2FB8" w:rsidRDefault="000904ED" w:rsidP="009A2FB8">
      <w:pPr>
        <w:tabs>
          <w:tab w:val="left" w:pos="851"/>
        </w:tabs>
        <w:spacing w:after="0"/>
        <w:jc w:val="both"/>
        <w:rPr>
          <w:rFonts w:ascii="Times New Roman" w:eastAsia="Calibri" w:hAnsi="Times New Roman" w:cs="Times New Roman"/>
        </w:rPr>
      </w:pPr>
      <w:r w:rsidRPr="009A2FB8">
        <w:rPr>
          <w:rFonts w:ascii="Times New Roman" w:eastAsia="Calibri" w:hAnsi="Times New Roman" w:cs="Times New Roman"/>
        </w:rPr>
        <w:t>przeprowadzonych w ramach</w:t>
      </w:r>
      <w:r w:rsidRPr="009A2FB8">
        <w:rPr>
          <w:rFonts w:ascii="Times New Roman" w:eastAsia="Calibri" w:hAnsi="Times New Roman" w:cs="Times New Roman"/>
          <w:color w:val="000000"/>
          <w:spacing w:val="2"/>
        </w:rPr>
        <w:t xml:space="preserve"> Umowy nr </w:t>
      </w:r>
      <w:r w:rsidRPr="009A2FB8">
        <w:rPr>
          <w:rFonts w:ascii="Times New Roman" w:eastAsia="Calibri" w:hAnsi="Times New Roman" w:cs="Times New Roman"/>
          <w:color w:val="000000"/>
        </w:rPr>
        <w:t xml:space="preserve">....................... </w:t>
      </w:r>
      <w:r w:rsidRPr="009A2FB8">
        <w:rPr>
          <w:rFonts w:ascii="Times New Roman" w:eastAsia="Calibri" w:hAnsi="Times New Roman" w:cs="Times New Roman"/>
          <w:color w:val="000000"/>
        </w:rPr>
        <w:tab/>
      </w:r>
      <w:r w:rsidRPr="009A2FB8">
        <w:rPr>
          <w:rFonts w:ascii="Times New Roman" w:eastAsia="Calibri" w:hAnsi="Times New Roman" w:cs="Times New Roman"/>
          <w:color w:val="000000"/>
          <w:spacing w:val="3"/>
        </w:rPr>
        <w:t xml:space="preserve">z dnia </w:t>
      </w:r>
      <w:r w:rsidRPr="009A2FB8">
        <w:rPr>
          <w:rFonts w:ascii="Times New Roman" w:eastAsia="Calibri" w:hAnsi="Times New Roman" w:cs="Times New Roman"/>
        </w:rPr>
        <w:t>........................</w:t>
      </w:r>
    </w:p>
    <w:p w:rsidR="000904ED" w:rsidRPr="009A2FB8" w:rsidRDefault="000904ED" w:rsidP="009A2FB8">
      <w:pPr>
        <w:widowControl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 xml:space="preserve">Odbiór został dokonany w dniu .............................. </w:t>
      </w:r>
    </w:p>
    <w:p w:rsidR="000904ED" w:rsidRPr="009A2FB8" w:rsidRDefault="000904ED" w:rsidP="009A2FB8">
      <w:pPr>
        <w:spacing w:after="0"/>
        <w:jc w:val="both"/>
        <w:rPr>
          <w:rFonts w:ascii="Times New Roman" w:eastAsia="Times New Roman" w:hAnsi="Times New Roman" w:cs="Times New Roman"/>
          <w:b/>
          <w:bCs/>
          <w:noProof/>
          <w:lang w:eastAsia="pl-PL"/>
        </w:rPr>
      </w:pPr>
      <w:r w:rsidRPr="009A2FB8">
        <w:rPr>
          <w:rFonts w:ascii="Times New Roman" w:eastAsia="Times New Roman" w:hAnsi="Times New Roman" w:cs="Times New Roman"/>
          <w:b/>
          <w:bCs/>
          <w:noProof/>
          <w:lang w:eastAsia="pl-PL"/>
        </w:rPr>
        <w:t xml:space="preserve">Strony potwierdzają dokonanie odbioru usługi szkolenia: </w:t>
      </w:r>
    </w:p>
    <w:p w:rsidR="000904ED" w:rsidRPr="009A2FB8" w:rsidRDefault="000904ED" w:rsidP="009A2FB8">
      <w:pPr>
        <w:numPr>
          <w:ilvl w:val="0"/>
          <w:numId w:val="40"/>
        </w:numPr>
        <w:spacing w:after="0"/>
        <w:ind w:left="357" w:hanging="357"/>
        <w:jc w:val="both"/>
        <w:rPr>
          <w:rFonts w:ascii="Times New Roman" w:eastAsia="Calibri" w:hAnsi="Times New Roman" w:cs="Times New Roman"/>
        </w:rPr>
      </w:pPr>
      <w:r w:rsidRPr="009A2FB8">
        <w:rPr>
          <w:rFonts w:ascii="Times New Roman" w:eastAsia="Calibri" w:hAnsi="Times New Roman" w:cs="Times New Roman"/>
        </w:rPr>
        <w:t xml:space="preserve">Nazwa szkolenia: </w:t>
      </w:r>
      <w:r w:rsidRPr="009A2FB8">
        <w:rPr>
          <w:rFonts w:ascii="Times New Roman" w:eastAsia="Calibri" w:hAnsi="Times New Roman" w:cs="Times New Roman"/>
        </w:rPr>
        <w:tab/>
      </w:r>
      <w:r w:rsidRPr="009A2FB8">
        <w:rPr>
          <w:rFonts w:ascii="Times New Roman" w:eastAsia="Calibri" w:hAnsi="Times New Roman" w:cs="Times New Roman"/>
        </w:rPr>
        <w:tab/>
      </w:r>
      <w:r w:rsidRPr="009A2FB8">
        <w:rPr>
          <w:rFonts w:ascii="Times New Roman" w:eastAsia="Calibri" w:hAnsi="Times New Roman" w:cs="Times New Roman"/>
        </w:rPr>
        <w:tab/>
        <w:t>…………………………………………………</w:t>
      </w:r>
    </w:p>
    <w:p w:rsidR="000904ED" w:rsidRPr="009A2FB8" w:rsidRDefault="000904ED" w:rsidP="009A2FB8">
      <w:pPr>
        <w:numPr>
          <w:ilvl w:val="0"/>
          <w:numId w:val="40"/>
        </w:numPr>
        <w:spacing w:after="0"/>
        <w:ind w:left="357" w:hanging="357"/>
        <w:jc w:val="both"/>
        <w:rPr>
          <w:rFonts w:ascii="Times New Roman" w:eastAsia="Calibri" w:hAnsi="Times New Roman" w:cs="Times New Roman"/>
        </w:rPr>
      </w:pPr>
      <w:r w:rsidRPr="009A2FB8">
        <w:rPr>
          <w:rFonts w:ascii="Times New Roman" w:eastAsia="Calibri" w:hAnsi="Times New Roman" w:cs="Times New Roman"/>
        </w:rPr>
        <w:t xml:space="preserve">Terminy szkolenia: </w:t>
      </w:r>
      <w:r w:rsidRPr="009A2FB8">
        <w:rPr>
          <w:rFonts w:ascii="Times New Roman" w:eastAsia="Calibri" w:hAnsi="Times New Roman" w:cs="Times New Roman"/>
        </w:rPr>
        <w:tab/>
      </w:r>
      <w:r w:rsidRPr="009A2FB8">
        <w:rPr>
          <w:rFonts w:ascii="Times New Roman" w:eastAsia="Calibri" w:hAnsi="Times New Roman" w:cs="Times New Roman"/>
        </w:rPr>
        <w:tab/>
      </w:r>
      <w:r w:rsidRPr="009A2FB8">
        <w:rPr>
          <w:rFonts w:ascii="Times New Roman" w:eastAsia="Calibri" w:hAnsi="Times New Roman" w:cs="Times New Roman"/>
        </w:rPr>
        <w:tab/>
        <w:t>…………………………………………………………</w:t>
      </w:r>
    </w:p>
    <w:p w:rsidR="000904ED" w:rsidRPr="009A2FB8" w:rsidRDefault="000904ED" w:rsidP="009A2FB8">
      <w:pPr>
        <w:numPr>
          <w:ilvl w:val="0"/>
          <w:numId w:val="40"/>
        </w:numPr>
        <w:spacing w:after="0"/>
        <w:ind w:left="357" w:hanging="357"/>
        <w:jc w:val="both"/>
        <w:rPr>
          <w:rFonts w:ascii="Times New Roman" w:eastAsia="Calibri" w:hAnsi="Times New Roman" w:cs="Times New Roman"/>
        </w:rPr>
      </w:pPr>
      <w:r w:rsidRPr="009A2FB8">
        <w:rPr>
          <w:rFonts w:ascii="Times New Roman" w:eastAsia="Calibri" w:hAnsi="Times New Roman" w:cs="Times New Roman"/>
        </w:rPr>
        <w:t xml:space="preserve">Liczba godzin szkolenia: </w:t>
      </w:r>
      <w:r w:rsidRPr="009A2FB8">
        <w:rPr>
          <w:rFonts w:ascii="Times New Roman" w:eastAsia="Calibri" w:hAnsi="Times New Roman" w:cs="Times New Roman"/>
        </w:rPr>
        <w:tab/>
      </w:r>
      <w:r w:rsidRPr="009A2FB8">
        <w:rPr>
          <w:rFonts w:ascii="Times New Roman" w:eastAsia="Calibri" w:hAnsi="Times New Roman" w:cs="Times New Roman"/>
        </w:rPr>
        <w:tab/>
        <w:t>……………………………………………………………</w:t>
      </w:r>
    </w:p>
    <w:p w:rsidR="000904ED" w:rsidRPr="009A2FB8" w:rsidRDefault="000904ED" w:rsidP="009A2FB8">
      <w:pPr>
        <w:numPr>
          <w:ilvl w:val="0"/>
          <w:numId w:val="40"/>
        </w:numPr>
        <w:spacing w:after="0"/>
        <w:ind w:left="357" w:hanging="357"/>
        <w:jc w:val="both"/>
        <w:rPr>
          <w:rFonts w:ascii="Times New Roman" w:eastAsia="Calibri" w:hAnsi="Times New Roman" w:cs="Times New Roman"/>
        </w:rPr>
      </w:pPr>
      <w:r w:rsidRPr="009A2FB8">
        <w:rPr>
          <w:rFonts w:ascii="Times New Roman" w:eastAsia="Calibri" w:hAnsi="Times New Roman" w:cs="Times New Roman"/>
        </w:rPr>
        <w:t xml:space="preserve">Liczba uczestników szkolenia: </w:t>
      </w:r>
      <w:r w:rsidRPr="009A2FB8">
        <w:rPr>
          <w:rFonts w:ascii="Times New Roman" w:eastAsia="Calibri" w:hAnsi="Times New Roman" w:cs="Times New Roman"/>
        </w:rPr>
        <w:tab/>
        <w:t>……………………………………………………………</w:t>
      </w:r>
    </w:p>
    <w:p w:rsidR="000904ED" w:rsidRPr="009A2FB8" w:rsidRDefault="000904ED" w:rsidP="009A2FB8">
      <w:pPr>
        <w:numPr>
          <w:ilvl w:val="0"/>
          <w:numId w:val="40"/>
        </w:numPr>
        <w:spacing w:after="0"/>
        <w:ind w:left="357" w:hanging="357"/>
        <w:jc w:val="both"/>
        <w:rPr>
          <w:rFonts w:ascii="Times New Roman" w:eastAsia="Calibri" w:hAnsi="Times New Roman" w:cs="Times New Roman"/>
        </w:rPr>
      </w:pPr>
      <w:r w:rsidRPr="009A2FB8">
        <w:rPr>
          <w:rFonts w:ascii="Times New Roman" w:eastAsia="Calibri" w:hAnsi="Times New Roman" w:cs="Times New Roman"/>
        </w:rPr>
        <w:t>Prowadzący szkolenie: …………………………………………………………..</w:t>
      </w:r>
    </w:p>
    <w:p w:rsidR="000904ED" w:rsidRPr="009A2FB8" w:rsidRDefault="000904ED" w:rsidP="009A2FB8">
      <w:pPr>
        <w:numPr>
          <w:ilvl w:val="0"/>
          <w:numId w:val="40"/>
        </w:numPr>
        <w:spacing w:after="0"/>
        <w:ind w:left="357" w:hanging="357"/>
        <w:jc w:val="both"/>
        <w:rPr>
          <w:rFonts w:ascii="Times New Roman" w:eastAsia="Calibri" w:hAnsi="Times New Roman" w:cs="Times New Roman"/>
        </w:rPr>
      </w:pPr>
      <w:r w:rsidRPr="009A2FB8">
        <w:rPr>
          <w:rFonts w:ascii="Times New Roman" w:eastAsia="Calibri" w:hAnsi="Times New Roman" w:cs="Times New Roman"/>
        </w:rPr>
        <w:t>Wykonawca zrealizował ww. Przedmiot Umowy:</w:t>
      </w:r>
    </w:p>
    <w:p w:rsidR="000904ED" w:rsidRPr="009A2FB8" w:rsidRDefault="000904ED" w:rsidP="00573A66">
      <w:pPr>
        <w:numPr>
          <w:ilvl w:val="0"/>
          <w:numId w:val="41"/>
        </w:numPr>
        <w:spacing w:after="0"/>
        <w:ind w:left="709" w:hanging="283"/>
        <w:jc w:val="both"/>
        <w:rPr>
          <w:rFonts w:ascii="Times New Roman" w:eastAsia="Calibri" w:hAnsi="Times New Roman" w:cs="Times New Roman"/>
        </w:rPr>
      </w:pPr>
      <w:r w:rsidRPr="009A2FB8">
        <w:rPr>
          <w:rFonts w:ascii="Times New Roman" w:eastAsia="Calibri" w:hAnsi="Times New Roman" w:cs="Times New Roman"/>
        </w:rPr>
        <w:t>należycie tj. zgodnie z postanowieniami Umowy*,</w:t>
      </w:r>
    </w:p>
    <w:p w:rsidR="000904ED" w:rsidRPr="009A2FB8" w:rsidRDefault="000904ED" w:rsidP="00573A66">
      <w:pPr>
        <w:numPr>
          <w:ilvl w:val="0"/>
          <w:numId w:val="41"/>
        </w:numPr>
        <w:spacing w:after="0"/>
        <w:ind w:left="709" w:hanging="283"/>
        <w:contextualSpacing/>
        <w:jc w:val="both"/>
        <w:rPr>
          <w:rFonts w:ascii="Times New Roman" w:eastAsia="Calibri" w:hAnsi="Times New Roman" w:cs="Times New Roman"/>
        </w:rPr>
      </w:pPr>
      <w:r w:rsidRPr="009A2FB8">
        <w:rPr>
          <w:rFonts w:ascii="Times New Roman" w:eastAsia="Calibri" w:hAnsi="Times New Roman" w:cs="Times New Roman"/>
        </w:rPr>
        <w:t xml:space="preserve">nienależycie z uwagi na*: ……………………………………………………………. </w:t>
      </w:r>
    </w:p>
    <w:p w:rsidR="000904ED" w:rsidRPr="009A2FB8" w:rsidRDefault="000904ED" w:rsidP="009A2FB8">
      <w:pPr>
        <w:numPr>
          <w:ilvl w:val="0"/>
          <w:numId w:val="40"/>
        </w:numPr>
        <w:spacing w:after="0"/>
        <w:ind w:left="357" w:hanging="357"/>
        <w:jc w:val="both"/>
        <w:rPr>
          <w:rFonts w:ascii="Times New Roman" w:eastAsia="Calibri" w:hAnsi="Times New Roman" w:cs="Times New Roman"/>
        </w:rPr>
      </w:pPr>
      <w:r w:rsidRPr="009A2FB8">
        <w:rPr>
          <w:rFonts w:ascii="Times New Roman" w:eastAsia="Calibri" w:hAnsi="Times New Roman" w:cs="Times New Roman"/>
        </w:rPr>
        <w:t>Przedmiot Umowy w zakresie objętym odbiorem został wykonany w terminie / nie został wykonany w terminie*.</w:t>
      </w:r>
    </w:p>
    <w:p w:rsidR="000904ED" w:rsidRPr="009A2FB8" w:rsidRDefault="000904ED" w:rsidP="009A2FB8">
      <w:pPr>
        <w:numPr>
          <w:ilvl w:val="0"/>
          <w:numId w:val="40"/>
        </w:numPr>
        <w:spacing w:after="0"/>
        <w:ind w:left="357" w:hanging="357"/>
        <w:jc w:val="both"/>
        <w:rPr>
          <w:rFonts w:ascii="Times New Roman" w:eastAsia="Calibri" w:hAnsi="Times New Roman" w:cs="Times New Roman"/>
        </w:rPr>
      </w:pPr>
      <w:r w:rsidRPr="009A2FB8">
        <w:rPr>
          <w:rFonts w:ascii="Times New Roman" w:eastAsia="Calibri" w:hAnsi="Times New Roman" w:cs="Times New Roman"/>
        </w:rPr>
        <w:t>Niniejszy Protokół sporządzono w dwóch jednobrzmiących egzemplarzach, po jednym dla każdej ze Stron.</w:t>
      </w:r>
    </w:p>
    <w:p w:rsidR="000904ED" w:rsidRPr="009A2FB8" w:rsidRDefault="000904ED" w:rsidP="009A2FB8">
      <w:pPr>
        <w:spacing w:after="0"/>
        <w:jc w:val="both"/>
        <w:rPr>
          <w:rFonts w:ascii="Times New Roman" w:eastAsia="Calibri" w:hAnsi="Times New Roman" w:cs="Times New Roman"/>
        </w:rPr>
      </w:pPr>
      <w:r w:rsidRPr="009A2FB8">
        <w:rPr>
          <w:rFonts w:ascii="Times New Roman" w:eastAsia="Calibri" w:hAnsi="Times New Roman" w:cs="Times New Roman"/>
        </w:rPr>
        <w:t>Załączniki:</w:t>
      </w:r>
    </w:p>
    <w:p w:rsidR="000904ED" w:rsidRPr="009A2FB8" w:rsidRDefault="000904ED" w:rsidP="00573A66">
      <w:pPr>
        <w:numPr>
          <w:ilvl w:val="3"/>
          <w:numId w:val="40"/>
        </w:numPr>
        <w:tabs>
          <w:tab w:val="clear" w:pos="2880"/>
          <w:tab w:val="num" w:pos="851"/>
        </w:tabs>
        <w:spacing w:after="0"/>
        <w:ind w:left="360"/>
        <w:jc w:val="both"/>
        <w:rPr>
          <w:rFonts w:ascii="Times New Roman" w:eastAsia="Calibri" w:hAnsi="Times New Roman" w:cs="Times New Roman"/>
        </w:rPr>
      </w:pPr>
      <w:r w:rsidRPr="009A2FB8">
        <w:rPr>
          <w:rFonts w:ascii="Times New Roman" w:eastAsia="Calibri" w:hAnsi="Times New Roman" w:cs="Times New Roman"/>
        </w:rPr>
        <w:t>Lista obecności osób uczestniczących w szkoleniu</w:t>
      </w:r>
    </w:p>
    <w:p w:rsidR="000904ED" w:rsidRPr="009A2FB8" w:rsidRDefault="000904ED" w:rsidP="00573A66">
      <w:pPr>
        <w:numPr>
          <w:ilvl w:val="3"/>
          <w:numId w:val="40"/>
        </w:numPr>
        <w:tabs>
          <w:tab w:val="clear" w:pos="2880"/>
          <w:tab w:val="num" w:pos="851"/>
        </w:tabs>
        <w:spacing w:after="0"/>
        <w:ind w:left="360"/>
        <w:jc w:val="both"/>
        <w:rPr>
          <w:rFonts w:ascii="Times New Roman" w:eastAsia="Calibri" w:hAnsi="Times New Roman" w:cs="Times New Roman"/>
        </w:rPr>
      </w:pPr>
      <w:r w:rsidRPr="009A2FB8">
        <w:rPr>
          <w:rFonts w:ascii="Times New Roman" w:eastAsia="Calibri" w:hAnsi="Times New Roman" w:cs="Times New Roman"/>
        </w:rPr>
        <w:t>Harmonogram i program szkolenia</w:t>
      </w:r>
    </w:p>
    <w:p w:rsidR="000904ED" w:rsidRDefault="000904ED" w:rsidP="00573A66">
      <w:pPr>
        <w:numPr>
          <w:ilvl w:val="3"/>
          <w:numId w:val="40"/>
        </w:numPr>
        <w:tabs>
          <w:tab w:val="clear" w:pos="2880"/>
          <w:tab w:val="num" w:pos="851"/>
        </w:tabs>
        <w:spacing w:after="0"/>
        <w:ind w:left="360"/>
        <w:jc w:val="both"/>
        <w:rPr>
          <w:rFonts w:ascii="Times New Roman" w:eastAsia="Calibri" w:hAnsi="Times New Roman" w:cs="Times New Roman"/>
        </w:rPr>
      </w:pPr>
      <w:r w:rsidRPr="009A2FB8">
        <w:rPr>
          <w:rFonts w:ascii="Times New Roman" w:eastAsia="Calibri" w:hAnsi="Times New Roman" w:cs="Times New Roman"/>
        </w:rPr>
        <w:t>Ankiety oceny szkolenia</w:t>
      </w:r>
    </w:p>
    <w:p w:rsidR="00573A66" w:rsidRPr="009A2FB8" w:rsidRDefault="00573A66" w:rsidP="00573A66">
      <w:pPr>
        <w:spacing w:after="0"/>
        <w:ind w:left="360"/>
        <w:jc w:val="both"/>
        <w:rPr>
          <w:rFonts w:ascii="Times New Roman" w:eastAsia="Calibri" w:hAnsi="Times New Roman" w:cs="Times New Roman"/>
        </w:rPr>
      </w:pPr>
    </w:p>
    <w:tbl>
      <w:tblPr>
        <w:tblW w:w="97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0904ED" w:rsidRPr="009A2FB8" w:rsidTr="004A3F3C">
        <w:tc>
          <w:tcPr>
            <w:tcW w:w="3259" w:type="dxa"/>
          </w:tcPr>
          <w:p w:rsidR="000904ED" w:rsidRPr="009A2FB8" w:rsidRDefault="000904ED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9A2FB8">
              <w:rPr>
                <w:rFonts w:ascii="Times New Roman" w:eastAsia="Calibri" w:hAnsi="Times New Roman" w:cs="Times New Roman"/>
                <w:b/>
                <w:bCs/>
              </w:rPr>
              <w:t>Za Zamawiającego:</w:t>
            </w:r>
          </w:p>
          <w:p w:rsidR="000904ED" w:rsidRPr="009A2FB8" w:rsidRDefault="000904ED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9A2FB8">
              <w:rPr>
                <w:rFonts w:ascii="Times New Roman" w:eastAsia="Calibri" w:hAnsi="Times New Roman" w:cs="Times New Roman"/>
              </w:rPr>
              <w:t>(imię, nazwisko, data i podpis)</w:t>
            </w:r>
          </w:p>
        </w:tc>
        <w:tc>
          <w:tcPr>
            <w:tcW w:w="3259" w:type="dxa"/>
          </w:tcPr>
          <w:p w:rsidR="000904ED" w:rsidRPr="009A2FB8" w:rsidRDefault="000904ED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259" w:type="dxa"/>
          </w:tcPr>
          <w:p w:rsidR="000904ED" w:rsidRPr="009A2FB8" w:rsidRDefault="000904ED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9A2FB8">
              <w:rPr>
                <w:rFonts w:ascii="Times New Roman" w:eastAsia="Calibri" w:hAnsi="Times New Roman" w:cs="Times New Roman"/>
                <w:b/>
                <w:bCs/>
              </w:rPr>
              <w:t>Za Wykonawcę:</w:t>
            </w:r>
          </w:p>
          <w:p w:rsidR="000904ED" w:rsidRPr="009A2FB8" w:rsidRDefault="000904ED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9A2FB8">
              <w:rPr>
                <w:rFonts w:ascii="Times New Roman" w:eastAsia="Calibri" w:hAnsi="Times New Roman" w:cs="Times New Roman"/>
              </w:rPr>
              <w:t>(imię, nazwisko, data i podpis)</w:t>
            </w:r>
          </w:p>
        </w:tc>
      </w:tr>
      <w:tr w:rsidR="000904ED" w:rsidRPr="009A2FB8" w:rsidTr="004A3F3C">
        <w:tc>
          <w:tcPr>
            <w:tcW w:w="3259" w:type="dxa"/>
            <w:tcBorders>
              <w:bottom w:val="single" w:sz="6" w:space="0" w:color="auto"/>
            </w:tcBorders>
          </w:tcPr>
          <w:p w:rsidR="000904ED" w:rsidRPr="009A2FB8" w:rsidRDefault="000904ED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0904ED" w:rsidRPr="009A2FB8" w:rsidRDefault="000904ED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259" w:type="dxa"/>
          </w:tcPr>
          <w:p w:rsidR="000904ED" w:rsidRPr="009A2FB8" w:rsidRDefault="000904ED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259" w:type="dxa"/>
            <w:tcBorders>
              <w:bottom w:val="single" w:sz="6" w:space="0" w:color="auto"/>
            </w:tcBorders>
          </w:tcPr>
          <w:p w:rsidR="000904ED" w:rsidRPr="009A2FB8" w:rsidRDefault="000904ED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:rsidR="000904ED" w:rsidRPr="009A2FB8" w:rsidRDefault="000904ED" w:rsidP="009A2FB8">
      <w:pPr>
        <w:spacing w:after="0"/>
        <w:jc w:val="both"/>
        <w:rPr>
          <w:rFonts w:ascii="Times New Roman" w:eastAsia="Calibri" w:hAnsi="Times New Roman" w:cs="Times New Roman"/>
          <w:i/>
        </w:rPr>
      </w:pPr>
      <w:r w:rsidRPr="009A2FB8">
        <w:rPr>
          <w:rFonts w:ascii="Times New Roman" w:eastAsia="Calibri" w:hAnsi="Times New Roman" w:cs="Times New Roman"/>
          <w:i/>
        </w:rPr>
        <w:t>* - niewłaściwe skreślić</w:t>
      </w:r>
    </w:p>
    <w:p w:rsidR="00F80FA9" w:rsidRPr="009A2FB8" w:rsidRDefault="00F80FA9" w:rsidP="009A2FB8">
      <w:pPr>
        <w:spacing w:after="0"/>
        <w:jc w:val="both"/>
        <w:rPr>
          <w:rFonts w:ascii="Times New Roman" w:eastAsia="Calibri" w:hAnsi="Times New Roman" w:cs="Times New Roman"/>
        </w:rPr>
      </w:pPr>
      <w:r w:rsidRPr="009A2FB8">
        <w:rPr>
          <w:rFonts w:ascii="Times New Roman" w:eastAsia="Calibri" w:hAnsi="Times New Roman" w:cs="Times New Roman"/>
        </w:rPr>
        <w:br w:type="page"/>
      </w:r>
    </w:p>
    <w:p w:rsidR="00652E6A" w:rsidRDefault="00652E6A" w:rsidP="00573A66">
      <w:pPr>
        <w:spacing w:after="0"/>
        <w:jc w:val="right"/>
        <w:rPr>
          <w:rFonts w:ascii="Times New Roman" w:eastAsia="Calibri" w:hAnsi="Times New Roman" w:cs="Times New Roman"/>
          <w:b/>
        </w:rPr>
      </w:pPr>
      <w:r w:rsidRPr="009A2FB8">
        <w:rPr>
          <w:rFonts w:ascii="Times New Roman" w:eastAsia="Calibri" w:hAnsi="Times New Roman" w:cs="Times New Roman"/>
          <w:b/>
        </w:rPr>
        <w:lastRenderedPageBreak/>
        <w:t>Załącznik nr 8 do Umowy nr …… z dnia ……..</w:t>
      </w:r>
    </w:p>
    <w:p w:rsidR="00573A66" w:rsidRPr="009A2FB8" w:rsidRDefault="00573A66" w:rsidP="00573A66">
      <w:pPr>
        <w:spacing w:after="0"/>
        <w:jc w:val="right"/>
        <w:rPr>
          <w:rFonts w:ascii="Times New Roman" w:eastAsia="Calibri" w:hAnsi="Times New Roman" w:cs="Times New Roman"/>
          <w:b/>
        </w:rPr>
      </w:pPr>
    </w:p>
    <w:p w:rsidR="00E316CF" w:rsidRPr="009A2FB8" w:rsidRDefault="00E316CF" w:rsidP="00573A66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9A2FB8">
        <w:rPr>
          <w:rFonts w:ascii="Times New Roman" w:eastAsia="Calibri" w:hAnsi="Times New Roman" w:cs="Times New Roman"/>
          <w:b/>
        </w:rPr>
        <w:t>PROTOKÓŁ ODBIORU SPRZĘTU I LICENCJI</w:t>
      </w:r>
    </w:p>
    <w:p w:rsidR="00E316CF" w:rsidRPr="009A2FB8" w:rsidRDefault="00E316CF" w:rsidP="009A2FB8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E316CF" w:rsidRPr="009A2FB8" w:rsidRDefault="00E316CF" w:rsidP="009A2FB8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9A2FB8">
        <w:rPr>
          <w:rFonts w:ascii="Times New Roman" w:eastAsia="Times New Roman" w:hAnsi="Times New Roman" w:cs="Times New Roman"/>
          <w:lang w:eastAsia="pl-PL"/>
        </w:rPr>
        <w:t>określony umową nr …………………… z dnia ………………….…………….</w:t>
      </w:r>
    </w:p>
    <w:p w:rsidR="00E316CF" w:rsidRPr="009A2FB8" w:rsidRDefault="00E316CF" w:rsidP="009A2FB8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E316CF" w:rsidRPr="009A2FB8" w:rsidRDefault="00E316CF" w:rsidP="009A2FB8">
      <w:pPr>
        <w:numPr>
          <w:ilvl w:val="0"/>
          <w:numId w:val="29"/>
        </w:numPr>
        <w:spacing w:after="0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9A2FB8">
        <w:rPr>
          <w:rFonts w:ascii="Times New Roman" w:eastAsia="Times New Roman" w:hAnsi="Times New Roman" w:cs="Times New Roman"/>
          <w:lang w:val="x-none"/>
        </w:rPr>
        <w:t>Wykonawca:</w:t>
      </w:r>
      <w:r w:rsidRPr="009A2FB8">
        <w:rPr>
          <w:rFonts w:ascii="Times New Roman" w:eastAsia="Times New Roman" w:hAnsi="Times New Roman" w:cs="Times New Roman"/>
        </w:rPr>
        <w:t xml:space="preserve"> </w:t>
      </w:r>
      <w:r w:rsidRPr="009A2FB8">
        <w:rPr>
          <w:rFonts w:ascii="Times New Roman" w:eastAsia="Times New Roman" w:hAnsi="Times New Roman" w:cs="Times New Roman"/>
          <w:lang w:val="x-none"/>
        </w:rPr>
        <w:t>………...…..…………………………………………………………………..</w:t>
      </w:r>
      <w:r w:rsidRPr="009A2FB8">
        <w:rPr>
          <w:rFonts w:ascii="Times New Roman" w:eastAsia="Times New Roman" w:hAnsi="Times New Roman" w:cs="Times New Roman"/>
        </w:rPr>
        <w:t xml:space="preserve"> </w:t>
      </w:r>
      <w:r w:rsidRPr="009A2FB8">
        <w:rPr>
          <w:rFonts w:ascii="Times New Roman" w:eastAsia="Times New Roman" w:hAnsi="Times New Roman" w:cs="Times New Roman"/>
          <w:lang w:val="x-none"/>
        </w:rPr>
        <w:t>reprezentowany przez:</w:t>
      </w:r>
      <w:r w:rsidRPr="009A2FB8">
        <w:rPr>
          <w:rFonts w:ascii="Times New Roman" w:eastAsia="Times New Roman" w:hAnsi="Times New Roman" w:cs="Times New Roman"/>
        </w:rPr>
        <w:t xml:space="preserve"> </w:t>
      </w:r>
      <w:r w:rsidRPr="009A2FB8">
        <w:rPr>
          <w:rFonts w:ascii="Times New Roman" w:eastAsia="Times New Roman" w:hAnsi="Times New Roman" w:cs="Times New Roman"/>
          <w:lang w:val="x-none"/>
        </w:rPr>
        <w:t>.……………....………………………..……………………………</w:t>
      </w:r>
      <w:r w:rsidRPr="009A2FB8">
        <w:rPr>
          <w:rFonts w:ascii="Times New Roman" w:eastAsia="Times New Roman" w:hAnsi="Times New Roman" w:cs="Times New Roman"/>
        </w:rPr>
        <w:t>...</w:t>
      </w:r>
      <w:r w:rsidRPr="009A2FB8">
        <w:rPr>
          <w:rFonts w:ascii="Times New Roman" w:eastAsia="Times New Roman" w:hAnsi="Times New Roman" w:cs="Times New Roman"/>
          <w:lang w:val="x-none"/>
        </w:rPr>
        <w:t>…</w:t>
      </w:r>
    </w:p>
    <w:p w:rsidR="00E316CF" w:rsidRPr="009A2FB8" w:rsidRDefault="00E316CF" w:rsidP="009A2FB8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9A2FB8">
        <w:rPr>
          <w:rFonts w:ascii="Times New Roman" w:eastAsia="Times New Roman" w:hAnsi="Times New Roman" w:cs="Times New Roman"/>
          <w:lang w:val="x-none"/>
        </w:rPr>
        <w:t xml:space="preserve"> </w:t>
      </w:r>
    </w:p>
    <w:p w:rsidR="00E316CF" w:rsidRPr="009A2FB8" w:rsidRDefault="00E316CF" w:rsidP="009A2FB8">
      <w:pPr>
        <w:numPr>
          <w:ilvl w:val="0"/>
          <w:numId w:val="29"/>
        </w:numPr>
        <w:spacing w:after="0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9A2FB8">
        <w:rPr>
          <w:rFonts w:ascii="Times New Roman" w:eastAsia="Times New Roman" w:hAnsi="Times New Roman" w:cs="Times New Roman"/>
          <w:lang w:val="x-none"/>
        </w:rPr>
        <w:t>Zamawiający: ………...…..…………………………………………………………………..</w:t>
      </w:r>
      <w:r w:rsidRPr="009A2FB8">
        <w:rPr>
          <w:rFonts w:ascii="Times New Roman" w:eastAsia="Times New Roman" w:hAnsi="Times New Roman" w:cs="Times New Roman"/>
        </w:rPr>
        <w:t xml:space="preserve"> </w:t>
      </w:r>
      <w:r w:rsidRPr="009A2FB8">
        <w:rPr>
          <w:rFonts w:ascii="Times New Roman" w:eastAsia="Times New Roman" w:hAnsi="Times New Roman" w:cs="Times New Roman"/>
          <w:lang w:val="x-none"/>
        </w:rPr>
        <w:t>reprezentowany przez:</w:t>
      </w:r>
      <w:r w:rsidRPr="009A2FB8">
        <w:rPr>
          <w:rFonts w:ascii="Times New Roman" w:eastAsia="Times New Roman" w:hAnsi="Times New Roman" w:cs="Times New Roman"/>
        </w:rPr>
        <w:t xml:space="preserve"> </w:t>
      </w:r>
      <w:r w:rsidRPr="009A2FB8">
        <w:rPr>
          <w:rFonts w:ascii="Times New Roman" w:eastAsia="Times New Roman" w:hAnsi="Times New Roman" w:cs="Times New Roman"/>
          <w:lang w:val="x-none"/>
        </w:rPr>
        <w:t>.……………....………………………..……………………………</w:t>
      </w:r>
      <w:r w:rsidRPr="009A2FB8">
        <w:rPr>
          <w:rFonts w:ascii="Times New Roman" w:eastAsia="Times New Roman" w:hAnsi="Times New Roman" w:cs="Times New Roman"/>
        </w:rPr>
        <w:t>...</w:t>
      </w:r>
      <w:r w:rsidRPr="009A2FB8">
        <w:rPr>
          <w:rFonts w:ascii="Times New Roman" w:eastAsia="Times New Roman" w:hAnsi="Times New Roman" w:cs="Times New Roman"/>
          <w:lang w:val="x-none"/>
        </w:rPr>
        <w:t>…</w:t>
      </w:r>
    </w:p>
    <w:p w:rsidR="00E316CF" w:rsidRPr="009A2FB8" w:rsidRDefault="00E316CF" w:rsidP="009A2FB8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E316CF" w:rsidRPr="009A2FB8" w:rsidRDefault="00E316CF" w:rsidP="009A2FB8">
      <w:pPr>
        <w:numPr>
          <w:ilvl w:val="0"/>
          <w:numId w:val="29"/>
        </w:numPr>
        <w:spacing w:after="0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9A2FB8">
        <w:rPr>
          <w:rFonts w:ascii="Times New Roman" w:eastAsia="Times New Roman" w:hAnsi="Times New Roman" w:cs="Times New Roman"/>
          <w:lang w:val="x-none"/>
        </w:rPr>
        <w:t>W dniu ………………………………. dokonano odbi</w:t>
      </w:r>
      <w:r w:rsidRPr="009A2FB8">
        <w:rPr>
          <w:rFonts w:ascii="Times New Roman" w:eastAsia="Times New Roman" w:hAnsi="Times New Roman" w:cs="Times New Roman"/>
        </w:rPr>
        <w:t>oru</w:t>
      </w:r>
      <w:r w:rsidRPr="009A2FB8">
        <w:rPr>
          <w:rFonts w:ascii="Times New Roman" w:eastAsia="Times New Roman" w:hAnsi="Times New Roman" w:cs="Times New Roman"/>
          <w:lang w:val="x-none"/>
        </w:rPr>
        <w:t xml:space="preserve"> </w:t>
      </w:r>
      <w:r w:rsidRPr="009A2FB8">
        <w:rPr>
          <w:rFonts w:ascii="Times New Roman" w:eastAsia="Times New Roman" w:hAnsi="Times New Roman" w:cs="Times New Roman"/>
        </w:rPr>
        <w:t>sprzętu i licencji dostarczonych w ramach wymiany</w:t>
      </w:r>
      <w:r w:rsidRPr="009A2FB8">
        <w:rPr>
          <w:rFonts w:ascii="Times New Roman" w:eastAsia="Times New Roman" w:hAnsi="Times New Roman" w:cs="Times New Roman"/>
          <w:lang w:val="x-none"/>
        </w:rPr>
        <w:t>, o któ</w:t>
      </w:r>
      <w:r w:rsidRPr="009A2FB8">
        <w:rPr>
          <w:rFonts w:ascii="Times New Roman" w:eastAsia="Times New Roman" w:hAnsi="Times New Roman" w:cs="Times New Roman"/>
        </w:rPr>
        <w:t>rej</w:t>
      </w:r>
      <w:r w:rsidRPr="009A2FB8">
        <w:rPr>
          <w:rFonts w:ascii="Times New Roman" w:eastAsia="Times New Roman" w:hAnsi="Times New Roman" w:cs="Times New Roman"/>
          <w:lang w:val="x-none"/>
        </w:rPr>
        <w:t xml:space="preserve"> mowa w </w:t>
      </w:r>
      <w:r w:rsidRPr="009A2FB8">
        <w:rPr>
          <w:rFonts w:ascii="Times New Roman" w:eastAsia="Times New Roman" w:hAnsi="Times New Roman" w:cs="Times New Roman"/>
        </w:rPr>
        <w:t>§ 3 ust. 9 Opisu Przedmiotu Zamówienia</w:t>
      </w:r>
      <w:r w:rsidRPr="009A2FB8">
        <w:rPr>
          <w:rFonts w:ascii="Times New Roman" w:eastAsia="Times New Roman" w:hAnsi="Times New Roman" w:cs="Times New Roman"/>
          <w:lang w:val="x-none"/>
        </w:rPr>
        <w:t>,</w:t>
      </w:r>
      <w:r w:rsidRPr="009A2FB8">
        <w:rPr>
          <w:rFonts w:ascii="Times New Roman" w:eastAsia="Times New Roman" w:hAnsi="Times New Roman" w:cs="Times New Roman"/>
        </w:rPr>
        <w:t xml:space="preserve"> </w:t>
      </w:r>
      <w:r w:rsidRPr="009A2FB8">
        <w:rPr>
          <w:rFonts w:ascii="Times New Roman" w:eastAsia="Times New Roman" w:hAnsi="Times New Roman" w:cs="Times New Roman"/>
          <w:lang w:val="x-none"/>
        </w:rPr>
        <w:t>w następującym zakresie:</w:t>
      </w:r>
    </w:p>
    <w:p w:rsidR="00E316CF" w:rsidRPr="009A2FB8" w:rsidRDefault="00E316CF" w:rsidP="009A2FB8">
      <w:pPr>
        <w:spacing w:after="0"/>
        <w:ind w:left="720"/>
        <w:jc w:val="both"/>
        <w:rPr>
          <w:rFonts w:ascii="Times New Roman" w:eastAsia="Times New Roman" w:hAnsi="Times New Roman" w:cs="Times New Roman"/>
          <w:lang w:val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1582"/>
        <w:gridCol w:w="852"/>
        <w:gridCol w:w="3474"/>
        <w:gridCol w:w="1414"/>
        <w:gridCol w:w="1413"/>
      </w:tblGrid>
      <w:tr w:rsidR="00E316CF" w:rsidRPr="009A2FB8" w:rsidTr="00E83EF9">
        <w:tc>
          <w:tcPr>
            <w:tcW w:w="281" w:type="pct"/>
            <w:shd w:val="clear" w:color="auto" w:fill="auto"/>
          </w:tcPr>
          <w:p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9A2FB8">
              <w:rPr>
                <w:rFonts w:ascii="Times New Roman" w:eastAsia="Times New Roman" w:hAnsi="Times New Roman" w:cs="Times New Roman"/>
                <w:b/>
                <w:lang w:val="x-none"/>
              </w:rPr>
              <w:t>L.P</w:t>
            </w:r>
          </w:p>
        </w:tc>
        <w:tc>
          <w:tcPr>
            <w:tcW w:w="860" w:type="pct"/>
            <w:shd w:val="clear" w:color="auto" w:fill="auto"/>
          </w:tcPr>
          <w:p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9A2FB8">
              <w:rPr>
                <w:rFonts w:ascii="Times New Roman" w:eastAsia="Times New Roman" w:hAnsi="Times New Roman" w:cs="Times New Roman"/>
                <w:b/>
                <w:lang w:val="x-none"/>
              </w:rPr>
              <w:t xml:space="preserve">Rodzaj dostarczonego </w:t>
            </w:r>
            <w:r w:rsidRPr="009A2FB8">
              <w:rPr>
                <w:rFonts w:ascii="Times New Roman" w:eastAsia="Times New Roman" w:hAnsi="Times New Roman" w:cs="Times New Roman"/>
                <w:b/>
              </w:rPr>
              <w:t>sprzętu</w:t>
            </w:r>
            <w:r w:rsidRPr="009A2FB8">
              <w:rPr>
                <w:rFonts w:ascii="Times New Roman" w:eastAsia="Times New Roman" w:hAnsi="Times New Roman" w:cs="Times New Roman"/>
                <w:b/>
                <w:lang w:val="x-none"/>
              </w:rPr>
              <w:t xml:space="preserve"> (model, typ, krótki opis)</w:t>
            </w:r>
          </w:p>
        </w:tc>
        <w:tc>
          <w:tcPr>
            <w:tcW w:w="441" w:type="pct"/>
            <w:shd w:val="clear" w:color="auto" w:fill="auto"/>
          </w:tcPr>
          <w:p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9A2FB8">
              <w:rPr>
                <w:rFonts w:ascii="Times New Roman" w:eastAsia="Times New Roman" w:hAnsi="Times New Roman" w:cs="Times New Roman"/>
                <w:b/>
                <w:lang w:val="x-none"/>
              </w:rPr>
              <w:t>Liczba</w:t>
            </w:r>
          </w:p>
        </w:tc>
        <w:tc>
          <w:tcPr>
            <w:tcW w:w="1879" w:type="pct"/>
            <w:shd w:val="clear" w:color="auto" w:fill="auto"/>
          </w:tcPr>
          <w:p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9A2FB8">
              <w:rPr>
                <w:rFonts w:ascii="Times New Roman" w:eastAsia="Times New Roman" w:hAnsi="Times New Roman" w:cs="Times New Roman"/>
                <w:b/>
                <w:lang w:val="x-none"/>
              </w:rPr>
              <w:t>Nr identyfikacyjny/seryjny/fabryczny</w:t>
            </w:r>
          </w:p>
        </w:tc>
        <w:tc>
          <w:tcPr>
            <w:tcW w:w="770" w:type="pct"/>
            <w:shd w:val="clear" w:color="auto" w:fill="auto"/>
          </w:tcPr>
          <w:p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9A2FB8">
              <w:rPr>
                <w:rFonts w:ascii="Times New Roman" w:eastAsia="Times New Roman" w:hAnsi="Times New Roman" w:cs="Times New Roman"/>
                <w:b/>
                <w:lang w:val="x-none"/>
              </w:rPr>
              <w:t>Cena jednostkowa netto w zł</w:t>
            </w:r>
          </w:p>
        </w:tc>
        <w:tc>
          <w:tcPr>
            <w:tcW w:w="770" w:type="pct"/>
            <w:shd w:val="clear" w:color="auto" w:fill="auto"/>
          </w:tcPr>
          <w:p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9A2FB8">
              <w:rPr>
                <w:rFonts w:ascii="Times New Roman" w:eastAsia="Times New Roman" w:hAnsi="Times New Roman" w:cs="Times New Roman"/>
                <w:b/>
                <w:lang w:val="x-none"/>
              </w:rPr>
              <w:t>Cena jednostkowa brutto w zł</w:t>
            </w:r>
          </w:p>
        </w:tc>
      </w:tr>
      <w:tr w:rsidR="00E316CF" w:rsidRPr="009A2FB8" w:rsidTr="00E83EF9">
        <w:tc>
          <w:tcPr>
            <w:tcW w:w="281" w:type="pct"/>
            <w:shd w:val="clear" w:color="auto" w:fill="auto"/>
          </w:tcPr>
          <w:p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860" w:type="pct"/>
            <w:shd w:val="clear" w:color="auto" w:fill="auto"/>
          </w:tcPr>
          <w:p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441" w:type="pct"/>
            <w:shd w:val="clear" w:color="auto" w:fill="auto"/>
          </w:tcPr>
          <w:p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1879" w:type="pct"/>
            <w:shd w:val="clear" w:color="auto" w:fill="auto"/>
          </w:tcPr>
          <w:p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770" w:type="pct"/>
            <w:shd w:val="clear" w:color="auto" w:fill="auto"/>
          </w:tcPr>
          <w:p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770" w:type="pct"/>
            <w:shd w:val="clear" w:color="auto" w:fill="auto"/>
          </w:tcPr>
          <w:p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</w:tr>
      <w:tr w:rsidR="00E316CF" w:rsidRPr="009A2FB8" w:rsidTr="00E83EF9">
        <w:tc>
          <w:tcPr>
            <w:tcW w:w="281" w:type="pct"/>
            <w:shd w:val="clear" w:color="auto" w:fill="auto"/>
          </w:tcPr>
          <w:p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860" w:type="pct"/>
            <w:shd w:val="clear" w:color="auto" w:fill="auto"/>
          </w:tcPr>
          <w:p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441" w:type="pct"/>
            <w:shd w:val="clear" w:color="auto" w:fill="auto"/>
          </w:tcPr>
          <w:p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1879" w:type="pct"/>
            <w:shd w:val="clear" w:color="auto" w:fill="auto"/>
          </w:tcPr>
          <w:p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770" w:type="pct"/>
            <w:shd w:val="clear" w:color="auto" w:fill="auto"/>
          </w:tcPr>
          <w:p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770" w:type="pct"/>
            <w:shd w:val="clear" w:color="auto" w:fill="auto"/>
          </w:tcPr>
          <w:p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</w:tr>
    </w:tbl>
    <w:p w:rsidR="00E316CF" w:rsidRPr="009A2FB8" w:rsidRDefault="00E316CF" w:rsidP="009A2FB8">
      <w:pPr>
        <w:spacing w:after="0"/>
        <w:ind w:left="720"/>
        <w:jc w:val="both"/>
        <w:rPr>
          <w:rFonts w:ascii="Times New Roman" w:eastAsia="Times New Roman" w:hAnsi="Times New Roman" w:cs="Times New Roman"/>
          <w:lang w:val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1093"/>
        <w:gridCol w:w="852"/>
        <w:gridCol w:w="991"/>
        <w:gridCol w:w="2454"/>
        <w:gridCol w:w="1865"/>
        <w:gridCol w:w="1480"/>
      </w:tblGrid>
      <w:tr w:rsidR="00E316CF" w:rsidRPr="009A2FB8" w:rsidTr="00E83EF9">
        <w:tc>
          <w:tcPr>
            <w:tcW w:w="288" w:type="pct"/>
            <w:shd w:val="clear" w:color="auto" w:fill="auto"/>
          </w:tcPr>
          <w:p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9A2FB8">
              <w:rPr>
                <w:rFonts w:ascii="Times New Roman" w:eastAsia="Times New Roman" w:hAnsi="Times New Roman" w:cs="Times New Roman"/>
                <w:b/>
                <w:lang w:val="x-none"/>
              </w:rPr>
              <w:t>L.P</w:t>
            </w:r>
          </w:p>
        </w:tc>
        <w:tc>
          <w:tcPr>
            <w:tcW w:w="591" w:type="pct"/>
            <w:shd w:val="clear" w:color="auto" w:fill="auto"/>
          </w:tcPr>
          <w:p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9A2FB8">
              <w:rPr>
                <w:rFonts w:ascii="Times New Roman" w:eastAsia="Times New Roman" w:hAnsi="Times New Roman" w:cs="Times New Roman"/>
                <w:b/>
                <w:lang w:val="x-none"/>
              </w:rPr>
              <w:t>Nazwa licencji</w:t>
            </w:r>
          </w:p>
        </w:tc>
        <w:tc>
          <w:tcPr>
            <w:tcW w:w="455" w:type="pct"/>
            <w:shd w:val="clear" w:color="auto" w:fill="auto"/>
          </w:tcPr>
          <w:p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9A2FB8">
              <w:rPr>
                <w:rFonts w:ascii="Times New Roman" w:eastAsia="Times New Roman" w:hAnsi="Times New Roman" w:cs="Times New Roman"/>
                <w:b/>
                <w:lang w:val="x-none"/>
              </w:rPr>
              <w:t>Liczba</w:t>
            </w:r>
          </w:p>
        </w:tc>
        <w:tc>
          <w:tcPr>
            <w:tcW w:w="536" w:type="pct"/>
            <w:shd w:val="clear" w:color="auto" w:fill="auto"/>
          </w:tcPr>
          <w:p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9A2FB8">
              <w:rPr>
                <w:rFonts w:ascii="Times New Roman" w:eastAsia="Times New Roman" w:hAnsi="Times New Roman" w:cs="Times New Roman"/>
                <w:b/>
                <w:lang w:val="x-none"/>
              </w:rPr>
              <w:t>Nr licencji</w:t>
            </w:r>
          </w:p>
        </w:tc>
        <w:tc>
          <w:tcPr>
            <w:tcW w:w="1324" w:type="pct"/>
            <w:shd w:val="clear" w:color="auto" w:fill="auto"/>
          </w:tcPr>
          <w:p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9A2FB8">
              <w:rPr>
                <w:rFonts w:ascii="Times New Roman" w:eastAsia="Times New Roman" w:hAnsi="Times New Roman" w:cs="Times New Roman"/>
                <w:b/>
                <w:lang w:val="x-none"/>
              </w:rPr>
              <w:t>Okres na jaki udzielono licencji i data jego zakończenia</w:t>
            </w:r>
          </w:p>
        </w:tc>
        <w:tc>
          <w:tcPr>
            <w:tcW w:w="1006" w:type="pct"/>
            <w:shd w:val="clear" w:color="auto" w:fill="auto"/>
          </w:tcPr>
          <w:p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9A2FB8">
              <w:rPr>
                <w:rFonts w:ascii="Times New Roman" w:eastAsia="Times New Roman" w:hAnsi="Times New Roman" w:cs="Times New Roman"/>
                <w:b/>
                <w:lang w:val="x-none"/>
              </w:rPr>
              <w:t>Cena jednostkowa netto w zł</w:t>
            </w:r>
          </w:p>
        </w:tc>
        <w:tc>
          <w:tcPr>
            <w:tcW w:w="799" w:type="pct"/>
            <w:shd w:val="clear" w:color="auto" w:fill="auto"/>
          </w:tcPr>
          <w:p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9A2FB8">
              <w:rPr>
                <w:rFonts w:ascii="Times New Roman" w:eastAsia="Times New Roman" w:hAnsi="Times New Roman" w:cs="Times New Roman"/>
                <w:b/>
                <w:lang w:val="x-none"/>
              </w:rPr>
              <w:t>Cena jednostkowa brutto w zł</w:t>
            </w:r>
          </w:p>
        </w:tc>
      </w:tr>
      <w:tr w:rsidR="00E316CF" w:rsidRPr="009A2FB8" w:rsidTr="00E83EF9">
        <w:tc>
          <w:tcPr>
            <w:tcW w:w="288" w:type="pct"/>
            <w:shd w:val="clear" w:color="auto" w:fill="auto"/>
          </w:tcPr>
          <w:p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591" w:type="pct"/>
            <w:shd w:val="clear" w:color="auto" w:fill="auto"/>
          </w:tcPr>
          <w:p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455" w:type="pct"/>
            <w:shd w:val="clear" w:color="auto" w:fill="auto"/>
          </w:tcPr>
          <w:p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536" w:type="pct"/>
            <w:shd w:val="clear" w:color="auto" w:fill="auto"/>
          </w:tcPr>
          <w:p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1324" w:type="pct"/>
            <w:shd w:val="clear" w:color="auto" w:fill="auto"/>
          </w:tcPr>
          <w:p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1006" w:type="pct"/>
            <w:shd w:val="clear" w:color="auto" w:fill="auto"/>
          </w:tcPr>
          <w:p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799" w:type="pct"/>
            <w:shd w:val="clear" w:color="auto" w:fill="auto"/>
          </w:tcPr>
          <w:p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</w:tr>
      <w:tr w:rsidR="00E316CF" w:rsidRPr="009A2FB8" w:rsidTr="00E83EF9">
        <w:tc>
          <w:tcPr>
            <w:tcW w:w="288" w:type="pct"/>
            <w:shd w:val="clear" w:color="auto" w:fill="auto"/>
          </w:tcPr>
          <w:p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591" w:type="pct"/>
            <w:shd w:val="clear" w:color="auto" w:fill="auto"/>
          </w:tcPr>
          <w:p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455" w:type="pct"/>
            <w:shd w:val="clear" w:color="auto" w:fill="auto"/>
          </w:tcPr>
          <w:p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536" w:type="pct"/>
            <w:shd w:val="clear" w:color="auto" w:fill="auto"/>
          </w:tcPr>
          <w:p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1324" w:type="pct"/>
            <w:shd w:val="clear" w:color="auto" w:fill="auto"/>
          </w:tcPr>
          <w:p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1006" w:type="pct"/>
            <w:shd w:val="clear" w:color="auto" w:fill="auto"/>
          </w:tcPr>
          <w:p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799" w:type="pct"/>
            <w:shd w:val="clear" w:color="auto" w:fill="auto"/>
          </w:tcPr>
          <w:p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</w:tr>
    </w:tbl>
    <w:p w:rsidR="00E316CF" w:rsidRPr="009A2FB8" w:rsidRDefault="00E316CF" w:rsidP="009A2FB8">
      <w:pPr>
        <w:spacing w:after="0"/>
        <w:ind w:left="720"/>
        <w:jc w:val="both"/>
        <w:rPr>
          <w:rFonts w:ascii="Times New Roman" w:eastAsia="Times New Roman" w:hAnsi="Times New Roman" w:cs="Times New Roman"/>
          <w:lang w:val="x-none"/>
        </w:rPr>
      </w:pPr>
    </w:p>
    <w:p w:rsidR="00E316CF" w:rsidRPr="009A2FB8" w:rsidRDefault="00E316CF" w:rsidP="009A2FB8">
      <w:pPr>
        <w:numPr>
          <w:ilvl w:val="0"/>
          <w:numId w:val="29"/>
        </w:numPr>
        <w:spacing w:after="0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9A2FB8">
        <w:rPr>
          <w:rFonts w:ascii="Times New Roman" w:eastAsia="Times New Roman" w:hAnsi="Times New Roman" w:cs="Times New Roman"/>
          <w:lang w:val="x-none"/>
        </w:rPr>
        <w:t>Wykonawca zrealizował ww. Przedmiot Umowy:</w:t>
      </w:r>
    </w:p>
    <w:p w:rsidR="00E316CF" w:rsidRPr="009A2FB8" w:rsidRDefault="00E316CF" w:rsidP="00573A66">
      <w:pPr>
        <w:numPr>
          <w:ilvl w:val="0"/>
          <w:numId w:val="28"/>
        </w:numPr>
        <w:spacing w:after="0"/>
        <w:ind w:left="1276" w:hanging="425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9A2FB8">
        <w:rPr>
          <w:rFonts w:ascii="Times New Roman" w:eastAsia="Times New Roman" w:hAnsi="Times New Roman" w:cs="Times New Roman"/>
          <w:lang w:val="x-none"/>
        </w:rPr>
        <w:t>należycie tj. zgodnie z postanowieniami Umowy*,</w:t>
      </w:r>
    </w:p>
    <w:p w:rsidR="00E316CF" w:rsidRPr="009A2FB8" w:rsidRDefault="00E316CF" w:rsidP="00573A66">
      <w:pPr>
        <w:numPr>
          <w:ilvl w:val="0"/>
          <w:numId w:val="28"/>
        </w:numPr>
        <w:spacing w:after="0"/>
        <w:ind w:left="1276" w:hanging="425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9A2FB8">
        <w:rPr>
          <w:rFonts w:ascii="Times New Roman" w:eastAsia="Times New Roman" w:hAnsi="Times New Roman" w:cs="Times New Roman"/>
          <w:lang w:val="x-none"/>
        </w:rPr>
        <w:t>nienależycie z uwagi na*: …………………………………………………………….</w:t>
      </w:r>
    </w:p>
    <w:p w:rsidR="00E316CF" w:rsidRPr="009A2FB8" w:rsidRDefault="00E316CF" w:rsidP="00573A66">
      <w:pPr>
        <w:spacing w:after="0"/>
        <w:ind w:left="1276" w:hanging="425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9A2FB8">
        <w:rPr>
          <w:rFonts w:ascii="Times New Roman" w:eastAsia="Times New Roman" w:hAnsi="Times New Roman" w:cs="Times New Roman"/>
          <w:lang w:val="x-none"/>
        </w:rPr>
        <w:t xml:space="preserve"> </w:t>
      </w:r>
    </w:p>
    <w:p w:rsidR="00E316CF" w:rsidRPr="009A2FB8" w:rsidRDefault="00E316CF" w:rsidP="009A2FB8">
      <w:pPr>
        <w:numPr>
          <w:ilvl w:val="0"/>
          <w:numId w:val="29"/>
        </w:numPr>
        <w:spacing w:after="0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9A2FB8">
        <w:rPr>
          <w:rFonts w:ascii="Times New Roman" w:eastAsia="Times New Roman" w:hAnsi="Times New Roman" w:cs="Times New Roman"/>
          <w:lang w:val="x-none"/>
        </w:rPr>
        <w:t>Przedmiot Umowy w zakresie objętym odbiorem został wykonany w terminie / nie został wykonany w terminie*.</w:t>
      </w:r>
    </w:p>
    <w:p w:rsidR="00E316CF" w:rsidRPr="009A2FB8" w:rsidRDefault="00E316CF" w:rsidP="009A2FB8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lang w:val="x-none"/>
        </w:rPr>
      </w:pPr>
    </w:p>
    <w:p w:rsidR="00E316CF" w:rsidRPr="009A2FB8" w:rsidRDefault="00E316CF" w:rsidP="009A2FB8">
      <w:pPr>
        <w:numPr>
          <w:ilvl w:val="0"/>
          <w:numId w:val="29"/>
        </w:numPr>
        <w:spacing w:after="0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9A2FB8">
        <w:rPr>
          <w:rFonts w:ascii="Times New Roman" w:eastAsia="Times New Roman" w:hAnsi="Times New Roman" w:cs="Times New Roman"/>
          <w:lang w:val="x-none"/>
        </w:rPr>
        <w:t>Niniejszy Protokół sporządzono w dwóch jednobrzmiących egzemplarzach, po jednym dla każdej ze Stron.</w:t>
      </w:r>
    </w:p>
    <w:p w:rsidR="00E316CF" w:rsidRPr="009A2FB8" w:rsidRDefault="00E316CF" w:rsidP="009A2FB8">
      <w:pPr>
        <w:spacing w:after="0"/>
        <w:ind w:left="720"/>
        <w:jc w:val="both"/>
        <w:rPr>
          <w:rFonts w:ascii="Times New Roman" w:eastAsia="Times New Roman" w:hAnsi="Times New Roman" w:cs="Times New Roman"/>
          <w:lang w:val="x-none"/>
        </w:rPr>
      </w:pPr>
    </w:p>
    <w:tbl>
      <w:tblPr>
        <w:tblW w:w="97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E316CF" w:rsidRPr="009A2FB8" w:rsidTr="00E83EF9">
        <w:tc>
          <w:tcPr>
            <w:tcW w:w="3259" w:type="dxa"/>
          </w:tcPr>
          <w:p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A2FB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Za Zamawiającego:</w:t>
            </w:r>
          </w:p>
          <w:p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A2FB8">
              <w:rPr>
                <w:rFonts w:ascii="Times New Roman" w:eastAsia="Times New Roman" w:hAnsi="Times New Roman" w:cs="Times New Roman"/>
                <w:lang w:eastAsia="pl-PL"/>
              </w:rPr>
              <w:t>(imię, nazwisko, data i podpis)</w:t>
            </w:r>
          </w:p>
        </w:tc>
        <w:tc>
          <w:tcPr>
            <w:tcW w:w="3259" w:type="dxa"/>
          </w:tcPr>
          <w:p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259" w:type="dxa"/>
          </w:tcPr>
          <w:p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A2FB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Za Wykonawcę:</w:t>
            </w:r>
          </w:p>
          <w:p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A2FB8">
              <w:rPr>
                <w:rFonts w:ascii="Times New Roman" w:eastAsia="Times New Roman" w:hAnsi="Times New Roman" w:cs="Times New Roman"/>
                <w:lang w:eastAsia="pl-PL"/>
              </w:rPr>
              <w:t>(imię, nazwisko, data i podpis)</w:t>
            </w:r>
          </w:p>
        </w:tc>
      </w:tr>
      <w:tr w:rsidR="00E316CF" w:rsidRPr="009A2FB8" w:rsidTr="00E83EF9">
        <w:tc>
          <w:tcPr>
            <w:tcW w:w="3259" w:type="dxa"/>
            <w:tcBorders>
              <w:bottom w:val="single" w:sz="6" w:space="0" w:color="auto"/>
            </w:tcBorders>
          </w:tcPr>
          <w:p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259" w:type="dxa"/>
          </w:tcPr>
          <w:p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259" w:type="dxa"/>
            <w:tcBorders>
              <w:bottom w:val="single" w:sz="6" w:space="0" w:color="auto"/>
            </w:tcBorders>
          </w:tcPr>
          <w:p w:rsidR="00E316CF" w:rsidRPr="009A2FB8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</w:tbl>
    <w:p w:rsidR="00E316CF" w:rsidRPr="009A2FB8" w:rsidRDefault="00E316CF" w:rsidP="009A2FB8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9A2FB8">
        <w:rPr>
          <w:rFonts w:ascii="Times New Roman" w:eastAsia="Times New Roman" w:hAnsi="Times New Roman" w:cs="Times New Roman"/>
          <w:i/>
          <w:lang w:eastAsia="pl-PL"/>
        </w:rPr>
        <w:t>* niewłaściwe skreślić</w:t>
      </w:r>
    </w:p>
    <w:p w:rsidR="00A0535A" w:rsidRPr="009A2FB8" w:rsidRDefault="00A0535A" w:rsidP="009A2FB8">
      <w:pPr>
        <w:spacing w:after="0"/>
        <w:jc w:val="both"/>
        <w:rPr>
          <w:rFonts w:ascii="Times New Roman" w:hAnsi="Times New Roman" w:cs="Times New Roman"/>
        </w:rPr>
      </w:pPr>
    </w:p>
    <w:sectPr w:rsidR="00A0535A" w:rsidRPr="009A2FB8" w:rsidSect="009A2FB8">
      <w:footerReference w:type="default" r:id="rId9"/>
      <w:headerReference w:type="first" r:id="rId10"/>
      <w:pgSz w:w="11906" w:h="16838"/>
      <w:pgMar w:top="1134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9D2" w:rsidRDefault="003259D2">
      <w:pPr>
        <w:spacing w:after="0" w:line="240" w:lineRule="auto"/>
      </w:pPr>
      <w:r>
        <w:separator/>
      </w:r>
    </w:p>
  </w:endnote>
  <w:endnote w:type="continuationSeparator" w:id="0">
    <w:p w:rsidR="003259D2" w:rsidRDefault="00325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9D2" w:rsidRDefault="003259D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92473">
      <w:rPr>
        <w:noProof/>
      </w:rPr>
      <w:t>18</w:t>
    </w:r>
    <w:r>
      <w:fldChar w:fldCharType="end"/>
    </w:r>
  </w:p>
  <w:p w:rsidR="003259D2" w:rsidRDefault="003259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9D2" w:rsidRDefault="003259D2">
      <w:pPr>
        <w:spacing w:after="0" w:line="240" w:lineRule="auto"/>
      </w:pPr>
      <w:r>
        <w:separator/>
      </w:r>
    </w:p>
  </w:footnote>
  <w:footnote w:type="continuationSeparator" w:id="0">
    <w:p w:rsidR="003259D2" w:rsidRDefault="00325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9D2" w:rsidRPr="00CD693D" w:rsidRDefault="003259D2" w:rsidP="00E83EF9">
    <w:pPr>
      <w:pStyle w:val="Nagwek"/>
      <w:jc w:val="right"/>
      <w:rPr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00000005"/>
    <w:multiLevelType w:val="multilevel"/>
    <w:tmpl w:val="00000005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8"/>
    <w:multiLevelType w:val="multilevel"/>
    <w:tmpl w:val="00000008"/>
    <w:name w:val="WW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000001B"/>
    <w:multiLevelType w:val="multilevel"/>
    <w:tmpl w:val="0B2838FC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4">
    <w:nsid w:val="00990CEE"/>
    <w:multiLevelType w:val="hybridMultilevel"/>
    <w:tmpl w:val="52004164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>
    <w:nsid w:val="08FC4E1D"/>
    <w:multiLevelType w:val="multilevel"/>
    <w:tmpl w:val="49B05DCC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sz w:val="22"/>
      </w:rPr>
    </w:lvl>
  </w:abstractNum>
  <w:abstractNum w:abstractNumId="6">
    <w:nsid w:val="09386A43"/>
    <w:multiLevelType w:val="hybridMultilevel"/>
    <w:tmpl w:val="DBBA1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541CD5"/>
    <w:multiLevelType w:val="hybridMultilevel"/>
    <w:tmpl w:val="9A90FA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9E70966"/>
    <w:multiLevelType w:val="hybridMultilevel"/>
    <w:tmpl w:val="AF68C8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9F9384D"/>
    <w:multiLevelType w:val="hybridMultilevel"/>
    <w:tmpl w:val="3E8CC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8D1BF6"/>
    <w:multiLevelType w:val="hybridMultilevel"/>
    <w:tmpl w:val="AF68C8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20F7E99"/>
    <w:multiLevelType w:val="multilevel"/>
    <w:tmpl w:val="5D1C4DB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30139AC"/>
    <w:multiLevelType w:val="hybridMultilevel"/>
    <w:tmpl w:val="9AEE1AFE"/>
    <w:lvl w:ilvl="0" w:tplc="9D1A81F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7A52F0"/>
    <w:multiLevelType w:val="hybridMultilevel"/>
    <w:tmpl w:val="1D32593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4C20374"/>
    <w:multiLevelType w:val="multilevel"/>
    <w:tmpl w:val="641AC9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5">
    <w:nsid w:val="16311A42"/>
    <w:multiLevelType w:val="hybridMultilevel"/>
    <w:tmpl w:val="23A01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46095"/>
    <w:multiLevelType w:val="hybridMultilevel"/>
    <w:tmpl w:val="C7DA9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AD664C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983B9C"/>
    <w:multiLevelType w:val="hybridMultilevel"/>
    <w:tmpl w:val="14CC437C"/>
    <w:lvl w:ilvl="0" w:tplc="9D1A81F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2F2677F2"/>
    <w:multiLevelType w:val="multilevel"/>
    <w:tmpl w:val="562895B0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0">
    <w:nsid w:val="316103CE"/>
    <w:multiLevelType w:val="multilevel"/>
    <w:tmpl w:val="694A98E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2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numFmt w:val="bullet"/>
      <w:lvlText w:val="–"/>
      <w:lvlJc w:val="left"/>
      <w:pPr>
        <w:ind w:left="1077" w:hanging="357"/>
      </w:pPr>
      <w:rPr>
        <w:rFonts w:ascii="Century Gothic" w:hAnsi="Century Gothic"/>
        <w:b w:val="0"/>
        <w:i w:val="0"/>
        <w:color w:val="auto"/>
        <w:sz w:val="22"/>
      </w:rPr>
    </w:lvl>
    <w:lvl w:ilvl="3">
      <w:numFmt w:val="bullet"/>
      <w:lvlText w:val=""/>
      <w:lvlJc w:val="left"/>
      <w:pPr>
        <w:ind w:left="1418" w:hanging="338"/>
      </w:pPr>
      <w:rPr>
        <w:rFonts w:ascii="Symbol" w:hAnsi="Symbol"/>
        <w:color w:val="auto"/>
        <w:sz w:val="22"/>
      </w:rPr>
    </w:lvl>
    <w:lvl w:ilvl="4">
      <w:numFmt w:val="bullet"/>
      <w:lvlText w:val="*"/>
      <w:lvlJc w:val="left"/>
      <w:pPr>
        <w:ind w:left="1758" w:hanging="340"/>
      </w:pPr>
      <w:rPr>
        <w:rFonts w:ascii="Batang" w:hAnsi="Batang" w:cs="Batang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1">
    <w:nsid w:val="33162167"/>
    <w:multiLevelType w:val="hybridMultilevel"/>
    <w:tmpl w:val="513863E4"/>
    <w:lvl w:ilvl="0" w:tplc="34888BB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2B0219"/>
    <w:multiLevelType w:val="multilevel"/>
    <w:tmpl w:val="92DCAF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sz w:val="22"/>
      </w:rPr>
    </w:lvl>
  </w:abstractNum>
  <w:abstractNum w:abstractNumId="23">
    <w:nsid w:val="3CC34CD5"/>
    <w:multiLevelType w:val="hybridMultilevel"/>
    <w:tmpl w:val="5A12F8B4"/>
    <w:lvl w:ilvl="0" w:tplc="3E7446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FD22F86"/>
    <w:multiLevelType w:val="multilevel"/>
    <w:tmpl w:val="A03A78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2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i w:val="0"/>
        <w:sz w:val="24"/>
      </w:rPr>
    </w:lvl>
    <w:lvl w:ilvl="2">
      <w:numFmt w:val="bullet"/>
      <w:lvlText w:val="–"/>
      <w:lvlJc w:val="left"/>
      <w:pPr>
        <w:ind w:left="1077" w:hanging="357"/>
      </w:pPr>
      <w:rPr>
        <w:rFonts w:ascii="Century Gothic" w:hAnsi="Century Gothic"/>
        <w:b w:val="0"/>
        <w:i w:val="0"/>
        <w:color w:val="auto"/>
        <w:sz w:val="24"/>
      </w:rPr>
    </w:lvl>
    <w:lvl w:ilvl="3">
      <w:numFmt w:val="bullet"/>
      <w:lvlText w:val=""/>
      <w:lvlJc w:val="left"/>
      <w:pPr>
        <w:ind w:left="1418" w:hanging="338"/>
      </w:pPr>
      <w:rPr>
        <w:rFonts w:ascii="Symbol" w:hAnsi="Symbol"/>
        <w:color w:val="auto"/>
        <w:sz w:val="22"/>
      </w:rPr>
    </w:lvl>
    <w:lvl w:ilvl="4">
      <w:numFmt w:val="bullet"/>
      <w:lvlText w:val="*"/>
      <w:lvlJc w:val="left"/>
      <w:pPr>
        <w:ind w:left="1758" w:hanging="340"/>
      </w:pPr>
      <w:rPr>
        <w:rFonts w:ascii="Batang" w:hAnsi="Batang" w:cs="Batang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5">
    <w:nsid w:val="41453868"/>
    <w:multiLevelType w:val="multilevel"/>
    <w:tmpl w:val="05D2A144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Cs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 w:hint="default"/>
        <w:bCs/>
      </w:rPr>
    </w:lvl>
    <w:lvl w:ilvl="2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decimal"/>
      <w:lvlText w:val="%6)"/>
      <w:lvlJc w:val="left"/>
      <w:rPr>
        <w:rFonts w:ascii="Tahoma" w:hAnsi="Tahoma" w:cs="Tahoma"/>
        <w:bCs/>
      </w:rPr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6">
    <w:nsid w:val="41495A63"/>
    <w:multiLevelType w:val="hybridMultilevel"/>
    <w:tmpl w:val="7E948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D01666"/>
    <w:multiLevelType w:val="hybridMultilevel"/>
    <w:tmpl w:val="F6723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4B7B99"/>
    <w:multiLevelType w:val="multilevel"/>
    <w:tmpl w:val="036A47C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465" w:hanging="465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>
    <w:nsid w:val="466F5682"/>
    <w:multiLevelType w:val="hybridMultilevel"/>
    <w:tmpl w:val="FA4C01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1B96D44"/>
    <w:multiLevelType w:val="multilevel"/>
    <w:tmpl w:val="7C261C1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1">
    <w:nsid w:val="554E5839"/>
    <w:multiLevelType w:val="hybridMultilevel"/>
    <w:tmpl w:val="72186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7B693C"/>
    <w:multiLevelType w:val="hybridMultilevel"/>
    <w:tmpl w:val="F9A010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4926E9"/>
    <w:multiLevelType w:val="multilevel"/>
    <w:tmpl w:val="F56A80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9B0922"/>
    <w:multiLevelType w:val="hybridMultilevel"/>
    <w:tmpl w:val="B4B2B420"/>
    <w:lvl w:ilvl="0" w:tplc="B310E11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122301"/>
    <w:multiLevelType w:val="multilevel"/>
    <w:tmpl w:val="80DCEC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E4426AC"/>
    <w:multiLevelType w:val="multilevel"/>
    <w:tmpl w:val="7E18D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016017C"/>
    <w:multiLevelType w:val="multilevel"/>
    <w:tmpl w:val="DEDC3D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2B80515"/>
    <w:multiLevelType w:val="hybridMultilevel"/>
    <w:tmpl w:val="DBBA1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5119A0"/>
    <w:multiLevelType w:val="hybridMultilevel"/>
    <w:tmpl w:val="F2961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3827D4">
      <w:start w:val="1"/>
      <w:numFmt w:val="decimal"/>
      <w:lvlText w:val="%2)"/>
      <w:lvlJc w:val="left"/>
      <w:pPr>
        <w:ind w:left="1485" w:hanging="405"/>
      </w:pPr>
      <w:rPr>
        <w:rFonts w:hint="default"/>
      </w:rPr>
    </w:lvl>
    <w:lvl w:ilvl="2" w:tplc="C6DEC3E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B067C0"/>
    <w:multiLevelType w:val="multilevel"/>
    <w:tmpl w:val="F67815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sz w:val="22"/>
      </w:rPr>
    </w:lvl>
  </w:abstractNum>
  <w:num w:numId="1">
    <w:abstractNumId w:val="37"/>
  </w:num>
  <w:num w:numId="2">
    <w:abstractNumId w:val="5"/>
  </w:num>
  <w:num w:numId="3">
    <w:abstractNumId w:val="22"/>
  </w:num>
  <w:num w:numId="4">
    <w:abstractNumId w:val="36"/>
  </w:num>
  <w:num w:numId="5">
    <w:abstractNumId w:val="34"/>
  </w:num>
  <w:num w:numId="6">
    <w:abstractNumId w:val="38"/>
  </w:num>
  <w:num w:numId="7">
    <w:abstractNumId w:val="28"/>
  </w:num>
  <w:num w:numId="8">
    <w:abstractNumId w:val="19"/>
  </w:num>
  <w:num w:numId="9">
    <w:abstractNumId w:val="24"/>
  </w:num>
  <w:num w:numId="10">
    <w:abstractNumId w:val="20"/>
  </w:num>
  <w:num w:numId="11">
    <w:abstractNumId w:val="35"/>
  </w:num>
  <w:num w:numId="12">
    <w:abstractNumId w:val="11"/>
  </w:num>
  <w:num w:numId="13">
    <w:abstractNumId w:val="2"/>
  </w:num>
  <w:num w:numId="14">
    <w:abstractNumId w:val="25"/>
  </w:num>
  <w:num w:numId="15">
    <w:abstractNumId w:val="0"/>
  </w:num>
  <w:num w:numId="16">
    <w:abstractNumId w:val="1"/>
  </w:num>
  <w:num w:numId="17">
    <w:abstractNumId w:val="40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31"/>
  </w:num>
  <w:num w:numId="21">
    <w:abstractNumId w:val="9"/>
  </w:num>
  <w:num w:numId="22">
    <w:abstractNumId w:val="39"/>
  </w:num>
  <w:num w:numId="23">
    <w:abstractNumId w:val="10"/>
  </w:num>
  <w:num w:numId="24">
    <w:abstractNumId w:val="27"/>
  </w:num>
  <w:num w:numId="25">
    <w:abstractNumId w:val="16"/>
  </w:num>
  <w:num w:numId="26">
    <w:abstractNumId w:val="14"/>
  </w:num>
  <w:num w:numId="27">
    <w:abstractNumId w:val="23"/>
  </w:num>
  <w:num w:numId="28">
    <w:abstractNumId w:val="29"/>
  </w:num>
  <w:num w:numId="29">
    <w:abstractNumId w:val="15"/>
  </w:num>
  <w:num w:numId="30">
    <w:abstractNumId w:val="6"/>
  </w:num>
  <w:num w:numId="31">
    <w:abstractNumId w:val="12"/>
  </w:num>
  <w:num w:numId="32">
    <w:abstractNumId w:val="32"/>
  </w:num>
  <w:num w:numId="33">
    <w:abstractNumId w:val="13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7"/>
  </w:num>
  <w:num w:numId="39">
    <w:abstractNumId w:val="33"/>
  </w:num>
  <w:num w:numId="40">
    <w:abstractNumId w:val="3"/>
  </w:num>
  <w:num w:numId="41">
    <w:abstractNumId w:val="8"/>
  </w:num>
  <w:num w:numId="42">
    <w:abstractNumId w:val="41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484"/>
    <w:rsid w:val="00007B41"/>
    <w:rsid w:val="000904ED"/>
    <w:rsid w:val="00094B77"/>
    <w:rsid w:val="00112BAB"/>
    <w:rsid w:val="001A19E6"/>
    <w:rsid w:val="001F07A6"/>
    <w:rsid w:val="00225124"/>
    <w:rsid w:val="00282823"/>
    <w:rsid w:val="00297FA3"/>
    <w:rsid w:val="002F332B"/>
    <w:rsid w:val="003259D2"/>
    <w:rsid w:val="00384F7C"/>
    <w:rsid w:val="00390B26"/>
    <w:rsid w:val="004A3F3C"/>
    <w:rsid w:val="004E4888"/>
    <w:rsid w:val="00526836"/>
    <w:rsid w:val="00573A66"/>
    <w:rsid w:val="005856FA"/>
    <w:rsid w:val="005E14C9"/>
    <w:rsid w:val="00652E6A"/>
    <w:rsid w:val="006C5199"/>
    <w:rsid w:val="006D5F1B"/>
    <w:rsid w:val="00714484"/>
    <w:rsid w:val="007A7BE5"/>
    <w:rsid w:val="007F2C07"/>
    <w:rsid w:val="00805D17"/>
    <w:rsid w:val="00912E4E"/>
    <w:rsid w:val="0094056D"/>
    <w:rsid w:val="009878DE"/>
    <w:rsid w:val="00991C99"/>
    <w:rsid w:val="009A2FB8"/>
    <w:rsid w:val="00A0535A"/>
    <w:rsid w:val="00A5699D"/>
    <w:rsid w:val="00A620B0"/>
    <w:rsid w:val="00A83FD1"/>
    <w:rsid w:val="00AB177C"/>
    <w:rsid w:val="00AB3D8A"/>
    <w:rsid w:val="00AB448D"/>
    <w:rsid w:val="00AF64AB"/>
    <w:rsid w:val="00B07076"/>
    <w:rsid w:val="00B17AD5"/>
    <w:rsid w:val="00B93165"/>
    <w:rsid w:val="00BE69B3"/>
    <w:rsid w:val="00BF1931"/>
    <w:rsid w:val="00BF2D10"/>
    <w:rsid w:val="00BF6FEA"/>
    <w:rsid w:val="00C92473"/>
    <w:rsid w:val="00CC1902"/>
    <w:rsid w:val="00D33BFA"/>
    <w:rsid w:val="00D939F1"/>
    <w:rsid w:val="00DC1766"/>
    <w:rsid w:val="00DE57DC"/>
    <w:rsid w:val="00E0100D"/>
    <w:rsid w:val="00E03646"/>
    <w:rsid w:val="00E316CF"/>
    <w:rsid w:val="00E4657B"/>
    <w:rsid w:val="00E77F64"/>
    <w:rsid w:val="00E83EF9"/>
    <w:rsid w:val="00EB10F5"/>
    <w:rsid w:val="00EB571B"/>
    <w:rsid w:val="00EE0EC6"/>
    <w:rsid w:val="00EE7208"/>
    <w:rsid w:val="00EF52E7"/>
    <w:rsid w:val="00F10867"/>
    <w:rsid w:val="00F22471"/>
    <w:rsid w:val="00F57233"/>
    <w:rsid w:val="00F6372C"/>
    <w:rsid w:val="00F8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714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14484"/>
  </w:style>
  <w:style w:type="paragraph" w:styleId="Nagwek">
    <w:name w:val="header"/>
    <w:basedOn w:val="Normalny"/>
    <w:link w:val="NagwekZnak"/>
    <w:uiPriority w:val="99"/>
    <w:semiHidden/>
    <w:unhideWhenUsed/>
    <w:rsid w:val="00714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14484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44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4484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71448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4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484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19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19E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77F6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6372C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0904ED"/>
    <w:pPr>
      <w:spacing w:after="0" w:line="240" w:lineRule="auto"/>
    </w:pPr>
  </w:style>
  <w:style w:type="character" w:customStyle="1" w:styleId="tekstdokbold">
    <w:name w:val="tekst dok. bold"/>
    <w:uiPriority w:val="99"/>
    <w:rsid w:val="005856FA"/>
    <w:rPr>
      <w:b/>
      <w:bCs/>
    </w:rPr>
  </w:style>
  <w:style w:type="paragraph" w:styleId="Tekstpodstawowy">
    <w:name w:val="Body Text"/>
    <w:basedOn w:val="Normalny"/>
    <w:link w:val="TekstpodstawowyZnak"/>
    <w:rsid w:val="006D5F1B"/>
    <w:pPr>
      <w:suppressAutoHyphens/>
      <w:spacing w:before="120" w:after="0" w:line="240" w:lineRule="auto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D5F1B"/>
    <w:rPr>
      <w:rFonts w:ascii="Arial" w:eastAsia="Times New Roman" w:hAnsi="Arial" w:cs="Arial"/>
      <w:sz w:val="24"/>
      <w:szCs w:val="20"/>
      <w:lang w:eastAsia="ar-SA"/>
    </w:rPr>
  </w:style>
  <w:style w:type="paragraph" w:customStyle="1" w:styleId="ZnakZnak">
    <w:name w:val="Znak Znak"/>
    <w:basedOn w:val="Normalny"/>
    <w:rsid w:val="006D5F1B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714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14484"/>
  </w:style>
  <w:style w:type="paragraph" w:styleId="Nagwek">
    <w:name w:val="header"/>
    <w:basedOn w:val="Normalny"/>
    <w:link w:val="NagwekZnak"/>
    <w:uiPriority w:val="99"/>
    <w:semiHidden/>
    <w:unhideWhenUsed/>
    <w:rsid w:val="00714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14484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44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4484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71448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4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484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19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19E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77F6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6372C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0904ED"/>
    <w:pPr>
      <w:spacing w:after="0" w:line="240" w:lineRule="auto"/>
    </w:pPr>
  </w:style>
  <w:style w:type="character" w:customStyle="1" w:styleId="tekstdokbold">
    <w:name w:val="tekst dok. bold"/>
    <w:uiPriority w:val="99"/>
    <w:rsid w:val="005856FA"/>
    <w:rPr>
      <w:b/>
      <w:bCs/>
    </w:rPr>
  </w:style>
  <w:style w:type="paragraph" w:styleId="Tekstpodstawowy">
    <w:name w:val="Body Text"/>
    <w:basedOn w:val="Normalny"/>
    <w:link w:val="TekstpodstawowyZnak"/>
    <w:rsid w:val="006D5F1B"/>
    <w:pPr>
      <w:suppressAutoHyphens/>
      <w:spacing w:before="120" w:after="0" w:line="240" w:lineRule="auto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D5F1B"/>
    <w:rPr>
      <w:rFonts w:ascii="Arial" w:eastAsia="Times New Roman" w:hAnsi="Arial" w:cs="Arial"/>
      <w:sz w:val="24"/>
      <w:szCs w:val="20"/>
      <w:lang w:eastAsia="ar-SA"/>
    </w:rPr>
  </w:style>
  <w:style w:type="paragraph" w:customStyle="1" w:styleId="ZnakZnak">
    <w:name w:val="Znak Znak"/>
    <w:basedOn w:val="Normalny"/>
    <w:rsid w:val="006D5F1B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8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4D57B-B44E-4CD0-9329-2C7D0A99D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18</Pages>
  <Words>5872</Words>
  <Characters>35236</Characters>
  <Application>Microsoft Office Word</Application>
  <DocSecurity>0</DocSecurity>
  <Lines>293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Leman Anna  (DIRS)</dc:creator>
  <cp:lastModifiedBy>Kruszewski Łukasz  (BF)</cp:lastModifiedBy>
  <cp:revision>13</cp:revision>
  <cp:lastPrinted>2018-07-20T09:05:00Z</cp:lastPrinted>
  <dcterms:created xsi:type="dcterms:W3CDTF">2018-07-05T11:59:00Z</dcterms:created>
  <dcterms:modified xsi:type="dcterms:W3CDTF">2018-07-20T09:05:00Z</dcterms:modified>
</cp:coreProperties>
</file>