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0772BCE7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E276B8">
        <w:rPr>
          <w:rFonts w:asciiTheme="majorHAnsi" w:hAnsiTheme="majorHAnsi"/>
          <w:iCs/>
          <w:sz w:val="24"/>
          <w:szCs w:val="24"/>
        </w:rPr>
        <w:t>2</w:t>
      </w:r>
      <w:r w:rsidR="003E2C32">
        <w:rPr>
          <w:rFonts w:asciiTheme="majorHAnsi" w:hAnsiTheme="majorHAnsi"/>
          <w:iCs/>
          <w:sz w:val="24"/>
          <w:szCs w:val="24"/>
        </w:rPr>
        <w:t>1</w:t>
      </w:r>
      <w:r w:rsidR="00E276B8">
        <w:rPr>
          <w:rFonts w:asciiTheme="majorHAnsi" w:hAnsiTheme="majorHAnsi"/>
          <w:iCs/>
          <w:sz w:val="24"/>
          <w:szCs w:val="24"/>
        </w:rPr>
        <w:t xml:space="preserve"> </w:t>
      </w:r>
      <w:r w:rsidR="003E2C32">
        <w:rPr>
          <w:rFonts w:asciiTheme="majorHAnsi" w:hAnsiTheme="majorHAnsi"/>
          <w:iCs/>
          <w:sz w:val="24"/>
          <w:szCs w:val="24"/>
        </w:rPr>
        <w:t xml:space="preserve">lipca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E276B8">
        <w:rPr>
          <w:rFonts w:asciiTheme="majorHAnsi" w:hAnsiTheme="majorHAnsi"/>
          <w:iCs/>
          <w:sz w:val="24"/>
          <w:szCs w:val="24"/>
        </w:rPr>
        <w:t>2</w:t>
      </w:r>
      <w:r w:rsidR="003E2C32">
        <w:rPr>
          <w:rFonts w:asciiTheme="majorHAnsi" w:hAnsiTheme="majorHAnsi"/>
          <w:iCs/>
          <w:sz w:val="24"/>
          <w:szCs w:val="24"/>
        </w:rPr>
        <w:t>1</w:t>
      </w:r>
      <w:r w:rsidR="00E276B8">
        <w:rPr>
          <w:rFonts w:asciiTheme="majorHAnsi" w:hAnsiTheme="majorHAnsi"/>
          <w:iCs/>
          <w:sz w:val="24"/>
          <w:szCs w:val="24"/>
        </w:rPr>
        <w:t xml:space="preserve"> </w:t>
      </w:r>
      <w:r w:rsidR="003E2C32">
        <w:rPr>
          <w:rFonts w:asciiTheme="majorHAnsi" w:hAnsiTheme="majorHAnsi"/>
          <w:iCs/>
          <w:sz w:val="24"/>
          <w:szCs w:val="24"/>
        </w:rPr>
        <w:t xml:space="preserve">października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4A5B578E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F754AF">
        <w:rPr>
          <w:rFonts w:asciiTheme="majorHAnsi" w:hAnsiTheme="majorHAnsi"/>
          <w:b/>
          <w:bCs/>
          <w:sz w:val="24"/>
          <w:szCs w:val="24"/>
        </w:rPr>
        <w:t>2</w:t>
      </w:r>
      <w:r w:rsidR="003E2C32">
        <w:rPr>
          <w:rFonts w:asciiTheme="majorHAnsi" w:hAnsiTheme="majorHAnsi"/>
          <w:b/>
          <w:bCs/>
          <w:sz w:val="24"/>
          <w:szCs w:val="24"/>
        </w:rPr>
        <w:t>0 lipca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6B26" w14:textId="77777777" w:rsidR="00C213DA" w:rsidRDefault="00C213DA" w:rsidP="00476CFA">
      <w:pPr>
        <w:spacing w:after="0" w:line="240" w:lineRule="auto"/>
      </w:pPr>
      <w:r>
        <w:separator/>
      </w:r>
    </w:p>
  </w:endnote>
  <w:endnote w:type="continuationSeparator" w:id="0">
    <w:p w14:paraId="28A7EA83" w14:textId="77777777" w:rsidR="00C213DA" w:rsidRDefault="00C213DA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47AA" w14:textId="77777777" w:rsidR="00C213DA" w:rsidRDefault="00C213DA" w:rsidP="00476CFA">
      <w:pPr>
        <w:spacing w:after="0" w:line="240" w:lineRule="auto"/>
      </w:pPr>
      <w:r>
        <w:separator/>
      </w:r>
    </w:p>
  </w:footnote>
  <w:footnote w:type="continuationSeparator" w:id="0">
    <w:p w14:paraId="51597060" w14:textId="77777777" w:rsidR="00C213DA" w:rsidRDefault="00C213DA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2021-06-14T13:26:00Z</cp:lastPrinted>
  <dcterms:created xsi:type="dcterms:W3CDTF">2021-07-13T13:12:00Z</dcterms:created>
  <dcterms:modified xsi:type="dcterms:W3CDTF">2021-07-13T13:12:00Z</dcterms:modified>
</cp:coreProperties>
</file>