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69644F" w14:textId="77777777" w:rsidR="006C7E82" w:rsidRPr="00CA32A9" w:rsidRDefault="006C7E82" w:rsidP="00401F1C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02522D9B" w:rsidR="00C347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25AC44B0" w14:textId="77777777" w:rsidR="00401F1C" w:rsidRPr="00CA32A9" w:rsidRDefault="00401F1C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</w:p>
    <w:p w14:paraId="3108727E" w14:textId="77777777" w:rsidR="00401F1C" w:rsidRPr="003F6CE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>Przedmiot zamówienia: Przedmiotem zamówienia jest</w:t>
      </w:r>
      <w:bookmarkStart w:id="0" w:name="_Hlk51589831"/>
      <w:r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Pr="008E530B">
        <w:rPr>
          <w:rFonts w:asciiTheme="majorHAnsi" w:hAnsiTheme="majorHAnsi"/>
          <w:iCs/>
          <w:sz w:val="24"/>
          <w:szCs w:val="24"/>
        </w:rPr>
        <w:t xml:space="preserve">pracowanie </w:t>
      </w:r>
      <w:r w:rsidRPr="008E530B">
        <w:rPr>
          <w:rFonts w:asciiTheme="majorHAnsi" w:hAnsiTheme="majorHAnsi"/>
          <w:sz w:val="24"/>
          <w:szCs w:val="24"/>
        </w:rPr>
        <w:t>projektów analiz (stanowisk, opinii, wystąpień) dotyczących edukacji prawnej</w:t>
      </w:r>
      <w:bookmarkEnd w:id="0"/>
      <w:r w:rsidRPr="008E530B">
        <w:rPr>
          <w:rFonts w:asciiTheme="majorHAnsi" w:hAnsiTheme="majorHAnsi"/>
          <w:sz w:val="24"/>
          <w:szCs w:val="24"/>
        </w:rPr>
        <w:t>.</w:t>
      </w:r>
    </w:p>
    <w:p w14:paraId="2C1D19C6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73729E23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Zamówienie będzie wykonywane osobiście przez Wykonawcę lub przez osobę wskazaną w ofercie Wykonawcy.</w:t>
      </w:r>
    </w:p>
    <w:p w14:paraId="0F29A36C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4B6F1FB4" w14:textId="77777777" w:rsidR="00401F1C" w:rsidRPr="008E530B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Wykształcenie </w:t>
      </w:r>
      <w:r>
        <w:rPr>
          <w:rFonts w:asciiTheme="majorHAnsi" w:hAnsiTheme="majorHAnsi"/>
          <w:iCs/>
          <w:sz w:val="24"/>
          <w:szCs w:val="24"/>
        </w:rPr>
        <w:t>średnie.</w:t>
      </w:r>
    </w:p>
    <w:p w14:paraId="01202272" w14:textId="77777777" w:rsidR="00401F1C" w:rsidRPr="00CA32A9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obejmujące: </w:t>
      </w:r>
    </w:p>
    <w:p w14:paraId="48D63206" w14:textId="479E07C1" w:rsidR="00401F1C" w:rsidRPr="00CA32A9" w:rsidRDefault="00401F1C" w:rsidP="00401F1C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</w:t>
      </w:r>
      <w:r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5C49FC60" w14:textId="4CEE65E6" w:rsidR="00401F1C" w:rsidRPr="00CA32A9" w:rsidRDefault="00401F1C" w:rsidP="00401F1C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i doświadczenie w specyfice funkcjonowania </w:t>
      </w:r>
      <w:r>
        <w:rPr>
          <w:rFonts w:asciiTheme="majorHAnsi" w:hAnsiTheme="majorHAnsi"/>
          <w:bCs/>
          <w:iCs/>
          <w:sz w:val="24"/>
          <w:szCs w:val="24"/>
        </w:rPr>
        <w:t>organów administracji rządowej.</w:t>
      </w:r>
    </w:p>
    <w:p w14:paraId="1D63DF45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1B791F3A" w14:textId="77777777" w:rsidR="00401F1C" w:rsidRDefault="00401F1C" w:rsidP="00401F1C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>
        <w:rPr>
          <w:rFonts w:asciiTheme="majorHAnsi" w:hAnsiTheme="majorHAnsi"/>
          <w:iCs/>
          <w:sz w:val="24"/>
          <w:szCs w:val="24"/>
        </w:rPr>
        <w:t xml:space="preserve">projektów pism, stanowisk, opinii </w:t>
      </w:r>
      <w:r w:rsidRPr="00F171E7">
        <w:rPr>
          <w:rFonts w:asciiTheme="majorHAnsi" w:hAnsiTheme="majorHAnsi"/>
          <w:sz w:val="24"/>
          <w:szCs w:val="24"/>
        </w:rPr>
        <w:t>dotyczących edukacji prawnej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10AFC0A6" w14:textId="77777777" w:rsidR="00401F1C" w:rsidRPr="00BB3CAE" w:rsidRDefault="00401F1C" w:rsidP="00401F1C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administracyjnego.</w:t>
      </w:r>
    </w:p>
    <w:p w14:paraId="417E6C35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2A0A072B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 zadania: Opracowanie</w:t>
      </w:r>
      <w:r>
        <w:rPr>
          <w:rFonts w:asciiTheme="majorHAnsi" w:hAnsiTheme="majorHAnsi"/>
          <w:iCs/>
          <w:sz w:val="24"/>
          <w:szCs w:val="24"/>
        </w:rPr>
        <w:t xml:space="preserve"> analiz pism, stanowisk, opinii. </w:t>
      </w:r>
    </w:p>
    <w:p w14:paraId="5DC1D543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>
        <w:rPr>
          <w:rFonts w:asciiTheme="majorHAnsi" w:hAnsiTheme="majorHAnsi"/>
          <w:iCs/>
          <w:sz w:val="24"/>
          <w:szCs w:val="24"/>
        </w:rPr>
        <w:t xml:space="preserve">Przygotowywanie analiz </w:t>
      </w:r>
      <w:r w:rsidRPr="00F45CAE">
        <w:rPr>
          <w:rFonts w:asciiTheme="majorHAnsi" w:hAnsiTheme="majorHAnsi"/>
          <w:sz w:val="24"/>
          <w:szCs w:val="24"/>
        </w:rPr>
        <w:t>pism dotyczących edukacji prawnej.</w:t>
      </w:r>
    </w:p>
    <w:p w14:paraId="701F409B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9FE6F45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 xml:space="preserve"> </w:t>
      </w:r>
      <w:r w:rsidRPr="00F45CAE">
        <w:rPr>
          <w:rFonts w:asciiTheme="majorHAnsi" w:hAnsiTheme="majorHAnsi"/>
          <w:sz w:val="24"/>
          <w:szCs w:val="24"/>
        </w:rPr>
        <w:t>i promowanie ich w mediach społecznościowych</w:t>
      </w:r>
      <w:r>
        <w:rPr>
          <w:rFonts w:asciiTheme="majorHAnsi" w:hAnsiTheme="majorHAnsi"/>
          <w:sz w:val="24"/>
          <w:szCs w:val="24"/>
        </w:rPr>
        <w:t xml:space="preserve"> w ramach zadań Wydziału ds. Edukacji Prawnej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30FF98BD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58934913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Wspomaganie przy realizacji projektów w ramach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25674382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lastRenderedPageBreak/>
        <w:t>Przygotowywanie i organizowanie przedsięwzięć promocyjnych: konferencji, seminariów, wydarzeń medialnych,</w:t>
      </w:r>
    </w:p>
    <w:p w14:paraId="05959165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Działalność analityczna i </w:t>
      </w:r>
      <w:proofErr w:type="spellStart"/>
      <w:r w:rsidRPr="00F45CAE">
        <w:rPr>
          <w:rFonts w:asciiTheme="majorHAnsi" w:hAnsiTheme="majorHAnsi"/>
          <w:sz w:val="24"/>
          <w:szCs w:val="24"/>
        </w:rPr>
        <w:t>rese</w:t>
      </w:r>
      <w:r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proofErr w:type="spellEnd"/>
      <w:r>
        <w:rPr>
          <w:rFonts w:asciiTheme="majorHAnsi" w:hAnsiTheme="majorHAnsi"/>
          <w:sz w:val="24"/>
          <w:szCs w:val="24"/>
        </w:rPr>
        <w:t>,</w:t>
      </w:r>
    </w:p>
    <w:p w14:paraId="55F787E3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Przygotowywanie prostych materiałów graficznych,</w:t>
      </w:r>
    </w:p>
    <w:p w14:paraId="1424F226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 w zakresie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686A57BF" w14:textId="77777777" w:rsidR="00401F1C" w:rsidRPr="00F171E7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5AC7D036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874B44">
        <w:rPr>
          <w:rFonts w:asciiTheme="majorHAnsi" w:hAnsiTheme="majorHAnsi"/>
          <w:iCs/>
          <w:sz w:val="24"/>
          <w:szCs w:val="24"/>
        </w:rPr>
        <w:t>1</w:t>
      </w:r>
      <w:r w:rsidR="00741D1A">
        <w:rPr>
          <w:rFonts w:asciiTheme="majorHAnsi" w:hAnsiTheme="majorHAnsi"/>
          <w:iCs/>
          <w:sz w:val="24"/>
          <w:szCs w:val="24"/>
        </w:rPr>
        <w:t>5</w:t>
      </w:r>
      <w:r w:rsidR="00874B44">
        <w:rPr>
          <w:rFonts w:asciiTheme="majorHAnsi" w:hAnsiTheme="majorHAnsi"/>
          <w:iCs/>
          <w:sz w:val="24"/>
          <w:szCs w:val="24"/>
        </w:rPr>
        <w:t xml:space="preserve"> </w:t>
      </w:r>
      <w:r w:rsidR="00741D1A">
        <w:rPr>
          <w:rFonts w:asciiTheme="majorHAnsi" w:hAnsiTheme="majorHAnsi"/>
          <w:iCs/>
          <w:sz w:val="24"/>
          <w:szCs w:val="24"/>
        </w:rPr>
        <w:t>marca</w:t>
      </w:r>
      <w:r w:rsidRPr="006B1AE4">
        <w:rPr>
          <w:rFonts w:asciiTheme="majorHAnsi" w:hAnsiTheme="majorHAnsi"/>
          <w:iCs/>
          <w:sz w:val="24"/>
          <w:szCs w:val="24"/>
        </w:rPr>
        <w:t xml:space="preserve"> 202</w:t>
      </w:r>
      <w:r w:rsidR="00741D1A">
        <w:rPr>
          <w:rFonts w:asciiTheme="majorHAnsi" w:hAnsiTheme="majorHAnsi"/>
          <w:iCs/>
          <w:sz w:val="24"/>
          <w:szCs w:val="24"/>
        </w:rPr>
        <w:t>1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874B44">
        <w:rPr>
          <w:rFonts w:asciiTheme="majorHAnsi" w:hAnsiTheme="majorHAnsi"/>
          <w:iCs/>
          <w:sz w:val="24"/>
          <w:szCs w:val="24"/>
        </w:rPr>
        <w:t>1</w:t>
      </w:r>
      <w:r w:rsidR="00120EC2">
        <w:rPr>
          <w:rFonts w:asciiTheme="majorHAnsi" w:hAnsiTheme="majorHAnsi"/>
          <w:iCs/>
          <w:sz w:val="24"/>
          <w:szCs w:val="24"/>
        </w:rPr>
        <w:t>5</w:t>
      </w:r>
      <w:r w:rsidRPr="006B1AE4">
        <w:rPr>
          <w:rFonts w:asciiTheme="majorHAnsi" w:hAnsiTheme="majorHAnsi"/>
          <w:iCs/>
          <w:sz w:val="24"/>
          <w:szCs w:val="24"/>
        </w:rPr>
        <w:t xml:space="preserve"> </w:t>
      </w:r>
      <w:r w:rsidR="00120EC2">
        <w:rPr>
          <w:rFonts w:asciiTheme="majorHAnsi" w:hAnsiTheme="majorHAnsi"/>
          <w:iCs/>
          <w:sz w:val="24"/>
          <w:szCs w:val="24"/>
        </w:rPr>
        <w:t>czerwca</w:t>
      </w:r>
      <w:r w:rsidR="00502685">
        <w:rPr>
          <w:rFonts w:asciiTheme="majorHAnsi" w:hAnsiTheme="majorHAnsi"/>
          <w:iCs/>
          <w:sz w:val="24"/>
          <w:szCs w:val="24"/>
        </w:rPr>
        <w:t xml:space="preserve"> </w:t>
      </w:r>
      <w:r w:rsidRPr="006B1AE4">
        <w:rPr>
          <w:rFonts w:asciiTheme="majorHAnsi" w:hAnsiTheme="majorHAnsi"/>
          <w:iCs/>
          <w:sz w:val="24"/>
          <w:szCs w:val="24"/>
        </w:rPr>
        <w:t>2021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urzędu, p</w:t>
      </w:r>
      <w:r w:rsidR="00714DA4">
        <w:rPr>
          <w:rFonts w:asciiTheme="majorHAnsi" w:hAnsiTheme="majorHAnsi" w:cstheme="minorHAnsi"/>
          <w:sz w:val="24"/>
          <w:szCs w:val="24"/>
        </w:rPr>
        <w:t>o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8 godzin dziennie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52447060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E4498D">
        <w:rPr>
          <w:rFonts w:asciiTheme="majorHAnsi" w:hAnsiTheme="majorHAnsi"/>
          <w:b/>
          <w:bCs/>
          <w:sz w:val="24"/>
          <w:szCs w:val="24"/>
        </w:rPr>
        <w:t>8</w:t>
      </w:r>
      <w:r w:rsidR="00120EC2">
        <w:rPr>
          <w:rFonts w:asciiTheme="majorHAnsi" w:hAnsiTheme="majorHAnsi"/>
          <w:b/>
          <w:bCs/>
          <w:sz w:val="24"/>
          <w:szCs w:val="24"/>
        </w:rPr>
        <w:t xml:space="preserve"> marca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202</w:t>
      </w:r>
      <w:r w:rsidR="00120EC2">
        <w:rPr>
          <w:rFonts w:asciiTheme="majorHAnsi" w:hAnsiTheme="majorHAnsi"/>
          <w:b/>
          <w:bCs/>
          <w:sz w:val="24"/>
          <w:szCs w:val="24"/>
        </w:rPr>
        <w:t>1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r</w:t>
      </w:r>
      <w:r w:rsidR="00BA4CD8" w:rsidRPr="002074AD">
        <w:rPr>
          <w:rFonts w:asciiTheme="majorHAnsi" w:hAnsiTheme="majorHAnsi"/>
          <w:sz w:val="24"/>
          <w:szCs w:val="24"/>
        </w:rPr>
        <w:t>.</w:t>
      </w:r>
      <w:r w:rsidR="00BA4CD8">
        <w:rPr>
          <w:rFonts w:ascii="Times New Roman" w:hAnsi="Times New Roman"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B10E00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6C5BCC2C" w14:textId="1BFE2EBE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lastRenderedPageBreak/>
        <w:t>Zamawiający wybierze wykonawcę który uzyska największą liczbę punktów z rozmowy kwalifikacyjnej.</w:t>
      </w:r>
    </w:p>
    <w:p w14:paraId="4B7DE13A" w14:textId="77777777" w:rsidR="008E1879" w:rsidRPr="00CA32A9" w:rsidRDefault="008E1879" w:rsidP="008E1879">
      <w:pPr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HAnsi" w:hAnsiTheme="majorHAnsi" w:cs="TTE15573B0t00"/>
          <w:iCs/>
          <w:sz w:val="24"/>
          <w:szCs w:val="24"/>
        </w:rPr>
      </w:pPr>
    </w:p>
    <w:sectPr w:rsidR="008E1879" w:rsidRPr="00CA32A9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FD24FE" w14:textId="77777777" w:rsidR="00AA6E08" w:rsidRDefault="00AA6E08" w:rsidP="00476CFA">
      <w:pPr>
        <w:spacing w:after="0" w:line="240" w:lineRule="auto"/>
      </w:pPr>
      <w:r>
        <w:separator/>
      </w:r>
    </w:p>
  </w:endnote>
  <w:endnote w:type="continuationSeparator" w:id="0">
    <w:p w14:paraId="777D4275" w14:textId="77777777" w:rsidR="00AA6E08" w:rsidRDefault="00AA6E08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B5357" w14:textId="77777777" w:rsidR="00AA6E08" w:rsidRDefault="00AA6E08" w:rsidP="00476CFA">
      <w:pPr>
        <w:spacing w:after="0" w:line="240" w:lineRule="auto"/>
      </w:pPr>
      <w:r>
        <w:separator/>
      </w:r>
    </w:p>
  </w:footnote>
  <w:footnote w:type="continuationSeparator" w:id="0">
    <w:p w14:paraId="216AC307" w14:textId="77777777" w:rsidR="00AA6E08" w:rsidRDefault="00AA6E08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0EC2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1F1C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1D1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5136"/>
    <w:rsid w:val="00A965E9"/>
    <w:rsid w:val="00A97517"/>
    <w:rsid w:val="00AA0D92"/>
    <w:rsid w:val="00AA2351"/>
    <w:rsid w:val="00AA32FB"/>
    <w:rsid w:val="00AA362E"/>
    <w:rsid w:val="00AA6E08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0E00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6A30"/>
    <w:rsid w:val="00C17F08"/>
    <w:rsid w:val="00C20FA6"/>
    <w:rsid w:val="00C213D9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498D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B4D30-D3DF-4196-9FAE-2F4928B95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2</cp:revision>
  <cp:lastPrinted>2020-09-22T11:14:00Z</cp:lastPrinted>
  <dcterms:created xsi:type="dcterms:W3CDTF">2021-03-02T11:37:00Z</dcterms:created>
  <dcterms:modified xsi:type="dcterms:W3CDTF">2021-03-02T11:37:00Z</dcterms:modified>
</cp:coreProperties>
</file>