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BD6A64" w14:textId="77777777" w:rsidR="00BF27D0" w:rsidRPr="0021081F" w:rsidRDefault="008E3C57" w:rsidP="00D235FA">
      <w:pPr>
        <w:spacing w:after="0"/>
        <w:ind w:right="647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bookmarkStart w:id="0" w:name="_GoBack"/>
      <w:bookmarkEnd w:id="0"/>
      <w:r w:rsidRPr="00210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Ministerstwo Zdrowia</w:t>
      </w:r>
    </w:p>
    <w:p w14:paraId="5EA75B63" w14:textId="77777777" w:rsidR="008A343C" w:rsidRDefault="0021081F" w:rsidP="008A343C">
      <w:pPr>
        <w:spacing w:after="0"/>
        <w:ind w:right="647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210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00-952 </w:t>
      </w:r>
      <w:r w:rsidR="008E3C57" w:rsidRPr="00210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Warszawa</w:t>
      </w:r>
    </w:p>
    <w:p w14:paraId="5569D5BB" w14:textId="77777777" w:rsidR="008E3C57" w:rsidRPr="0021081F" w:rsidRDefault="008E3C57" w:rsidP="008A343C">
      <w:pPr>
        <w:spacing w:after="0"/>
        <w:ind w:right="647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21081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ul. Miodowa 15</w:t>
      </w:r>
    </w:p>
    <w:p w14:paraId="58394EEF" w14:textId="77777777" w:rsidR="00BF27D0" w:rsidRDefault="00BF27D0" w:rsidP="00D235FA">
      <w:pPr>
        <w:spacing w:after="69"/>
        <w:rPr>
          <w:rFonts w:ascii="Times New Roman" w:eastAsia="Times New Roman" w:hAnsi="Times New Roman" w:cs="Times New Roman"/>
          <w:sz w:val="24"/>
          <w:szCs w:val="24"/>
        </w:rPr>
      </w:pPr>
    </w:p>
    <w:p w14:paraId="29960529" w14:textId="77777777" w:rsidR="00BF27D0" w:rsidRPr="00B63342" w:rsidRDefault="008E3C57" w:rsidP="008A343C">
      <w:pPr>
        <w:spacing w:after="0"/>
        <w:ind w:right="7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ał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zn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nr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….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14:paraId="7B50C3AB" w14:textId="77777777" w:rsidR="00BF27D0" w:rsidRDefault="00BF27D0" w:rsidP="00D235F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46F65CA" w14:textId="77777777" w:rsidR="00BF27D0" w:rsidRPr="00A7211C" w:rsidRDefault="00BF27D0" w:rsidP="00A721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A0DB2A" w14:textId="77777777" w:rsidR="00BF27D0" w:rsidRPr="008A343C" w:rsidRDefault="008E3C57" w:rsidP="008A343C">
      <w:pPr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 w:rsidRPr="008A343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Pro</w:t>
      </w:r>
      <w:r w:rsidRPr="008A343C"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g</w:t>
      </w:r>
      <w:r w:rsidRPr="008A343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r</w:t>
      </w:r>
      <w:r w:rsidRPr="008A343C">
        <w:rPr>
          <w:rFonts w:ascii="Times New Roman" w:eastAsia="Times New Roman" w:hAnsi="Times New Roman" w:cs="Times New Roman"/>
          <w:b/>
          <w:bCs/>
          <w:color w:val="000000"/>
          <w:spacing w:val="3"/>
          <w:sz w:val="40"/>
          <w:szCs w:val="40"/>
        </w:rPr>
        <w:t>a</w:t>
      </w:r>
      <w:r w:rsidRPr="008A343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m</w:t>
      </w:r>
      <w:r w:rsidRPr="008A343C">
        <w:rPr>
          <w:rFonts w:ascii="Times New Roman" w:eastAsia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r w:rsidRPr="008A343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fu</w:t>
      </w:r>
      <w:r w:rsidRPr="008A343C">
        <w:rPr>
          <w:rFonts w:ascii="Times New Roman" w:eastAsia="Times New Roman" w:hAnsi="Times New Roman" w:cs="Times New Roman"/>
          <w:b/>
          <w:bCs/>
          <w:color w:val="000000"/>
          <w:spacing w:val="1"/>
          <w:sz w:val="40"/>
          <w:szCs w:val="40"/>
        </w:rPr>
        <w:t>n</w:t>
      </w:r>
      <w:r w:rsidRPr="008A343C">
        <w:rPr>
          <w:rFonts w:ascii="Times New Roman" w:eastAsia="Times New Roman" w:hAnsi="Times New Roman" w:cs="Times New Roman"/>
          <w:b/>
          <w:bCs/>
          <w:color w:val="000000"/>
          <w:spacing w:val="-1"/>
          <w:sz w:val="40"/>
          <w:szCs w:val="40"/>
        </w:rPr>
        <w:t>k</w:t>
      </w:r>
      <w:r w:rsidRPr="008A343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cjon</w:t>
      </w:r>
      <w:r w:rsidRPr="008A343C">
        <w:rPr>
          <w:rFonts w:ascii="Times New Roman" w:eastAsia="Times New Roman" w:hAnsi="Times New Roman" w:cs="Times New Roman"/>
          <w:b/>
          <w:bCs/>
          <w:color w:val="000000"/>
          <w:spacing w:val="2"/>
          <w:sz w:val="40"/>
          <w:szCs w:val="40"/>
        </w:rPr>
        <w:t>a</w:t>
      </w:r>
      <w:r w:rsidRPr="008A343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ln</w:t>
      </w:r>
      <w:r w:rsidRPr="008A343C">
        <w:rPr>
          <w:rFonts w:ascii="Times New Roman" w:eastAsia="Times New Roman" w:hAnsi="Times New Roman" w:cs="Times New Roman"/>
          <w:b/>
          <w:bCs/>
          <w:color w:val="000000"/>
          <w:spacing w:val="4"/>
          <w:sz w:val="40"/>
          <w:szCs w:val="40"/>
        </w:rPr>
        <w:t>o</w:t>
      </w:r>
      <w:r w:rsidRPr="008A343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-u</w:t>
      </w:r>
      <w:r w:rsidRPr="008A343C">
        <w:rPr>
          <w:rFonts w:ascii="Times New Roman" w:eastAsia="Times New Roman" w:hAnsi="Times New Roman" w:cs="Times New Roman"/>
          <w:b/>
          <w:bCs/>
          <w:color w:val="000000"/>
          <w:spacing w:val="-3"/>
          <w:sz w:val="40"/>
          <w:szCs w:val="40"/>
        </w:rPr>
        <w:t>ż</w:t>
      </w:r>
      <w:r w:rsidRPr="008A343C">
        <w:rPr>
          <w:rFonts w:ascii="Times New Roman" w:eastAsia="Times New Roman" w:hAnsi="Times New Roman" w:cs="Times New Roman"/>
          <w:b/>
          <w:bCs/>
          <w:color w:val="000000"/>
          <w:spacing w:val="2"/>
          <w:sz w:val="40"/>
          <w:szCs w:val="40"/>
        </w:rPr>
        <w:t>yt</w:t>
      </w:r>
      <w:r w:rsidRPr="008A343C">
        <w:rPr>
          <w:rFonts w:ascii="Times New Roman" w:eastAsia="Times New Roman" w:hAnsi="Times New Roman" w:cs="Times New Roman"/>
          <w:b/>
          <w:bCs/>
          <w:color w:val="000000"/>
          <w:spacing w:val="-2"/>
          <w:sz w:val="40"/>
          <w:szCs w:val="40"/>
        </w:rPr>
        <w:t>k</w:t>
      </w:r>
      <w:r w:rsidRPr="008A343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o</w:t>
      </w:r>
      <w:r w:rsidRPr="008A343C">
        <w:rPr>
          <w:rFonts w:ascii="Times New Roman" w:eastAsia="Times New Roman" w:hAnsi="Times New Roman" w:cs="Times New Roman"/>
          <w:b/>
          <w:bCs/>
          <w:color w:val="000000"/>
          <w:spacing w:val="2"/>
          <w:sz w:val="40"/>
          <w:szCs w:val="40"/>
        </w:rPr>
        <w:t>w</w:t>
      </w:r>
      <w:r w:rsidRPr="008A343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y</w:t>
      </w:r>
    </w:p>
    <w:p w14:paraId="5604997F" w14:textId="77777777" w:rsidR="00BF27D0" w:rsidRPr="00A7211C" w:rsidRDefault="00BF27D0" w:rsidP="00A721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8182AB" w14:textId="77777777" w:rsidR="00731D57" w:rsidRPr="00A7211C" w:rsidRDefault="008E3C57" w:rsidP="008A343C">
      <w:pPr>
        <w:spacing w:after="0" w:line="360" w:lineRule="auto"/>
        <w:ind w:right="877" w:hanging="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dla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zada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ia: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82A25"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„Wykonanie projektu budow</w:t>
      </w:r>
      <w:r w:rsidR="00731D57"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lanego i wykonanie remontu wewnętrznego w budynku przy ul. Długiej 38/40</w:t>
      </w:r>
      <w:r w:rsidR="00582A25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” będącego</w:t>
      </w:r>
    </w:p>
    <w:p w14:paraId="487E9251" w14:textId="77777777" w:rsidR="00BF27D0" w:rsidRPr="008A343C" w:rsidRDefault="00582A25" w:rsidP="008A343C">
      <w:pPr>
        <w:spacing w:after="0" w:line="360" w:lineRule="auto"/>
        <w:ind w:right="877" w:hanging="23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siedzibą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Ministerstwa Zdrowia</w:t>
      </w:r>
    </w:p>
    <w:p w14:paraId="3AC0101B" w14:textId="77777777" w:rsidR="00BF27D0" w:rsidRPr="00A7211C" w:rsidRDefault="008E3C57" w:rsidP="008A343C">
      <w:pPr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A721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stemie „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aproj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ktuj i 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buduj”</w:t>
      </w:r>
    </w:p>
    <w:p w14:paraId="7536BE1D" w14:textId="77777777" w:rsidR="00BF27D0" w:rsidRPr="00A7211C" w:rsidRDefault="00BF27D0" w:rsidP="00A721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28445D" w14:textId="77777777" w:rsidR="008A343C" w:rsidRDefault="008E3C57" w:rsidP="008A343C">
      <w:pPr>
        <w:spacing w:after="0" w:line="360" w:lineRule="auto"/>
        <w:ind w:right="300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Adr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obiekt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Ministerstwo Zdrowia</w:t>
      </w:r>
    </w:p>
    <w:p w14:paraId="33D377EE" w14:textId="77777777" w:rsidR="008A343C" w:rsidRDefault="008E3C57" w:rsidP="008A343C">
      <w:pPr>
        <w:spacing w:after="0" w:line="360" w:lineRule="auto"/>
        <w:ind w:left="1440" w:right="3005"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ul.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0D56"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Długa </w:t>
      </w:r>
      <w:r w:rsidR="008A3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38/40</w:t>
      </w:r>
    </w:p>
    <w:p w14:paraId="52ACBEA0" w14:textId="77777777" w:rsidR="00BF27D0" w:rsidRPr="00A7211C" w:rsidRDefault="0021081F" w:rsidP="008A343C">
      <w:pPr>
        <w:spacing w:after="0" w:line="360" w:lineRule="auto"/>
        <w:ind w:left="1440" w:right="3005"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00-952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3C57"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Warszawa</w:t>
      </w:r>
    </w:p>
    <w:p w14:paraId="4819DFCF" w14:textId="77777777" w:rsidR="00BF27D0" w:rsidRPr="00A7211C" w:rsidRDefault="00BF27D0" w:rsidP="00A721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ABE051" w14:textId="77777777" w:rsidR="00BF27D0" w:rsidRPr="00A7211C" w:rsidRDefault="008E3C57" w:rsidP="008A343C">
      <w:p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ody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obót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ó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l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nego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Słowni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ó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ień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ubl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nych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V:</w:t>
      </w:r>
    </w:p>
    <w:p w14:paraId="13C94E48" w14:textId="77777777" w:rsidR="00490D56" w:rsidRPr="00A7211C" w:rsidRDefault="008E3C57" w:rsidP="008A343C">
      <w:pPr>
        <w:spacing w:after="0" w:line="360" w:lineRule="auto"/>
        <w:ind w:right="3231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71320000-7 Usłu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 in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ż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 w zakr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sie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roje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towania </w:t>
      </w:r>
    </w:p>
    <w:p w14:paraId="2CCCE53E" w14:textId="77777777" w:rsidR="00BF27D0" w:rsidRPr="00A7211C" w:rsidRDefault="00475489" w:rsidP="008A343C">
      <w:pPr>
        <w:spacing w:after="0" w:line="360" w:lineRule="auto"/>
        <w:ind w:right="3231" w:firstLine="720"/>
        <w:rPr>
          <w:rFonts w:ascii="Times New Roman" w:eastAsia="Arial" w:hAnsi="Times New Roman" w:cs="Times New Roman"/>
          <w:color w:val="000000"/>
          <w:spacing w:val="183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71220000-6 Usługi projektowania architektonicznego</w:t>
      </w:r>
    </w:p>
    <w:p w14:paraId="4B834122" w14:textId="77777777" w:rsidR="00490D56" w:rsidRPr="00A7211C" w:rsidRDefault="00475489" w:rsidP="008A343C">
      <w:pPr>
        <w:spacing w:after="0" w:line="360" w:lineRule="auto"/>
        <w:ind w:right="694" w:firstLine="72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45000000-7</w:t>
      </w:r>
      <w:r w:rsidR="008E3C57"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Roboty budowlane </w:t>
      </w:r>
    </w:p>
    <w:p w14:paraId="05668561" w14:textId="77777777" w:rsidR="00613AC0" w:rsidRPr="00A7211C" w:rsidRDefault="00613AC0" w:rsidP="008A343C">
      <w:pPr>
        <w:spacing w:after="0" w:line="360" w:lineRule="auto"/>
        <w:ind w:right="694" w:firstLine="720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45442100-8 Roboty malarskie</w:t>
      </w:r>
    </w:p>
    <w:p w14:paraId="49178D6A" w14:textId="77777777" w:rsidR="00BF27D0" w:rsidRPr="00A7211C" w:rsidRDefault="00613AC0" w:rsidP="008A343C">
      <w:pPr>
        <w:spacing w:after="0" w:line="360" w:lineRule="auto"/>
        <w:ind w:right="-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45262300-4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Robo</w:t>
      </w:r>
      <w:r w:rsidR="008E3C57"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8E3C57"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posadzkarskie</w:t>
      </w:r>
    </w:p>
    <w:p w14:paraId="2798F7AC" w14:textId="77777777" w:rsidR="00BF27D0" w:rsidRPr="00A7211C" w:rsidRDefault="00BF27D0" w:rsidP="00A721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6244FF" w14:textId="77777777" w:rsidR="00BF27D0" w:rsidRPr="00A7211C" w:rsidRDefault="00BF27D0" w:rsidP="00A721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FDB75C" w14:textId="77777777" w:rsidR="008A343C" w:rsidRDefault="008E3C57" w:rsidP="008A343C">
      <w:pPr>
        <w:spacing w:after="0" w:line="360" w:lineRule="auto"/>
        <w:ind w:right="3162"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iają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y:</w:t>
      </w:r>
      <w:r w:rsidR="008A3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  <w:t>M</w:t>
      </w:r>
      <w:r w:rsidR="00C022A3"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inisterstwo Zdrowia </w:t>
      </w:r>
    </w:p>
    <w:p w14:paraId="6670449F" w14:textId="77777777" w:rsidR="00BF27D0" w:rsidRPr="00A7211C" w:rsidRDefault="008E3C57" w:rsidP="008A343C">
      <w:pPr>
        <w:spacing w:after="0" w:line="360" w:lineRule="auto"/>
        <w:ind w:left="2160" w:right="3162"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ul.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022A3" w:rsidRPr="00A7211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Miodowa 15</w:t>
      </w:r>
    </w:p>
    <w:p w14:paraId="7C057FDE" w14:textId="77777777" w:rsidR="00BF27D0" w:rsidRPr="00A7211C" w:rsidRDefault="0021081F" w:rsidP="008A343C">
      <w:pPr>
        <w:spacing w:after="0" w:line="360" w:lineRule="auto"/>
        <w:ind w:left="2282" w:right="-20" w:firstLine="59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00-952</w:t>
      </w:r>
      <w:r w:rsidR="00C022A3"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Warszawa</w:t>
      </w:r>
    </w:p>
    <w:p w14:paraId="7A076E5E" w14:textId="77777777" w:rsidR="0021081F" w:rsidRPr="00A7211C" w:rsidRDefault="0021081F" w:rsidP="00A7211C">
      <w:pPr>
        <w:spacing w:after="0" w:line="360" w:lineRule="auto"/>
        <w:ind w:left="228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A21FCC5" w14:textId="77777777" w:rsidR="00BF27D0" w:rsidRPr="00A7211C" w:rsidRDefault="00BF27D0" w:rsidP="00A721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EAC557" w14:textId="77777777" w:rsidR="00BF27D0" w:rsidRPr="00A7211C" w:rsidRDefault="008E3C57" w:rsidP="008A343C">
      <w:p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Autor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D235FA"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owa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ia:</w:t>
      </w:r>
      <w:r w:rsidR="008A3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8A34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C022A3"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mgr inż. Jerzy Janista</w:t>
      </w:r>
    </w:p>
    <w:p w14:paraId="4DA18826" w14:textId="77777777" w:rsidR="0021081F" w:rsidRPr="00A7211C" w:rsidRDefault="0021081F" w:rsidP="00A7211C">
      <w:pPr>
        <w:spacing w:after="0" w:line="360" w:lineRule="auto"/>
        <w:ind w:left="16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8F10913" w14:textId="77777777" w:rsidR="00BF27D0" w:rsidRPr="00A7211C" w:rsidRDefault="00BF27D0" w:rsidP="00A721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F5EDA0" w14:textId="77777777" w:rsidR="00BF27D0" w:rsidRPr="00A7211C" w:rsidRDefault="00C92A2F" w:rsidP="008A343C">
      <w:pPr>
        <w:spacing w:after="0" w:line="36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Warszawa</w:t>
      </w:r>
      <w:r w:rsidR="00731D57" w:rsidRPr="00A721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lipiec</w:t>
      </w:r>
      <w:r w:rsidR="00C022A3" w:rsidRPr="00A721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E3C57" w:rsidRPr="00A721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201</w:t>
      </w:r>
      <w:r w:rsidR="00C022A3" w:rsidRPr="00A721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</w:t>
      </w:r>
      <w:r w:rsidR="008E3C57" w:rsidRPr="00A7211C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r</w:t>
      </w:r>
      <w:r w:rsidR="008E3C57" w:rsidRPr="00A721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14:paraId="32A9F728" w14:textId="77777777" w:rsidR="00BF27D0" w:rsidRPr="00F00E4D" w:rsidRDefault="008E3C57" w:rsidP="00C92A2F">
      <w:pPr>
        <w:tabs>
          <w:tab w:val="left" w:pos="5652"/>
        </w:tabs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F00E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lastRenderedPageBreak/>
        <w:t>S</w:t>
      </w:r>
      <w:r w:rsidRPr="00F00E4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p</w:t>
      </w:r>
      <w:r w:rsidRPr="00F00E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is za</w:t>
      </w:r>
      <w:r w:rsidRPr="00F00E4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w</w:t>
      </w:r>
      <w:r w:rsidRPr="00F00E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artoś</w:t>
      </w:r>
      <w:r w:rsidRPr="00F00E4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c</w:t>
      </w:r>
      <w:r w:rsidRPr="00F00E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i prog</w:t>
      </w:r>
      <w:r w:rsidRPr="00F00E4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r</w:t>
      </w:r>
      <w:r w:rsidRPr="00F00E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a</w:t>
      </w:r>
      <w:r w:rsidRPr="00F00E4D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m</w:t>
      </w:r>
      <w:r w:rsidRPr="00F00E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u </w:t>
      </w:r>
      <w:r w:rsidRPr="00F00E4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fun</w:t>
      </w:r>
      <w:r w:rsidRPr="00F00E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kcjonal</w:t>
      </w:r>
      <w:r w:rsidRPr="00F00E4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n</w:t>
      </w:r>
      <w:r w:rsidRPr="00F00E4D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  <w:u w:val="single"/>
        </w:rPr>
        <w:t>o</w:t>
      </w:r>
      <w:r w:rsidRPr="00F00E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-użyt</w:t>
      </w:r>
      <w:r w:rsidRPr="00F00E4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k</w:t>
      </w:r>
      <w:r w:rsidR="004C018F" w:rsidRPr="00F00E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owego</w:t>
      </w:r>
    </w:p>
    <w:p w14:paraId="3D7B7FD1" w14:textId="77777777" w:rsidR="004C018F" w:rsidRDefault="004C018F" w:rsidP="00C92A2F">
      <w:pPr>
        <w:tabs>
          <w:tab w:val="left" w:pos="5652"/>
        </w:tabs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739138796"/>
        <w:docPartObj>
          <w:docPartGallery w:val="Table of Contents"/>
          <w:docPartUnique/>
        </w:docPartObj>
      </w:sdtPr>
      <w:sdtEndPr/>
      <w:sdtContent>
        <w:p w14:paraId="45E336F0" w14:textId="77777777" w:rsidR="008A343C" w:rsidRDefault="008A343C">
          <w:pPr>
            <w:pStyle w:val="Nagwekspisutreci"/>
          </w:pPr>
        </w:p>
        <w:p w14:paraId="38BF7000" w14:textId="77777777" w:rsidR="00F00E4D" w:rsidRDefault="008A343C" w:rsidP="00F00E4D">
          <w:pPr>
            <w:pStyle w:val="Spistreci1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20066099" w:history="1"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</w:rPr>
              <w:t>1. C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  <w:spacing w:val="-2"/>
              </w:rPr>
              <w:t>Z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</w:rPr>
              <w:t>Ę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  <w:spacing w:val="1"/>
              </w:rPr>
              <w:t>Ś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</w:rPr>
              <w:t>Ć O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  <w:spacing w:val="-2"/>
              </w:rPr>
              <w:t>P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</w:rPr>
              <w:t>ISOWA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  <w:spacing w:val="1"/>
              </w:rPr>
              <w:t xml:space="preserve"> P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  <w:spacing w:val="2"/>
              </w:rPr>
              <w:t>R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</w:rPr>
              <w:t>O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  <w:spacing w:val="-1"/>
              </w:rPr>
              <w:t>G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</w:rPr>
              <w:t>R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  <w:spacing w:val="-1"/>
              </w:rPr>
              <w:t>A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  <w:spacing w:val="1"/>
              </w:rPr>
              <w:t>M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</w:rPr>
              <w:t>U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  <w:spacing w:val="2"/>
              </w:rPr>
              <w:t xml:space="preserve"> 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  <w:spacing w:val="-2"/>
              </w:rPr>
              <w:t>F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</w:rPr>
              <w:t>U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  <w:spacing w:val="1"/>
              </w:rPr>
              <w:t>N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  <w:spacing w:val="-1"/>
              </w:rPr>
              <w:t>K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</w:rPr>
              <w:t>CJ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  <w:spacing w:val="1"/>
              </w:rPr>
              <w:t>O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</w:rPr>
              <w:t>NALNO-UŻYT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  <w:spacing w:val="-1"/>
              </w:rPr>
              <w:t>K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</w:rPr>
              <w:t>OW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  <w:spacing w:val="3"/>
              </w:rPr>
              <w:t>E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  <w:spacing w:val="-1"/>
              </w:rPr>
              <w:t>G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</w:rPr>
              <w:t>O</w:t>
            </w:r>
            <w:r w:rsidR="00F00E4D">
              <w:rPr>
                <w:noProof/>
                <w:webHidden/>
              </w:rPr>
              <w:tab/>
            </w:r>
            <w:r w:rsidR="00F00E4D">
              <w:rPr>
                <w:noProof/>
                <w:webHidden/>
              </w:rPr>
              <w:fldChar w:fldCharType="begin"/>
            </w:r>
            <w:r w:rsidR="00F00E4D">
              <w:rPr>
                <w:noProof/>
                <w:webHidden/>
              </w:rPr>
              <w:instrText xml:space="preserve"> PAGEREF _Toc520066099 \h </w:instrText>
            </w:r>
            <w:r w:rsidR="00F00E4D">
              <w:rPr>
                <w:noProof/>
                <w:webHidden/>
              </w:rPr>
            </w:r>
            <w:r w:rsidR="00F00E4D">
              <w:rPr>
                <w:noProof/>
                <w:webHidden/>
              </w:rPr>
              <w:fldChar w:fldCharType="separate"/>
            </w:r>
            <w:r w:rsidR="00F00E4D">
              <w:rPr>
                <w:noProof/>
                <w:webHidden/>
              </w:rPr>
              <w:t>3</w:t>
            </w:r>
            <w:r w:rsidR="00F00E4D">
              <w:rPr>
                <w:noProof/>
                <w:webHidden/>
              </w:rPr>
              <w:fldChar w:fldCharType="end"/>
            </w:r>
          </w:hyperlink>
        </w:p>
        <w:p w14:paraId="23388F89" w14:textId="77777777" w:rsidR="00F00E4D" w:rsidRDefault="00881DDE" w:rsidP="00F00E4D">
          <w:pPr>
            <w:pStyle w:val="Spistreci1"/>
            <w:rPr>
              <w:noProof/>
            </w:rPr>
          </w:pPr>
          <w:hyperlink w:anchor="_Toc520066100" w:history="1"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</w:rPr>
              <w:t>O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  <w:spacing w:val="2"/>
              </w:rPr>
              <w:t>P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  <w:spacing w:val="-4"/>
              </w:rPr>
              <w:t>I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</w:rPr>
              <w:t>S O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  <w:spacing w:val="-1"/>
              </w:rPr>
              <w:t>G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  <w:spacing w:val="3"/>
              </w:rPr>
              <w:t>Ó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  <w:spacing w:val="-1"/>
              </w:rPr>
              <w:t>L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</w:rPr>
              <w:t>NY PRZED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  <w:spacing w:val="1"/>
              </w:rPr>
              <w:t>M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  <w:spacing w:val="-2"/>
              </w:rPr>
              <w:t>I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</w:rPr>
              <w:t>O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  <w:spacing w:val="-1"/>
              </w:rPr>
              <w:t>T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</w:rPr>
              <w:t>U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  <w:spacing w:val="1"/>
              </w:rPr>
              <w:t xml:space="preserve"> 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  <w:spacing w:val="-2"/>
              </w:rPr>
              <w:t>Z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</w:rPr>
              <w:t>A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  <w:spacing w:val="1"/>
              </w:rPr>
              <w:t>M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</w:rPr>
              <w:t>Ó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  <w:spacing w:val="3"/>
              </w:rPr>
              <w:t>W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  <w:spacing w:val="-4"/>
              </w:rPr>
              <w:t>I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  <w:spacing w:val="1"/>
              </w:rPr>
              <w:t>EN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  <w:spacing w:val="-2"/>
              </w:rPr>
              <w:t>I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</w:rPr>
              <w:t>A</w:t>
            </w:r>
            <w:r w:rsidR="00F00E4D">
              <w:rPr>
                <w:noProof/>
                <w:webHidden/>
              </w:rPr>
              <w:tab/>
            </w:r>
            <w:r w:rsidR="00F00E4D">
              <w:rPr>
                <w:noProof/>
                <w:webHidden/>
              </w:rPr>
              <w:fldChar w:fldCharType="begin"/>
            </w:r>
            <w:r w:rsidR="00F00E4D">
              <w:rPr>
                <w:noProof/>
                <w:webHidden/>
              </w:rPr>
              <w:instrText xml:space="preserve"> PAGEREF _Toc520066100 \h </w:instrText>
            </w:r>
            <w:r w:rsidR="00F00E4D">
              <w:rPr>
                <w:noProof/>
                <w:webHidden/>
              </w:rPr>
            </w:r>
            <w:r w:rsidR="00F00E4D">
              <w:rPr>
                <w:noProof/>
                <w:webHidden/>
              </w:rPr>
              <w:fldChar w:fldCharType="separate"/>
            </w:r>
            <w:r w:rsidR="00F00E4D">
              <w:rPr>
                <w:noProof/>
                <w:webHidden/>
              </w:rPr>
              <w:t>3</w:t>
            </w:r>
            <w:r w:rsidR="00F00E4D">
              <w:rPr>
                <w:noProof/>
                <w:webHidden/>
              </w:rPr>
              <w:fldChar w:fldCharType="end"/>
            </w:r>
          </w:hyperlink>
        </w:p>
        <w:p w14:paraId="4BE744F3" w14:textId="77777777" w:rsidR="00F00E4D" w:rsidRDefault="00881DDE" w:rsidP="00F00E4D">
          <w:pPr>
            <w:pStyle w:val="Spistreci1"/>
            <w:rPr>
              <w:noProof/>
            </w:rPr>
          </w:pPr>
          <w:hyperlink w:anchor="_Toc520066101" w:history="1"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</w:rPr>
              <w:t>1.1. Charakterystyczne parametry określające zakres zamówienia</w:t>
            </w:r>
            <w:r w:rsidR="00F00E4D">
              <w:rPr>
                <w:noProof/>
                <w:webHidden/>
              </w:rPr>
              <w:tab/>
            </w:r>
            <w:r w:rsidR="00F00E4D">
              <w:rPr>
                <w:noProof/>
                <w:webHidden/>
              </w:rPr>
              <w:fldChar w:fldCharType="begin"/>
            </w:r>
            <w:r w:rsidR="00F00E4D">
              <w:rPr>
                <w:noProof/>
                <w:webHidden/>
              </w:rPr>
              <w:instrText xml:space="preserve"> PAGEREF _Toc520066101 \h </w:instrText>
            </w:r>
            <w:r w:rsidR="00F00E4D">
              <w:rPr>
                <w:noProof/>
                <w:webHidden/>
              </w:rPr>
            </w:r>
            <w:r w:rsidR="00F00E4D">
              <w:rPr>
                <w:noProof/>
                <w:webHidden/>
              </w:rPr>
              <w:fldChar w:fldCharType="separate"/>
            </w:r>
            <w:r w:rsidR="00F00E4D">
              <w:rPr>
                <w:noProof/>
                <w:webHidden/>
              </w:rPr>
              <w:t>3</w:t>
            </w:r>
            <w:r w:rsidR="00F00E4D">
              <w:rPr>
                <w:noProof/>
                <w:webHidden/>
              </w:rPr>
              <w:fldChar w:fldCharType="end"/>
            </w:r>
          </w:hyperlink>
        </w:p>
        <w:p w14:paraId="024CF160" w14:textId="77777777" w:rsidR="00F00E4D" w:rsidRDefault="00881DDE" w:rsidP="00F00E4D">
          <w:pPr>
            <w:pStyle w:val="Spistreci1"/>
            <w:rPr>
              <w:noProof/>
            </w:rPr>
          </w:pPr>
          <w:hyperlink w:anchor="_Toc520066102" w:history="1"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</w:rPr>
              <w:t xml:space="preserve">1.2. Aktualne uwarunkowania wykonania </w:t>
            </w:r>
            <w:r w:rsidR="00F00E4D" w:rsidRPr="00F00E4D">
              <w:rPr>
                <w:rStyle w:val="Hipercze"/>
                <w:rFonts w:ascii="Times New Roman" w:eastAsia="Times New Roman" w:hAnsi="Times New Roman" w:cs="Times New Roman"/>
                <w:noProof/>
                <w:sz w:val="24"/>
                <w:szCs w:val="24"/>
              </w:rPr>
              <w:t>przedmiotu</w:t>
            </w:r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</w:rPr>
              <w:t xml:space="preserve"> zamówienia</w:t>
            </w:r>
            <w:r w:rsidR="00F00E4D">
              <w:rPr>
                <w:noProof/>
                <w:webHidden/>
              </w:rPr>
              <w:tab/>
            </w:r>
            <w:r w:rsidR="00F00E4D">
              <w:rPr>
                <w:noProof/>
                <w:webHidden/>
              </w:rPr>
              <w:fldChar w:fldCharType="begin"/>
            </w:r>
            <w:r w:rsidR="00F00E4D">
              <w:rPr>
                <w:noProof/>
                <w:webHidden/>
              </w:rPr>
              <w:instrText xml:space="preserve"> PAGEREF _Toc520066102 \h </w:instrText>
            </w:r>
            <w:r w:rsidR="00F00E4D">
              <w:rPr>
                <w:noProof/>
                <w:webHidden/>
              </w:rPr>
            </w:r>
            <w:r w:rsidR="00F00E4D">
              <w:rPr>
                <w:noProof/>
                <w:webHidden/>
              </w:rPr>
              <w:fldChar w:fldCharType="separate"/>
            </w:r>
            <w:r w:rsidR="00F00E4D">
              <w:rPr>
                <w:noProof/>
                <w:webHidden/>
              </w:rPr>
              <w:t>6</w:t>
            </w:r>
            <w:r w:rsidR="00F00E4D">
              <w:rPr>
                <w:noProof/>
                <w:webHidden/>
              </w:rPr>
              <w:fldChar w:fldCharType="end"/>
            </w:r>
          </w:hyperlink>
        </w:p>
        <w:p w14:paraId="5CD4B435" w14:textId="77777777" w:rsidR="00F00E4D" w:rsidRDefault="00881DDE" w:rsidP="00F00E4D">
          <w:pPr>
            <w:pStyle w:val="Spistreci1"/>
            <w:rPr>
              <w:noProof/>
            </w:rPr>
          </w:pPr>
          <w:hyperlink w:anchor="_Toc520066103" w:history="1"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</w:rPr>
              <w:t>1.3. Ogólne właściwości funkcjonalno-użytkowe</w:t>
            </w:r>
            <w:r w:rsidR="00F00E4D">
              <w:rPr>
                <w:noProof/>
                <w:webHidden/>
              </w:rPr>
              <w:tab/>
            </w:r>
            <w:r w:rsidR="00F00E4D">
              <w:rPr>
                <w:noProof/>
                <w:webHidden/>
              </w:rPr>
              <w:fldChar w:fldCharType="begin"/>
            </w:r>
            <w:r w:rsidR="00F00E4D">
              <w:rPr>
                <w:noProof/>
                <w:webHidden/>
              </w:rPr>
              <w:instrText xml:space="preserve"> PAGEREF _Toc520066103 \h </w:instrText>
            </w:r>
            <w:r w:rsidR="00F00E4D">
              <w:rPr>
                <w:noProof/>
                <w:webHidden/>
              </w:rPr>
            </w:r>
            <w:r w:rsidR="00F00E4D">
              <w:rPr>
                <w:noProof/>
                <w:webHidden/>
              </w:rPr>
              <w:fldChar w:fldCharType="separate"/>
            </w:r>
            <w:r w:rsidR="00F00E4D">
              <w:rPr>
                <w:noProof/>
                <w:webHidden/>
              </w:rPr>
              <w:t>7</w:t>
            </w:r>
            <w:r w:rsidR="00F00E4D">
              <w:rPr>
                <w:noProof/>
                <w:webHidden/>
              </w:rPr>
              <w:fldChar w:fldCharType="end"/>
            </w:r>
          </w:hyperlink>
        </w:p>
        <w:p w14:paraId="67124845" w14:textId="77777777" w:rsidR="00F00E4D" w:rsidRDefault="00881DDE" w:rsidP="00F00E4D">
          <w:pPr>
            <w:pStyle w:val="Spistreci1"/>
            <w:rPr>
              <w:noProof/>
            </w:rPr>
          </w:pPr>
          <w:hyperlink w:anchor="_Toc520066104" w:history="1"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</w:rPr>
              <w:t>2. WYMAGANIA ZAMAWIAJĄCEGO W STOSUNKU DO PRZEDMIOTU ZAMÓWIENIA</w:t>
            </w:r>
            <w:r w:rsidR="00F00E4D">
              <w:rPr>
                <w:noProof/>
                <w:webHidden/>
              </w:rPr>
              <w:tab/>
            </w:r>
            <w:r w:rsidR="00F00E4D">
              <w:rPr>
                <w:noProof/>
                <w:webHidden/>
              </w:rPr>
              <w:fldChar w:fldCharType="begin"/>
            </w:r>
            <w:r w:rsidR="00F00E4D">
              <w:rPr>
                <w:noProof/>
                <w:webHidden/>
              </w:rPr>
              <w:instrText xml:space="preserve"> PAGEREF _Toc520066104 \h </w:instrText>
            </w:r>
            <w:r w:rsidR="00F00E4D">
              <w:rPr>
                <w:noProof/>
                <w:webHidden/>
              </w:rPr>
            </w:r>
            <w:r w:rsidR="00F00E4D">
              <w:rPr>
                <w:noProof/>
                <w:webHidden/>
              </w:rPr>
              <w:fldChar w:fldCharType="separate"/>
            </w:r>
            <w:r w:rsidR="00F00E4D">
              <w:rPr>
                <w:noProof/>
                <w:webHidden/>
              </w:rPr>
              <w:t>8</w:t>
            </w:r>
            <w:r w:rsidR="00F00E4D">
              <w:rPr>
                <w:noProof/>
                <w:webHidden/>
              </w:rPr>
              <w:fldChar w:fldCharType="end"/>
            </w:r>
          </w:hyperlink>
        </w:p>
        <w:p w14:paraId="436B68F1" w14:textId="77777777" w:rsidR="00F00E4D" w:rsidRDefault="00881DDE" w:rsidP="00F00E4D">
          <w:pPr>
            <w:pStyle w:val="Spistreci1"/>
            <w:rPr>
              <w:noProof/>
            </w:rPr>
          </w:pPr>
          <w:hyperlink w:anchor="_Toc520066105" w:history="1"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</w:rPr>
              <w:t>3. CZĘŚĆ INFORMACYJNA</w:t>
            </w:r>
            <w:r w:rsidR="00F00E4D">
              <w:rPr>
                <w:noProof/>
                <w:webHidden/>
              </w:rPr>
              <w:tab/>
            </w:r>
            <w:r w:rsidR="00F00E4D">
              <w:rPr>
                <w:noProof/>
                <w:webHidden/>
              </w:rPr>
              <w:fldChar w:fldCharType="begin"/>
            </w:r>
            <w:r w:rsidR="00F00E4D">
              <w:rPr>
                <w:noProof/>
                <w:webHidden/>
              </w:rPr>
              <w:instrText xml:space="preserve"> PAGEREF _Toc520066105 \h </w:instrText>
            </w:r>
            <w:r w:rsidR="00F00E4D">
              <w:rPr>
                <w:noProof/>
                <w:webHidden/>
              </w:rPr>
            </w:r>
            <w:r w:rsidR="00F00E4D">
              <w:rPr>
                <w:noProof/>
                <w:webHidden/>
              </w:rPr>
              <w:fldChar w:fldCharType="separate"/>
            </w:r>
            <w:r w:rsidR="00F00E4D">
              <w:rPr>
                <w:noProof/>
                <w:webHidden/>
              </w:rPr>
              <w:t>11</w:t>
            </w:r>
            <w:r w:rsidR="00F00E4D">
              <w:rPr>
                <w:noProof/>
                <w:webHidden/>
              </w:rPr>
              <w:fldChar w:fldCharType="end"/>
            </w:r>
          </w:hyperlink>
        </w:p>
        <w:p w14:paraId="0AA5B248" w14:textId="77777777" w:rsidR="00F00E4D" w:rsidRDefault="00881DDE" w:rsidP="00F00E4D">
          <w:pPr>
            <w:pStyle w:val="Spistreci1"/>
            <w:rPr>
              <w:noProof/>
            </w:rPr>
          </w:pPr>
          <w:hyperlink w:anchor="_Toc520066106" w:history="1"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</w:rPr>
              <w:t>3.1. Oświadczenie Zamawiającego stwierdzającej jego prawo do dysponowania nieruchomością na cele budowlane.</w:t>
            </w:r>
            <w:r w:rsidR="00F00E4D">
              <w:rPr>
                <w:noProof/>
                <w:webHidden/>
              </w:rPr>
              <w:tab/>
            </w:r>
            <w:r w:rsidR="00F00E4D">
              <w:rPr>
                <w:noProof/>
                <w:webHidden/>
              </w:rPr>
              <w:fldChar w:fldCharType="begin"/>
            </w:r>
            <w:r w:rsidR="00F00E4D">
              <w:rPr>
                <w:noProof/>
                <w:webHidden/>
              </w:rPr>
              <w:instrText xml:space="preserve"> PAGEREF _Toc520066106 \h </w:instrText>
            </w:r>
            <w:r w:rsidR="00F00E4D">
              <w:rPr>
                <w:noProof/>
                <w:webHidden/>
              </w:rPr>
            </w:r>
            <w:r w:rsidR="00F00E4D">
              <w:rPr>
                <w:noProof/>
                <w:webHidden/>
              </w:rPr>
              <w:fldChar w:fldCharType="separate"/>
            </w:r>
            <w:r w:rsidR="00F00E4D">
              <w:rPr>
                <w:noProof/>
                <w:webHidden/>
              </w:rPr>
              <w:t>11</w:t>
            </w:r>
            <w:r w:rsidR="00F00E4D">
              <w:rPr>
                <w:noProof/>
                <w:webHidden/>
              </w:rPr>
              <w:fldChar w:fldCharType="end"/>
            </w:r>
          </w:hyperlink>
        </w:p>
        <w:p w14:paraId="11B527A3" w14:textId="77777777" w:rsidR="00F00E4D" w:rsidRDefault="00881DDE" w:rsidP="00F00E4D">
          <w:pPr>
            <w:pStyle w:val="Spistreci1"/>
            <w:rPr>
              <w:noProof/>
            </w:rPr>
          </w:pPr>
          <w:hyperlink w:anchor="_Toc520066107" w:history="1"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</w:rPr>
              <w:t>3.2. Przepisy prawne i normy związane z projektem i wykonaniem robót budowlanych.</w:t>
            </w:r>
            <w:r w:rsidR="00F00E4D">
              <w:rPr>
                <w:noProof/>
                <w:webHidden/>
              </w:rPr>
              <w:tab/>
            </w:r>
            <w:r w:rsidR="00F00E4D">
              <w:rPr>
                <w:noProof/>
                <w:webHidden/>
              </w:rPr>
              <w:fldChar w:fldCharType="begin"/>
            </w:r>
            <w:r w:rsidR="00F00E4D">
              <w:rPr>
                <w:noProof/>
                <w:webHidden/>
              </w:rPr>
              <w:instrText xml:space="preserve"> PAGEREF _Toc520066107 \h </w:instrText>
            </w:r>
            <w:r w:rsidR="00F00E4D">
              <w:rPr>
                <w:noProof/>
                <w:webHidden/>
              </w:rPr>
            </w:r>
            <w:r w:rsidR="00F00E4D">
              <w:rPr>
                <w:noProof/>
                <w:webHidden/>
              </w:rPr>
              <w:fldChar w:fldCharType="separate"/>
            </w:r>
            <w:r w:rsidR="00F00E4D">
              <w:rPr>
                <w:noProof/>
                <w:webHidden/>
              </w:rPr>
              <w:t>12</w:t>
            </w:r>
            <w:r w:rsidR="00F00E4D">
              <w:rPr>
                <w:noProof/>
                <w:webHidden/>
              </w:rPr>
              <w:fldChar w:fldCharType="end"/>
            </w:r>
          </w:hyperlink>
        </w:p>
        <w:p w14:paraId="6DBE4385" w14:textId="77777777" w:rsidR="00F00E4D" w:rsidRDefault="00881DDE" w:rsidP="00F00E4D">
          <w:pPr>
            <w:pStyle w:val="Spistreci1"/>
            <w:rPr>
              <w:noProof/>
            </w:rPr>
          </w:pPr>
          <w:hyperlink w:anchor="_Toc520066108" w:history="1"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</w:rPr>
              <w:t>3.3. Przepisy prawne:</w:t>
            </w:r>
            <w:r w:rsidR="00F00E4D">
              <w:rPr>
                <w:noProof/>
                <w:webHidden/>
              </w:rPr>
              <w:tab/>
            </w:r>
            <w:r w:rsidR="00F00E4D">
              <w:rPr>
                <w:noProof/>
                <w:webHidden/>
              </w:rPr>
              <w:fldChar w:fldCharType="begin"/>
            </w:r>
            <w:r w:rsidR="00F00E4D">
              <w:rPr>
                <w:noProof/>
                <w:webHidden/>
              </w:rPr>
              <w:instrText xml:space="preserve"> PAGEREF _Toc520066108 \h </w:instrText>
            </w:r>
            <w:r w:rsidR="00F00E4D">
              <w:rPr>
                <w:noProof/>
                <w:webHidden/>
              </w:rPr>
            </w:r>
            <w:r w:rsidR="00F00E4D">
              <w:rPr>
                <w:noProof/>
                <w:webHidden/>
              </w:rPr>
              <w:fldChar w:fldCharType="separate"/>
            </w:r>
            <w:r w:rsidR="00F00E4D">
              <w:rPr>
                <w:noProof/>
                <w:webHidden/>
              </w:rPr>
              <w:t>12</w:t>
            </w:r>
            <w:r w:rsidR="00F00E4D">
              <w:rPr>
                <w:noProof/>
                <w:webHidden/>
              </w:rPr>
              <w:fldChar w:fldCharType="end"/>
            </w:r>
          </w:hyperlink>
        </w:p>
        <w:p w14:paraId="37314512" w14:textId="77777777" w:rsidR="00F00E4D" w:rsidRDefault="00881DDE" w:rsidP="00F00E4D">
          <w:pPr>
            <w:pStyle w:val="Spistreci1"/>
            <w:rPr>
              <w:noProof/>
            </w:rPr>
          </w:pPr>
          <w:hyperlink w:anchor="_Toc520066109" w:history="1">
            <w:r w:rsidR="00F00E4D" w:rsidRPr="001F3D1B">
              <w:rPr>
                <w:rStyle w:val="Hipercze"/>
                <w:rFonts w:ascii="Times New Roman" w:eastAsia="Times New Roman" w:hAnsi="Times New Roman" w:cs="Times New Roman"/>
                <w:noProof/>
              </w:rPr>
              <w:t>3.4. Inne posiadane informacje i dokumenty niezbędne do zaprojektowania robót:</w:t>
            </w:r>
            <w:r w:rsidR="00F00E4D">
              <w:rPr>
                <w:noProof/>
                <w:webHidden/>
              </w:rPr>
              <w:tab/>
            </w:r>
            <w:r w:rsidR="00F00E4D">
              <w:rPr>
                <w:noProof/>
                <w:webHidden/>
              </w:rPr>
              <w:fldChar w:fldCharType="begin"/>
            </w:r>
            <w:r w:rsidR="00F00E4D">
              <w:rPr>
                <w:noProof/>
                <w:webHidden/>
              </w:rPr>
              <w:instrText xml:space="preserve"> PAGEREF _Toc520066109 \h </w:instrText>
            </w:r>
            <w:r w:rsidR="00F00E4D">
              <w:rPr>
                <w:noProof/>
                <w:webHidden/>
              </w:rPr>
            </w:r>
            <w:r w:rsidR="00F00E4D">
              <w:rPr>
                <w:noProof/>
                <w:webHidden/>
              </w:rPr>
              <w:fldChar w:fldCharType="separate"/>
            </w:r>
            <w:r w:rsidR="00F00E4D">
              <w:rPr>
                <w:noProof/>
                <w:webHidden/>
              </w:rPr>
              <w:t>12</w:t>
            </w:r>
            <w:r w:rsidR="00F00E4D">
              <w:rPr>
                <w:noProof/>
                <w:webHidden/>
              </w:rPr>
              <w:fldChar w:fldCharType="end"/>
            </w:r>
          </w:hyperlink>
        </w:p>
        <w:p w14:paraId="783391D6" w14:textId="77777777" w:rsidR="008A343C" w:rsidRDefault="008A343C">
          <w:r>
            <w:rPr>
              <w:b/>
              <w:bCs/>
            </w:rPr>
            <w:fldChar w:fldCharType="end"/>
          </w:r>
        </w:p>
      </w:sdtContent>
    </w:sdt>
    <w:p w14:paraId="6D6EB7D3" w14:textId="77777777" w:rsidR="008A343C" w:rsidRDefault="008A343C" w:rsidP="00F00E4D">
      <w:pPr>
        <w:spacing w:after="0" w:line="360" w:lineRule="auto"/>
        <w:ind w:left="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8F07DF" w14:textId="77777777" w:rsidR="00BF27D0" w:rsidRPr="008A343C" w:rsidRDefault="008E3C57" w:rsidP="00F00E4D">
      <w:pPr>
        <w:spacing w:after="0" w:line="36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Pods</w:t>
      </w:r>
      <w:r w:rsidRPr="008A3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awa</w:t>
      </w:r>
      <w:r w:rsidRPr="008A343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opr</w:t>
      </w:r>
      <w:r w:rsidRPr="008A34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 w:rsidRPr="008A3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8A34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nia:</w:t>
      </w:r>
    </w:p>
    <w:p w14:paraId="492DD758" w14:textId="77777777" w:rsidR="00BF27D0" w:rsidRPr="008A343C" w:rsidRDefault="00BF27D0" w:rsidP="00F00E4D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7EAB22EE" w14:textId="77777777" w:rsidR="00BF27D0" w:rsidRPr="008A343C" w:rsidRDefault="008E3C57" w:rsidP="00F00E4D">
      <w:pPr>
        <w:spacing w:after="0" w:line="360" w:lineRule="auto"/>
        <w:ind w:left="839" w:right="116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43C">
        <w:rPr>
          <w:rFonts w:ascii="Times New Roman" w:eastAsia="Arial" w:hAnsi="Times New Roman" w:cs="Times New Roman"/>
          <w:color w:val="000000"/>
          <w:sz w:val="24"/>
          <w:szCs w:val="24"/>
        </w:rPr>
        <w:t>•</w:t>
      </w:r>
      <w:r w:rsidRPr="008A343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 w:rsidRPr="008A3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r w:rsidRPr="008A3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ądzenie</w:t>
      </w:r>
      <w:r w:rsidRPr="008A343C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Min</w:t>
      </w:r>
      <w:r w:rsidRPr="008A3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 w:rsidRPr="008A34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8A343C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nfrastruktu</w:t>
      </w:r>
      <w:r w:rsidRPr="008A343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8A343C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8A343C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dnia</w:t>
      </w:r>
      <w:r w:rsidRPr="008A343C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A343C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września</w:t>
      </w:r>
      <w:r w:rsidRPr="008A343C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2004</w:t>
      </w:r>
      <w:r w:rsidRPr="008A343C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A343C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8A343C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spr</w:t>
      </w:r>
      <w:r w:rsidRPr="008A34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8A3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e s</w:t>
      </w:r>
      <w:r w:rsidRPr="008A3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cze</w:t>
      </w:r>
      <w:r w:rsidRPr="008A343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ółowe</w:t>
      </w:r>
      <w:r w:rsidRPr="008A34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8A343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akr</w:t>
      </w:r>
      <w:r w:rsidRPr="008A343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 w:rsidRPr="008A343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8A343C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 w:rsidRPr="008A34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8A34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8A343C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doku</w:t>
      </w:r>
      <w:r w:rsidRPr="008A343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enta</w:t>
      </w:r>
      <w:r w:rsidRPr="008A34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 w:rsidRPr="008A343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roj</w:t>
      </w:r>
      <w:r w:rsidRPr="008A34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ktow</w:t>
      </w:r>
      <w:r w:rsidRPr="008A34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j,</w:t>
      </w:r>
      <w:r w:rsidRPr="008A343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spe</w:t>
      </w:r>
      <w:r w:rsidRPr="008A343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 w:rsidRPr="008A343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8A3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ika</w:t>
      </w:r>
      <w:r w:rsidRPr="008A34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 w:rsidRPr="008A343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technicz</w:t>
      </w:r>
      <w:r w:rsidRPr="008A34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8A343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 </w:t>
      </w:r>
      <w:r w:rsidRPr="008A3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8A343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 w:rsidRPr="008A34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ania</w:t>
      </w:r>
      <w:r w:rsidRPr="008A343C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8A343C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odbioru</w:t>
      </w:r>
      <w:r w:rsidRPr="008A343C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obót</w:t>
      </w:r>
      <w:r w:rsidRPr="008A343C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budowla</w:t>
      </w:r>
      <w:r w:rsidRPr="008A343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 w:rsidRPr="008A343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8A34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8A343C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8A343C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Pr="008A34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8A343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8A34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 w:rsidRPr="008A343C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funkcjo</w:t>
      </w:r>
      <w:r w:rsidRPr="008A3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aln</w:t>
      </w:r>
      <w:r w:rsidRPr="008A343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o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-u</w:t>
      </w:r>
      <w:r w:rsidRPr="008A34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ż</w:t>
      </w:r>
      <w:r w:rsidRPr="008A343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tk</w:t>
      </w:r>
      <w:r w:rsidRPr="008A34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8A3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8A343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o (</w:t>
      </w:r>
      <w:r w:rsidRPr="008A34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 w:rsidRPr="008A3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. U. z 2013r., po</w:t>
      </w:r>
      <w:r w:rsidRPr="008A3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8A3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A34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29).</w:t>
      </w:r>
    </w:p>
    <w:p w14:paraId="06680E1C" w14:textId="77777777" w:rsidR="00BF27D0" w:rsidRPr="008A343C" w:rsidRDefault="008E3C57" w:rsidP="00F00E4D">
      <w:pPr>
        <w:spacing w:after="0" w:line="360" w:lineRule="auto"/>
        <w:ind w:left="839" w:right="122" w:hanging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43C">
        <w:rPr>
          <w:rFonts w:ascii="Times New Roman" w:eastAsia="Arial" w:hAnsi="Times New Roman" w:cs="Times New Roman"/>
          <w:color w:val="000000"/>
          <w:sz w:val="24"/>
          <w:szCs w:val="24"/>
        </w:rPr>
        <w:t>•</w:t>
      </w:r>
      <w:r w:rsidRPr="008A343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 w:rsidRPr="008A3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r w:rsidRPr="008A3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ądzenie</w:t>
      </w:r>
      <w:r w:rsidRPr="008A343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ministra</w:t>
      </w:r>
      <w:r w:rsidRPr="008A343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nfrastruktu</w:t>
      </w:r>
      <w:r w:rsidRPr="008A343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8A343C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8A343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dnia</w:t>
      </w:r>
      <w:r w:rsidRPr="008A343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Pr="008A343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maja</w:t>
      </w:r>
      <w:r w:rsidRPr="008A343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2004r.</w:t>
      </w:r>
      <w:r w:rsidRPr="008A343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8A343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sp</w:t>
      </w:r>
      <w:r w:rsidRPr="008A34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8A3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wie</w:t>
      </w:r>
      <w:r w:rsidRPr="008A343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okr</w:t>
      </w:r>
      <w:r w:rsidRPr="008A34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ślen</w:t>
      </w:r>
      <w:r w:rsidRPr="008A3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a metod</w:t>
      </w:r>
      <w:r w:rsidRPr="008A343C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8A343C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pods</w:t>
      </w:r>
      <w:r w:rsidRPr="008A3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 w:rsidRPr="008A343C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spo</w:t>
      </w:r>
      <w:r w:rsidRPr="008A3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rz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ąd</w:t>
      </w:r>
      <w:r w:rsidRPr="008A3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ania</w:t>
      </w:r>
      <w:r w:rsidRPr="008A343C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kos</w:t>
      </w:r>
      <w:r w:rsidRPr="008A34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Pr="008A34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8A343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 w:rsidRPr="008A343C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8A343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8A34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storski</w:t>
      </w:r>
      <w:r w:rsidRPr="008A3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8A343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o,</w:t>
      </w:r>
      <w:r w:rsidRPr="008A343C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oblic</w:t>
      </w:r>
      <w:r w:rsidRPr="008A3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enia</w:t>
      </w:r>
      <w:r w:rsidRPr="008A343C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planow</w:t>
      </w:r>
      <w:r w:rsidRPr="008A34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8A343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 w:rsidRPr="008A343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ch kos</w:t>
      </w:r>
      <w:r w:rsidRPr="008A3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tów</w:t>
      </w:r>
      <w:r w:rsidRPr="008A343C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Pr="008A34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8A343C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projekt</w:t>
      </w:r>
      <w:r w:rsidRPr="008A34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ow</w:t>
      </w:r>
      <w:r w:rsidRPr="008A343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Pr="008A343C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8A343C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pods</w:t>
      </w:r>
      <w:r w:rsidRPr="008A343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awie</w:t>
      </w:r>
      <w:r w:rsidRPr="008A343C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nforma</w:t>
      </w:r>
      <w:r w:rsidRPr="008A343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 w:rsidRPr="008A343C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awar</w:t>
      </w:r>
      <w:r w:rsidRPr="008A34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8A343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Pr="008A343C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8A343C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Pr="008A3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8A34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8A343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mie funk</w:t>
      </w:r>
      <w:r w:rsidRPr="008A34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jonalno-u</w:t>
      </w:r>
      <w:r w:rsidRPr="008A34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ż</w:t>
      </w:r>
      <w:r w:rsidRPr="008A343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tko</w:t>
      </w:r>
      <w:r w:rsidRPr="008A343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 w:rsidRPr="008A34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8A34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8A34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 w:rsidRPr="008A3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. U. Nr 130</w:t>
      </w:r>
      <w:r w:rsidRPr="008A34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poz. 1389)</w:t>
      </w:r>
    </w:p>
    <w:p w14:paraId="60F1EF35" w14:textId="77777777" w:rsidR="00BF27D0" w:rsidRPr="008A343C" w:rsidRDefault="008E3C57" w:rsidP="00F00E4D">
      <w:pPr>
        <w:tabs>
          <w:tab w:val="left" w:pos="839"/>
        </w:tabs>
        <w:spacing w:after="0" w:line="360" w:lineRule="auto"/>
        <w:ind w:left="48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343C">
        <w:rPr>
          <w:rFonts w:ascii="Times New Roman" w:eastAsia="Arial" w:hAnsi="Times New Roman" w:cs="Times New Roman"/>
          <w:color w:val="000000"/>
          <w:sz w:val="24"/>
          <w:szCs w:val="24"/>
        </w:rPr>
        <w:t>•</w:t>
      </w:r>
      <w:r w:rsidRPr="008A343C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  <w:r w:rsidRPr="008A3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izja lokaln</w:t>
      </w:r>
      <w:r w:rsidRPr="008A34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C72B672" w14:textId="77777777" w:rsidR="008A343C" w:rsidRDefault="008A343C" w:rsidP="00A7211C">
      <w:pPr>
        <w:spacing w:after="0" w:line="360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7CE065D" w14:textId="77777777" w:rsidR="008A343C" w:rsidRDefault="008A343C" w:rsidP="00A7211C">
      <w:pPr>
        <w:spacing w:after="0" w:line="360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5D6D42F" w14:textId="77777777" w:rsidR="00F00E4D" w:rsidRDefault="00F00E4D" w:rsidP="00A7211C">
      <w:pPr>
        <w:spacing w:after="0" w:line="360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D96E3F8" w14:textId="77777777" w:rsidR="00F00E4D" w:rsidRDefault="00F00E4D" w:rsidP="00A7211C">
      <w:pPr>
        <w:spacing w:after="0" w:line="360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0B47338" w14:textId="77777777" w:rsidR="00F00E4D" w:rsidRDefault="00F00E4D" w:rsidP="00A7211C">
      <w:pPr>
        <w:spacing w:after="0" w:line="360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5B4E1D0" w14:textId="77777777" w:rsidR="00F00E4D" w:rsidRDefault="00F00E4D" w:rsidP="00A7211C">
      <w:pPr>
        <w:spacing w:after="0" w:line="360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747EACA" w14:textId="77777777" w:rsidR="00BF27D0" w:rsidRPr="008A343C" w:rsidRDefault="00F00E4D" w:rsidP="00F00E4D">
      <w:pPr>
        <w:pStyle w:val="Nagwek1"/>
        <w:spacing w:before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1" w:name="_Toc520066099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1. C</w:t>
      </w:r>
      <w:r w:rsidR="008E3C57" w:rsidRPr="008A343C">
        <w:rPr>
          <w:rFonts w:ascii="Times New Roman" w:eastAsia="Times New Roman" w:hAnsi="Times New Roman" w:cs="Times New Roman"/>
          <w:color w:val="auto"/>
          <w:spacing w:val="-2"/>
          <w:sz w:val="24"/>
          <w:szCs w:val="24"/>
        </w:rPr>
        <w:t>Z</w:t>
      </w:r>
      <w:r w:rsidR="008E3C57" w:rsidRPr="008A343C">
        <w:rPr>
          <w:rFonts w:ascii="Times New Roman" w:eastAsia="Times New Roman" w:hAnsi="Times New Roman" w:cs="Times New Roman"/>
          <w:color w:val="auto"/>
          <w:sz w:val="24"/>
          <w:szCs w:val="24"/>
        </w:rPr>
        <w:t>Ę</w:t>
      </w:r>
      <w:r w:rsidR="008E3C57" w:rsidRPr="008A343C">
        <w:rPr>
          <w:rFonts w:ascii="Times New Roman" w:eastAsia="Times New Roman" w:hAnsi="Times New Roman" w:cs="Times New Roman"/>
          <w:color w:val="auto"/>
          <w:spacing w:val="1"/>
          <w:sz w:val="24"/>
          <w:szCs w:val="24"/>
        </w:rPr>
        <w:t>Ś</w:t>
      </w:r>
      <w:r w:rsidR="008E3C57" w:rsidRPr="008A343C">
        <w:rPr>
          <w:rFonts w:ascii="Times New Roman" w:eastAsia="Times New Roman" w:hAnsi="Times New Roman" w:cs="Times New Roman"/>
          <w:color w:val="auto"/>
          <w:sz w:val="24"/>
          <w:szCs w:val="24"/>
        </w:rPr>
        <w:t>Ć O</w:t>
      </w:r>
      <w:r w:rsidR="008E3C57" w:rsidRPr="008A343C">
        <w:rPr>
          <w:rFonts w:ascii="Times New Roman" w:eastAsia="Times New Roman" w:hAnsi="Times New Roman" w:cs="Times New Roman"/>
          <w:color w:val="auto"/>
          <w:spacing w:val="-2"/>
          <w:sz w:val="24"/>
          <w:szCs w:val="24"/>
        </w:rPr>
        <w:t>P</w:t>
      </w:r>
      <w:r w:rsidR="008E3C57" w:rsidRPr="008A343C">
        <w:rPr>
          <w:rFonts w:ascii="Times New Roman" w:eastAsia="Times New Roman" w:hAnsi="Times New Roman" w:cs="Times New Roman"/>
          <w:color w:val="auto"/>
          <w:sz w:val="24"/>
          <w:szCs w:val="24"/>
        </w:rPr>
        <w:t>ISOWA</w:t>
      </w:r>
      <w:r w:rsidR="008E3C57" w:rsidRPr="008A343C">
        <w:rPr>
          <w:rFonts w:ascii="Times New Roman" w:eastAsia="Times New Roman" w:hAnsi="Times New Roman" w:cs="Times New Roman"/>
          <w:color w:val="auto"/>
          <w:spacing w:val="1"/>
          <w:sz w:val="24"/>
          <w:szCs w:val="24"/>
        </w:rPr>
        <w:t xml:space="preserve"> P</w:t>
      </w:r>
      <w:r w:rsidR="008E3C57" w:rsidRPr="008A343C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</w:rPr>
        <w:t>R</w:t>
      </w:r>
      <w:r w:rsidR="008E3C57" w:rsidRPr="008A343C">
        <w:rPr>
          <w:rFonts w:ascii="Times New Roman" w:eastAsia="Times New Roman" w:hAnsi="Times New Roman" w:cs="Times New Roman"/>
          <w:color w:val="auto"/>
          <w:sz w:val="24"/>
          <w:szCs w:val="24"/>
        </w:rPr>
        <w:t>O</w:t>
      </w:r>
      <w:r w:rsidR="008E3C57" w:rsidRPr="008A343C">
        <w:rPr>
          <w:rFonts w:ascii="Times New Roman" w:eastAsia="Times New Roman" w:hAnsi="Times New Roman" w:cs="Times New Roman"/>
          <w:color w:val="auto"/>
          <w:spacing w:val="-1"/>
          <w:sz w:val="24"/>
          <w:szCs w:val="24"/>
        </w:rPr>
        <w:t>G</w:t>
      </w:r>
      <w:r w:rsidR="008E3C57" w:rsidRPr="008A343C">
        <w:rPr>
          <w:rFonts w:ascii="Times New Roman" w:eastAsia="Times New Roman" w:hAnsi="Times New Roman" w:cs="Times New Roman"/>
          <w:color w:val="auto"/>
          <w:sz w:val="24"/>
          <w:szCs w:val="24"/>
        </w:rPr>
        <w:t>R</w:t>
      </w:r>
      <w:r w:rsidR="008E3C57" w:rsidRPr="008A343C">
        <w:rPr>
          <w:rFonts w:ascii="Times New Roman" w:eastAsia="Times New Roman" w:hAnsi="Times New Roman" w:cs="Times New Roman"/>
          <w:color w:val="auto"/>
          <w:spacing w:val="-1"/>
          <w:sz w:val="24"/>
          <w:szCs w:val="24"/>
        </w:rPr>
        <w:t>A</w:t>
      </w:r>
      <w:r w:rsidR="008E3C57" w:rsidRPr="008A343C">
        <w:rPr>
          <w:rFonts w:ascii="Times New Roman" w:eastAsia="Times New Roman" w:hAnsi="Times New Roman" w:cs="Times New Roman"/>
          <w:color w:val="auto"/>
          <w:spacing w:val="1"/>
          <w:sz w:val="24"/>
          <w:szCs w:val="24"/>
        </w:rPr>
        <w:t>M</w:t>
      </w:r>
      <w:r w:rsidR="008E3C57" w:rsidRPr="008A343C">
        <w:rPr>
          <w:rFonts w:ascii="Times New Roman" w:eastAsia="Times New Roman" w:hAnsi="Times New Roman" w:cs="Times New Roman"/>
          <w:color w:val="auto"/>
          <w:sz w:val="24"/>
          <w:szCs w:val="24"/>
        </w:rPr>
        <w:t>U</w:t>
      </w:r>
      <w:r w:rsidR="008E3C57" w:rsidRPr="008A343C">
        <w:rPr>
          <w:rFonts w:ascii="Times New Roman" w:eastAsia="Times New Roman" w:hAnsi="Times New Roman" w:cs="Times New Roman"/>
          <w:color w:val="auto"/>
          <w:spacing w:val="2"/>
          <w:sz w:val="24"/>
          <w:szCs w:val="24"/>
        </w:rPr>
        <w:t xml:space="preserve"> </w:t>
      </w:r>
      <w:r w:rsidR="008E3C57" w:rsidRPr="008A343C">
        <w:rPr>
          <w:rFonts w:ascii="Times New Roman" w:eastAsia="Times New Roman" w:hAnsi="Times New Roman" w:cs="Times New Roman"/>
          <w:color w:val="auto"/>
          <w:spacing w:val="-2"/>
          <w:sz w:val="24"/>
          <w:szCs w:val="24"/>
        </w:rPr>
        <w:t>F</w:t>
      </w:r>
      <w:r w:rsidR="008E3C57" w:rsidRPr="008A343C">
        <w:rPr>
          <w:rFonts w:ascii="Times New Roman" w:eastAsia="Times New Roman" w:hAnsi="Times New Roman" w:cs="Times New Roman"/>
          <w:color w:val="auto"/>
          <w:sz w:val="24"/>
          <w:szCs w:val="24"/>
        </w:rPr>
        <w:t>U</w:t>
      </w:r>
      <w:r w:rsidR="008E3C57" w:rsidRPr="008A343C">
        <w:rPr>
          <w:rFonts w:ascii="Times New Roman" w:eastAsia="Times New Roman" w:hAnsi="Times New Roman" w:cs="Times New Roman"/>
          <w:color w:val="auto"/>
          <w:spacing w:val="1"/>
          <w:sz w:val="24"/>
          <w:szCs w:val="24"/>
        </w:rPr>
        <w:t>N</w:t>
      </w:r>
      <w:r w:rsidR="008E3C57" w:rsidRPr="008A343C">
        <w:rPr>
          <w:rFonts w:ascii="Times New Roman" w:eastAsia="Times New Roman" w:hAnsi="Times New Roman" w:cs="Times New Roman"/>
          <w:color w:val="auto"/>
          <w:spacing w:val="-1"/>
          <w:sz w:val="24"/>
          <w:szCs w:val="24"/>
        </w:rPr>
        <w:t>K</w:t>
      </w:r>
      <w:r w:rsidR="008E3C57" w:rsidRPr="008A343C">
        <w:rPr>
          <w:rFonts w:ascii="Times New Roman" w:eastAsia="Times New Roman" w:hAnsi="Times New Roman" w:cs="Times New Roman"/>
          <w:color w:val="auto"/>
          <w:sz w:val="24"/>
          <w:szCs w:val="24"/>
        </w:rPr>
        <w:t>CJ</w:t>
      </w:r>
      <w:r w:rsidR="008E3C57" w:rsidRPr="008A343C">
        <w:rPr>
          <w:rFonts w:ascii="Times New Roman" w:eastAsia="Times New Roman" w:hAnsi="Times New Roman" w:cs="Times New Roman"/>
          <w:color w:val="auto"/>
          <w:spacing w:val="1"/>
          <w:sz w:val="24"/>
          <w:szCs w:val="24"/>
        </w:rPr>
        <w:t>O</w:t>
      </w:r>
      <w:r w:rsidR="008E3C57" w:rsidRPr="008A343C">
        <w:rPr>
          <w:rFonts w:ascii="Times New Roman" w:eastAsia="Times New Roman" w:hAnsi="Times New Roman" w:cs="Times New Roman"/>
          <w:color w:val="auto"/>
          <w:sz w:val="24"/>
          <w:szCs w:val="24"/>
        </w:rPr>
        <w:t>NALNO-UŻYT</w:t>
      </w:r>
      <w:r w:rsidR="008E3C57" w:rsidRPr="008A343C">
        <w:rPr>
          <w:rFonts w:ascii="Times New Roman" w:eastAsia="Times New Roman" w:hAnsi="Times New Roman" w:cs="Times New Roman"/>
          <w:color w:val="auto"/>
          <w:spacing w:val="-1"/>
          <w:sz w:val="24"/>
          <w:szCs w:val="24"/>
        </w:rPr>
        <w:t>K</w:t>
      </w:r>
      <w:r w:rsidR="008E3C57" w:rsidRPr="008A343C">
        <w:rPr>
          <w:rFonts w:ascii="Times New Roman" w:eastAsia="Times New Roman" w:hAnsi="Times New Roman" w:cs="Times New Roman"/>
          <w:color w:val="auto"/>
          <w:sz w:val="24"/>
          <w:szCs w:val="24"/>
        </w:rPr>
        <w:t>OW</w:t>
      </w:r>
      <w:r w:rsidR="008E3C57" w:rsidRPr="008A343C">
        <w:rPr>
          <w:rFonts w:ascii="Times New Roman" w:eastAsia="Times New Roman" w:hAnsi="Times New Roman" w:cs="Times New Roman"/>
          <w:color w:val="auto"/>
          <w:spacing w:val="3"/>
          <w:sz w:val="24"/>
          <w:szCs w:val="24"/>
        </w:rPr>
        <w:t>E</w:t>
      </w:r>
      <w:r w:rsidR="008E3C57" w:rsidRPr="008A343C">
        <w:rPr>
          <w:rFonts w:ascii="Times New Roman" w:eastAsia="Times New Roman" w:hAnsi="Times New Roman" w:cs="Times New Roman"/>
          <w:color w:val="auto"/>
          <w:spacing w:val="-1"/>
          <w:sz w:val="24"/>
          <w:szCs w:val="24"/>
        </w:rPr>
        <w:t>G</w:t>
      </w:r>
      <w:r w:rsidR="008E3C57" w:rsidRPr="008A343C">
        <w:rPr>
          <w:rFonts w:ascii="Times New Roman" w:eastAsia="Times New Roman" w:hAnsi="Times New Roman" w:cs="Times New Roman"/>
          <w:color w:val="auto"/>
          <w:sz w:val="24"/>
          <w:szCs w:val="24"/>
        </w:rPr>
        <w:t>O</w:t>
      </w:r>
      <w:bookmarkEnd w:id="1"/>
    </w:p>
    <w:p w14:paraId="5D071588" w14:textId="77777777" w:rsidR="00BF27D0" w:rsidRPr="00A7211C" w:rsidRDefault="00BF27D0" w:rsidP="00A7211C">
      <w:pPr>
        <w:spacing w:after="0" w:line="36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3D1ED8D" w14:textId="77777777" w:rsidR="00BF27D0" w:rsidRPr="008A343C" w:rsidRDefault="008E3C57" w:rsidP="008A343C">
      <w:pPr>
        <w:pStyle w:val="Nagwek1"/>
        <w:spacing w:before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Toc520066100"/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8A343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8A343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S O</w:t>
      </w:r>
      <w:r w:rsidRPr="008A34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8A343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Ó</w:t>
      </w:r>
      <w:r w:rsidRPr="008A34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L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NY PRZED</w:t>
      </w:r>
      <w:r w:rsidRPr="008A3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8A343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8A343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8A3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8A3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Ó</w:t>
      </w:r>
      <w:r w:rsidRPr="008A343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 w:rsidRPr="008A343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8A343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EN</w:t>
      </w:r>
      <w:r w:rsidRPr="008A343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bookmarkEnd w:id="2"/>
    </w:p>
    <w:p w14:paraId="579330AF" w14:textId="77777777" w:rsidR="00BF27D0" w:rsidRPr="00A7211C" w:rsidRDefault="008E3C57" w:rsidP="00A7211C">
      <w:pPr>
        <w:spacing w:after="0" w:line="360" w:lineRule="auto"/>
        <w:ind w:left="9" w:right="-20" w:firstLine="7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Celem</w:t>
      </w:r>
      <w:r w:rsidRPr="00A7211C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nin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ejs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ania</w:t>
      </w:r>
      <w:r w:rsidRPr="00A7211C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est</w:t>
      </w:r>
      <w:r w:rsidRPr="00A7211C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tawienie</w:t>
      </w:r>
      <w:r w:rsidRPr="00A7211C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będ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Pr="00A7211C"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informa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 w:rsidRPr="00A7211C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do opr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ania</w:t>
      </w:r>
      <w:r w:rsidRPr="00A7211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ało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ż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eń,</w:t>
      </w:r>
      <w:r w:rsidRPr="00A7211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onan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dokument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cji</w:t>
      </w:r>
      <w:r w:rsidRPr="00A7211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rojektow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Pr="00A7211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az</w:t>
      </w:r>
      <w:r w:rsidRPr="00A7211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reali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 w:rsidRPr="00A7211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A7211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jej</w:t>
      </w:r>
      <w:r w:rsidRPr="00A7211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podst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wie</w:t>
      </w:r>
      <w:r w:rsidRPr="00A7211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robót r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monto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A7211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 w:rsidRPr="00A721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ku</w:t>
      </w:r>
      <w:r w:rsidRPr="00A7211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 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ęd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siedzibą</w:t>
      </w:r>
      <w:r w:rsidRPr="00A7211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="004C018F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Ministerstwa Zdrowia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7211C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pol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gają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A7211C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A7211C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emoncie</w:t>
      </w:r>
      <w:r w:rsidR="00C92A2F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wewnętrznym </w:t>
      </w:r>
      <w:r w:rsidR="00731D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pomieszczeń biurowych</w:t>
      </w:r>
      <w:r w:rsidRPr="00A7211C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obejmują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613AC0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731D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malo</w:t>
      </w:r>
      <w:r w:rsidR="00613AC0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wanie ścian i sufitów, malowanie</w:t>
      </w:r>
      <w:r w:rsidR="00731D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grzejni</w:t>
      </w:r>
      <w:r w:rsidR="00C92A2F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ków i rur stalowych</w:t>
      </w:r>
      <w:r w:rsidR="00613AC0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, malowanie</w:t>
      </w:r>
      <w:r w:rsidR="00C92A2F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stolarki drzwiowej /częściowe/</w:t>
      </w:r>
      <w:r w:rsidR="00613AC0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, wymianę stolarki drzwiowej/częściowe/, renowacji</w:t>
      </w:r>
      <w:r w:rsidR="00731D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podłóg z parkietu dębowego,</w:t>
      </w:r>
      <w:r w:rsidR="0015368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renowacja drewnianych stopni schodowych,</w:t>
      </w:r>
      <w:r w:rsidR="00731D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13AC0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wykonanie posadzek z wykładzin tekstylnych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A721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stemie „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aproj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ktuj </w:t>
      </w:r>
      <w:r w:rsidR="00C92A2F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 w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buduj”.</w:t>
      </w:r>
    </w:p>
    <w:p w14:paraId="44BF8A28" w14:textId="77777777" w:rsidR="00BF27D0" w:rsidRPr="00A7211C" w:rsidRDefault="008E3C57" w:rsidP="00A7211C">
      <w:pPr>
        <w:spacing w:after="0" w:line="360" w:lineRule="auto"/>
        <w:ind w:left="14" w:right="-20" w:firstLine="6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Głów</w:t>
      </w:r>
      <w:r w:rsidRPr="00A7211C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color w:val="000009"/>
          <w:spacing w:val="7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elem</w:t>
      </w:r>
      <w:r w:rsidRPr="00A7211C">
        <w:rPr>
          <w:rFonts w:ascii="Times New Roman" w:eastAsia="Times New Roman" w:hAnsi="Times New Roman" w:cs="Times New Roman"/>
          <w:color w:val="000009"/>
          <w:spacing w:val="7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pr</w:t>
      </w:r>
      <w:r w:rsidRPr="00A7211C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ed</w:t>
      </w:r>
      <w:r w:rsidRPr="00A7211C"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s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ięw</w:t>
      </w:r>
      <w:r w:rsidRPr="00A7211C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ię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ia</w:t>
      </w:r>
      <w:r w:rsidRPr="00A7211C">
        <w:rPr>
          <w:rFonts w:ascii="Times New Roman" w:eastAsia="Times New Roman" w:hAnsi="Times New Roman" w:cs="Times New Roman"/>
          <w:color w:val="000009"/>
          <w:spacing w:val="7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jest</w:t>
      </w:r>
      <w:r w:rsidRPr="00A7211C">
        <w:rPr>
          <w:rFonts w:ascii="Times New Roman" w:eastAsia="Times New Roman" w:hAnsi="Times New Roman" w:cs="Times New Roman"/>
          <w:color w:val="000009"/>
          <w:spacing w:val="7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apewnienie</w:t>
      </w:r>
      <w:r w:rsidRPr="00A7211C">
        <w:rPr>
          <w:rFonts w:ascii="Times New Roman" w:eastAsia="Times New Roman" w:hAnsi="Times New Roman" w:cs="Times New Roman"/>
          <w:color w:val="000009"/>
          <w:spacing w:val="7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be</w:t>
      </w:r>
      <w:r w:rsidRPr="00A7211C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pie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zne</w:t>
      </w:r>
      <w:r w:rsidRPr="00A7211C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9"/>
          <w:spacing w:val="7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u</w:t>
      </w:r>
      <w:r w:rsidRPr="00A7211C">
        <w:rPr>
          <w:rFonts w:ascii="Times New Roman" w:eastAsia="Times New Roman" w:hAnsi="Times New Roman" w:cs="Times New Roman"/>
          <w:color w:val="000009"/>
          <w:spacing w:val="6"/>
          <w:sz w:val="24"/>
          <w:szCs w:val="24"/>
        </w:rPr>
        <w:t>ż</w:t>
      </w:r>
      <w:r w:rsidRPr="00A7211C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k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owania</w:t>
      </w:r>
      <w:r w:rsidR="00E47A8B"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      </w:t>
      </w:r>
      <w:r w:rsidRPr="00A7211C">
        <w:rPr>
          <w:rFonts w:ascii="Times New Roman" w:eastAsia="Times New Roman" w:hAnsi="Times New Roman" w:cs="Times New Roman"/>
          <w:color w:val="000009"/>
          <w:spacing w:val="72"/>
          <w:sz w:val="24"/>
          <w:szCs w:val="24"/>
        </w:rPr>
        <w:t xml:space="preserve"> </w:t>
      </w:r>
      <w:r w:rsidR="00FF0560" w:rsidRPr="00A7211C">
        <w:rPr>
          <w:rFonts w:ascii="Times New Roman" w:eastAsia="Times New Roman" w:hAnsi="Times New Roman" w:cs="Times New Roman"/>
          <w:sz w:val="24"/>
          <w:szCs w:val="24"/>
        </w:rPr>
        <w:t>obiektu poprzez wykonanie remontu wew</w:t>
      </w:r>
      <w:r w:rsidR="00C92A2F" w:rsidRPr="00A7211C">
        <w:rPr>
          <w:rFonts w:ascii="Times New Roman" w:eastAsia="Times New Roman" w:hAnsi="Times New Roman" w:cs="Times New Roman"/>
          <w:sz w:val="24"/>
          <w:szCs w:val="24"/>
        </w:rPr>
        <w:t>nętrznego pomieszczeń biurowych, ciągów komunikacyjnych</w:t>
      </w:r>
      <w:r w:rsidR="00FF0560" w:rsidRPr="00A7211C">
        <w:rPr>
          <w:rFonts w:ascii="Times New Roman" w:eastAsia="Times New Roman" w:hAnsi="Times New Roman" w:cs="Times New Roman"/>
          <w:sz w:val="24"/>
          <w:szCs w:val="24"/>
        </w:rPr>
        <w:t>, pomieszczeń sanitarnych i magazynowych. Wykonany remont podniesie st</w:t>
      </w:r>
      <w:r w:rsidR="00C92A2F" w:rsidRPr="00A7211C">
        <w:rPr>
          <w:rFonts w:ascii="Times New Roman" w:eastAsia="Times New Roman" w:hAnsi="Times New Roman" w:cs="Times New Roman"/>
          <w:sz w:val="24"/>
          <w:szCs w:val="24"/>
        </w:rPr>
        <w:t xml:space="preserve">andard użytkowy w/w pomieszczeń </w:t>
      </w:r>
      <w:r w:rsidR="00FF0560" w:rsidRPr="00A7211C">
        <w:rPr>
          <w:rFonts w:ascii="Times New Roman" w:eastAsia="Times New Roman" w:hAnsi="Times New Roman" w:cs="Times New Roman"/>
          <w:sz w:val="24"/>
          <w:szCs w:val="24"/>
        </w:rPr>
        <w:t>estetykę</w:t>
      </w:r>
      <w:r w:rsidR="00E47A8B" w:rsidRPr="00A721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0560" w:rsidRPr="00A7211C">
        <w:rPr>
          <w:rFonts w:ascii="Times New Roman" w:eastAsia="Times New Roman" w:hAnsi="Times New Roman" w:cs="Times New Roman"/>
          <w:sz w:val="24"/>
          <w:szCs w:val="24"/>
        </w:rPr>
        <w:t>i funkcjonalność</w:t>
      </w:r>
      <w:r w:rsidR="00E47A8B" w:rsidRPr="00A7211C">
        <w:rPr>
          <w:rFonts w:ascii="Times New Roman" w:eastAsia="Times New Roman" w:hAnsi="Times New Roman" w:cs="Times New Roman"/>
          <w:sz w:val="24"/>
          <w:szCs w:val="24"/>
        </w:rPr>
        <w:t xml:space="preserve"> budyn</w:t>
      </w:r>
      <w:r w:rsidR="00FF0560" w:rsidRPr="00A7211C">
        <w:rPr>
          <w:rFonts w:ascii="Times New Roman" w:eastAsia="Times New Roman" w:hAnsi="Times New Roman" w:cs="Times New Roman"/>
          <w:sz w:val="24"/>
          <w:szCs w:val="24"/>
        </w:rPr>
        <w:t>ku</w:t>
      </w:r>
      <w:r w:rsidRPr="00A721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23FF8B" w14:textId="77777777" w:rsidR="00153687" w:rsidRPr="00A7211C" w:rsidRDefault="00153687" w:rsidP="00A7211C">
      <w:pPr>
        <w:spacing w:after="0" w:line="360" w:lineRule="auto"/>
        <w:ind w:left="14" w:right="-20" w:firstLine="695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</w:p>
    <w:p w14:paraId="170F3743" w14:textId="77777777" w:rsidR="00BF27D0" w:rsidRPr="008A343C" w:rsidRDefault="008E3C57" w:rsidP="008A343C">
      <w:pPr>
        <w:pStyle w:val="Nagwek1"/>
        <w:spacing w:before="0" w:line="360" w:lineRule="auto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bookmarkStart w:id="3" w:name="_Toc520066101"/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1.1. Charakterystyczne parametry określające zakres zamówienia</w:t>
      </w:r>
      <w:bookmarkEnd w:id="3"/>
    </w:p>
    <w:p w14:paraId="3DC7CEEC" w14:textId="77777777" w:rsidR="00BF27D0" w:rsidRPr="00A7211C" w:rsidRDefault="00BF27D0" w:rsidP="00A7211C">
      <w:pPr>
        <w:spacing w:after="0" w:line="36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355A0C73" w14:textId="77777777" w:rsidR="00BF27D0" w:rsidRPr="00A7211C" w:rsidRDefault="008E3C57" w:rsidP="00A7211C">
      <w:pPr>
        <w:spacing w:after="0" w:line="360" w:lineRule="auto"/>
        <w:ind w:left="2" w:right="-20"/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b/>
          <w:bCs/>
          <w:color w:val="121212"/>
          <w:spacing w:val="-2"/>
          <w:sz w:val="24"/>
          <w:szCs w:val="24"/>
        </w:rPr>
        <w:t>P</w:t>
      </w:r>
      <w:r w:rsidRPr="00A7211C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rz</w:t>
      </w:r>
      <w:r w:rsidRPr="00A7211C">
        <w:rPr>
          <w:rFonts w:ascii="Times New Roman" w:eastAsia="Times New Roman" w:hAnsi="Times New Roman" w:cs="Times New Roman"/>
          <w:b/>
          <w:bCs/>
          <w:color w:val="121212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b/>
          <w:bCs/>
          <w:color w:val="121212"/>
          <w:spacing w:val="2"/>
          <w:sz w:val="24"/>
          <w:szCs w:val="24"/>
        </w:rPr>
        <w:t>d</w:t>
      </w:r>
      <w:r w:rsidRPr="00A7211C">
        <w:rPr>
          <w:rFonts w:ascii="Times New Roman" w:eastAsia="Times New Roman" w:hAnsi="Times New Roman" w:cs="Times New Roman"/>
          <w:b/>
          <w:bCs/>
          <w:color w:val="121212"/>
          <w:spacing w:val="-2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io</w:t>
      </w:r>
      <w:r w:rsidRPr="00A7211C">
        <w:rPr>
          <w:rFonts w:ascii="Times New Roman" w:eastAsia="Times New Roman" w:hAnsi="Times New Roman" w:cs="Times New Roman"/>
          <w:b/>
          <w:bCs/>
          <w:color w:val="121212"/>
          <w:spacing w:val="40"/>
          <w:sz w:val="24"/>
          <w:szCs w:val="24"/>
        </w:rPr>
        <w:t>t</w:t>
      </w:r>
      <w:r w:rsidR="00C674CB" w:rsidRPr="00A7211C">
        <w:rPr>
          <w:rFonts w:ascii="Times New Roman" w:eastAsia="Times New Roman" w:hAnsi="Times New Roman" w:cs="Times New Roman"/>
          <w:b/>
          <w:bCs/>
          <w:color w:val="121212"/>
          <w:spacing w:val="4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b/>
          <w:bCs/>
          <w:color w:val="121212"/>
          <w:spacing w:val="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mó</w:t>
      </w:r>
      <w:r w:rsidRPr="00A7211C">
        <w:rPr>
          <w:rFonts w:ascii="Times New Roman" w:eastAsia="Times New Roman" w:hAnsi="Times New Roman" w:cs="Times New Roman"/>
          <w:b/>
          <w:bCs/>
          <w:color w:val="121212"/>
          <w:spacing w:val="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b/>
          <w:bCs/>
          <w:color w:val="121212"/>
          <w:spacing w:val="1"/>
          <w:sz w:val="24"/>
          <w:szCs w:val="24"/>
        </w:rPr>
        <w:t>en</w:t>
      </w:r>
      <w:r w:rsidRPr="00A7211C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ia</w:t>
      </w:r>
      <w:r w:rsidRPr="00A7211C">
        <w:rPr>
          <w:rFonts w:ascii="Times New Roman" w:eastAsia="Times New Roman" w:hAnsi="Times New Roman" w:cs="Times New Roman"/>
          <w:color w:val="121212"/>
          <w:spacing w:val="-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obej</w:t>
      </w:r>
      <w:r w:rsidRPr="00A7211C">
        <w:rPr>
          <w:rFonts w:ascii="Times New Roman" w:eastAsia="Times New Roman" w:hAnsi="Times New Roman" w:cs="Times New Roman"/>
          <w:b/>
          <w:bCs/>
          <w:color w:val="121212"/>
          <w:spacing w:val="-2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uj</w:t>
      </w:r>
      <w:r w:rsidRPr="00A7211C">
        <w:rPr>
          <w:rFonts w:ascii="Times New Roman" w:eastAsia="Times New Roman" w:hAnsi="Times New Roman" w:cs="Times New Roman"/>
          <w:b/>
          <w:bCs/>
          <w:color w:val="121212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</w:rPr>
        <w:t>:</w:t>
      </w:r>
    </w:p>
    <w:p w14:paraId="5A9C7403" w14:textId="77777777" w:rsidR="00BF27D0" w:rsidRPr="00A7211C" w:rsidRDefault="008E3C57" w:rsidP="00A7211C">
      <w:pPr>
        <w:tabs>
          <w:tab w:val="left" w:pos="4932"/>
        </w:tabs>
        <w:spacing w:after="0" w:line="360" w:lineRule="auto"/>
        <w:ind w:left="285" w:right="-20" w:hanging="283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A7211C">
        <w:rPr>
          <w:rFonts w:ascii="Times New Roman" w:eastAsia="Arial" w:hAnsi="Times New Roman" w:cs="Times New Roman"/>
          <w:color w:val="121212"/>
          <w:spacing w:val="76"/>
          <w:sz w:val="24"/>
          <w:szCs w:val="24"/>
        </w:rPr>
        <w:t>-</w:t>
      </w:r>
      <w:r w:rsidRPr="00A7211C">
        <w:rPr>
          <w:rFonts w:ascii="Times New Roman" w:eastAsia="Arial" w:hAnsi="Times New Roman" w:cs="Times New Roman"/>
          <w:color w:val="121212"/>
          <w:spacing w:val="6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121212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ko</w:t>
      </w:r>
      <w:r w:rsidRPr="00A7211C"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anie</w:t>
      </w:r>
      <w:r w:rsidRPr="00A7211C">
        <w:rPr>
          <w:rFonts w:ascii="Times New Roman" w:eastAsia="Times New Roman" w:hAnsi="Times New Roman" w:cs="Times New Roman"/>
          <w:color w:val="121212"/>
          <w:spacing w:val="16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dokumen</w:t>
      </w:r>
      <w:r w:rsidRPr="00A7211C"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ji</w:t>
      </w:r>
      <w:r w:rsidRPr="00A7211C">
        <w:rPr>
          <w:rFonts w:ascii="Times New Roman" w:eastAsia="Times New Roman" w:hAnsi="Times New Roman" w:cs="Times New Roman"/>
          <w:color w:val="121212"/>
          <w:spacing w:val="16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projektow</w:t>
      </w:r>
      <w:r w:rsidRPr="00A7211C"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j</w:t>
      </w:r>
      <w:r w:rsidR="00C674CB" w:rsidRPr="00A7211C">
        <w:rPr>
          <w:rFonts w:ascii="Times New Roman" w:eastAsia="Times New Roman" w:hAnsi="Times New Roman" w:cs="Times New Roman"/>
          <w:color w:val="121212"/>
          <w:spacing w:val="163"/>
          <w:sz w:val="24"/>
          <w:szCs w:val="24"/>
        </w:rPr>
        <w:t xml:space="preserve"> </w:t>
      </w:r>
      <w:r w:rsidR="00C674CB"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na 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remont</w:t>
      </w:r>
      <w:r w:rsidR="00056B73"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wewnętrzny</w:t>
      </w:r>
      <w:r w:rsidR="0016304C"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budynku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, </w:t>
      </w:r>
      <w:r w:rsidRPr="00A7211C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k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ptow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ne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o przez</w:t>
      </w:r>
      <w:r w:rsidRPr="00A7211C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ama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iaj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ąc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o,</w:t>
      </w:r>
    </w:p>
    <w:p w14:paraId="3F1B87EF" w14:textId="77777777" w:rsidR="00BF27D0" w:rsidRPr="00A7211C" w:rsidRDefault="008E3C57" w:rsidP="00A7211C">
      <w:pPr>
        <w:spacing w:after="0" w:line="360" w:lineRule="auto"/>
        <w:ind w:left="285" w:right="-20" w:hanging="283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A7211C">
        <w:rPr>
          <w:rFonts w:ascii="Times New Roman" w:eastAsia="Arial" w:hAnsi="Times New Roman" w:cs="Times New Roman"/>
          <w:color w:val="121212"/>
          <w:spacing w:val="76"/>
          <w:sz w:val="24"/>
          <w:szCs w:val="24"/>
        </w:rPr>
        <w:t>-</w:t>
      </w:r>
      <w:r w:rsidRPr="00A7211C">
        <w:rPr>
          <w:rFonts w:ascii="Times New Roman" w:eastAsia="Arial" w:hAnsi="Times New Roman" w:cs="Times New Roman"/>
          <w:color w:val="121212"/>
          <w:spacing w:val="6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u</w:t>
      </w:r>
      <w:r w:rsidRPr="00A7211C">
        <w:rPr>
          <w:rFonts w:ascii="Times New Roman" w:eastAsia="Times New Roman" w:hAnsi="Times New Roman" w:cs="Times New Roman"/>
          <w:color w:val="121212"/>
          <w:spacing w:val="4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121212"/>
          <w:spacing w:val="-7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s</w:t>
      </w:r>
      <w:r w:rsidRPr="00A7211C"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k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anie</w:t>
      </w:r>
      <w:r w:rsidRPr="00A7211C">
        <w:rPr>
          <w:rFonts w:ascii="Times New Roman" w:eastAsia="Times New Roman" w:hAnsi="Times New Roman" w:cs="Times New Roman"/>
          <w:color w:val="121212"/>
          <w:spacing w:val="4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p</w:t>
      </w:r>
      <w:r w:rsidRPr="00A7211C"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awomo</w:t>
      </w:r>
      <w:r w:rsidRPr="00A7211C"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ne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go</w:t>
      </w:r>
      <w:r w:rsidRPr="00A7211C">
        <w:rPr>
          <w:rFonts w:ascii="Times New Roman" w:eastAsia="Times New Roman" w:hAnsi="Times New Roman" w:cs="Times New Roman"/>
          <w:color w:val="121212"/>
          <w:spacing w:val="5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dokumentu</w:t>
      </w:r>
      <w:r w:rsidRPr="00A7211C">
        <w:rPr>
          <w:rFonts w:ascii="Times New Roman" w:eastAsia="Times New Roman" w:hAnsi="Times New Roman" w:cs="Times New Roman"/>
          <w:color w:val="121212"/>
          <w:spacing w:val="5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ezw</w:t>
      </w:r>
      <w:r w:rsidRPr="00A7211C"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laj</w:t>
      </w:r>
      <w:r w:rsidRPr="00A7211C"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ą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ce</w:t>
      </w:r>
      <w:r w:rsidRPr="00A7211C">
        <w:rPr>
          <w:rFonts w:ascii="Times New Roman" w:eastAsia="Times New Roman" w:hAnsi="Times New Roman" w:cs="Times New Roman"/>
          <w:color w:val="121212"/>
          <w:spacing w:val="-2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121212"/>
          <w:spacing w:val="67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na</w:t>
      </w:r>
      <w:r w:rsidRPr="00A7211C">
        <w:rPr>
          <w:rFonts w:ascii="Times New Roman" w:eastAsia="Times New Roman" w:hAnsi="Times New Roman" w:cs="Times New Roman"/>
          <w:color w:val="121212"/>
          <w:spacing w:val="7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reali</w:t>
      </w:r>
      <w:r w:rsidRPr="00A7211C"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ję</w:t>
      </w:r>
      <w:r w:rsidRPr="00A7211C">
        <w:rPr>
          <w:rFonts w:ascii="Times New Roman" w:eastAsia="Times New Roman" w:hAnsi="Times New Roman" w:cs="Times New Roman"/>
          <w:color w:val="121212"/>
          <w:spacing w:val="4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amówienia</w:t>
      </w:r>
      <w:r w:rsidRPr="00A7211C">
        <w:rPr>
          <w:rFonts w:ascii="Times New Roman" w:eastAsia="Times New Roman" w:hAnsi="Times New Roman" w:cs="Times New Roman"/>
          <w:color w:val="121212"/>
          <w:spacing w:val="6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(</w:t>
      </w:r>
      <w:r w:rsidRPr="00A7211C"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j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ż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eli</w:t>
      </w:r>
      <w:r w:rsidRPr="00A7211C">
        <w:rPr>
          <w:rFonts w:ascii="Times New Roman" w:eastAsia="Times New Roman" w:hAnsi="Times New Roman" w:cs="Times New Roman"/>
          <w:color w:val="121212"/>
          <w:spacing w:val="4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jest </w:t>
      </w:r>
      <w:r w:rsidRPr="00A7211C"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121212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gane</w:t>
      </w:r>
      <w:r w:rsidRPr="00A7211C"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przepisami),</w:t>
      </w:r>
    </w:p>
    <w:p w14:paraId="1E3AA46F" w14:textId="77777777" w:rsidR="00BF27D0" w:rsidRPr="00A7211C" w:rsidRDefault="008E3C57" w:rsidP="00A7211C">
      <w:pPr>
        <w:spacing w:after="0" w:line="360" w:lineRule="auto"/>
        <w:ind w:left="285" w:right="-20" w:hanging="283"/>
        <w:jc w:val="both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A7211C">
        <w:rPr>
          <w:rFonts w:ascii="Times New Roman" w:eastAsia="Arial" w:hAnsi="Times New Roman" w:cs="Times New Roman"/>
          <w:color w:val="121212"/>
          <w:spacing w:val="76"/>
          <w:sz w:val="24"/>
          <w:szCs w:val="24"/>
        </w:rPr>
        <w:t>-</w:t>
      </w:r>
      <w:r w:rsidRPr="00A7211C">
        <w:rPr>
          <w:rFonts w:ascii="Times New Roman" w:eastAsia="Arial" w:hAnsi="Times New Roman" w:cs="Times New Roman"/>
          <w:color w:val="121212"/>
          <w:spacing w:val="6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121212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ko</w:t>
      </w:r>
      <w:r w:rsidRPr="00A7211C"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anie</w:t>
      </w:r>
      <w:r w:rsidRPr="00A7211C">
        <w:rPr>
          <w:rFonts w:ascii="Times New Roman" w:eastAsia="Times New Roman" w:hAnsi="Times New Roman" w:cs="Times New Roman"/>
          <w:color w:val="121212"/>
          <w:spacing w:val="8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robót</w:t>
      </w:r>
      <w:r w:rsidRPr="00A7211C">
        <w:rPr>
          <w:rFonts w:ascii="Times New Roman" w:eastAsia="Times New Roman" w:hAnsi="Times New Roman" w:cs="Times New Roman"/>
          <w:color w:val="121212"/>
          <w:spacing w:val="8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bud</w:t>
      </w:r>
      <w:r w:rsidRPr="00A7211C"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wla</w:t>
      </w:r>
      <w:r w:rsidRPr="00A7211C"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121212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ch</w:t>
      </w:r>
      <w:r w:rsidRPr="00A7211C">
        <w:rPr>
          <w:rFonts w:ascii="Times New Roman" w:eastAsia="Times New Roman" w:hAnsi="Times New Roman" w:cs="Times New Roman"/>
          <w:color w:val="121212"/>
          <w:spacing w:val="9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na</w:t>
      </w:r>
      <w:r w:rsidRPr="00A7211C">
        <w:rPr>
          <w:rFonts w:ascii="Times New Roman" w:eastAsia="Times New Roman" w:hAnsi="Times New Roman" w:cs="Times New Roman"/>
          <w:color w:val="121212"/>
          <w:spacing w:val="8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pods</w:t>
      </w:r>
      <w:r w:rsidRPr="00A7211C">
        <w:rPr>
          <w:rFonts w:ascii="Times New Roman" w:eastAsia="Times New Roman" w:hAnsi="Times New Roman" w:cs="Times New Roman"/>
          <w:color w:val="121212"/>
          <w:spacing w:val="3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awie</w:t>
      </w:r>
      <w:r w:rsidRPr="00A7211C">
        <w:rPr>
          <w:rFonts w:ascii="Times New Roman" w:eastAsia="Times New Roman" w:hAnsi="Times New Roman" w:cs="Times New Roman"/>
          <w:color w:val="121212"/>
          <w:spacing w:val="9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spor</w:t>
      </w:r>
      <w:r w:rsidRPr="00A7211C"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ądzone</w:t>
      </w:r>
      <w:r w:rsidRPr="00A7211C">
        <w:rPr>
          <w:rFonts w:ascii="Times New Roman" w:eastAsia="Times New Roman" w:hAnsi="Times New Roman" w:cs="Times New Roman"/>
          <w:color w:val="121212"/>
          <w:spacing w:val="-2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121212"/>
          <w:spacing w:val="87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121212"/>
          <w:spacing w:val="9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pacing w:val="20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at</w:t>
      </w:r>
      <w:r w:rsidRPr="00A7211C"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ierdzone</w:t>
      </w:r>
      <w:r w:rsidRPr="00A7211C">
        <w:rPr>
          <w:rFonts w:ascii="Times New Roman" w:eastAsia="Times New Roman" w:hAnsi="Times New Roman" w:cs="Times New Roman"/>
          <w:color w:val="121212"/>
          <w:spacing w:val="-3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121212"/>
          <w:spacing w:val="8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p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rojektu budowlane</w:t>
      </w:r>
      <w:r w:rsidRPr="00A7211C">
        <w:rPr>
          <w:rFonts w:ascii="Times New Roman" w:eastAsia="Times New Roman" w:hAnsi="Times New Roman" w:cs="Times New Roman"/>
          <w:color w:val="121212"/>
          <w:spacing w:val="-2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121212"/>
          <w:spacing w:val="5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or</w:t>
      </w:r>
      <w:r w:rsidRPr="00A7211C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9"/>
          <w:spacing w:val="5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p</w:t>
      </w:r>
      <w:r w:rsidRPr="00A7211C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zeprowad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enie</w:t>
      </w:r>
      <w:r w:rsidRPr="00A7211C">
        <w:rPr>
          <w:rFonts w:ascii="Times New Roman" w:eastAsia="Times New Roman" w:hAnsi="Times New Roman" w:cs="Times New Roman"/>
          <w:color w:val="000009"/>
          <w:spacing w:val="5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ma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ch</w:t>
      </w:r>
      <w:r w:rsidRPr="00A7211C">
        <w:rPr>
          <w:rFonts w:ascii="Times New Roman" w:eastAsia="Times New Roman" w:hAnsi="Times New Roman" w:cs="Times New Roman"/>
          <w:color w:val="000009"/>
          <w:spacing w:val="57"/>
          <w:sz w:val="24"/>
          <w:szCs w:val="24"/>
        </w:rPr>
        <w:t xml:space="preserve"> </w:t>
      </w:r>
      <w:r w:rsidR="005A59C4"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pomiarów 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 robót,</w:t>
      </w:r>
    </w:p>
    <w:p w14:paraId="4AC2EA2D" w14:textId="77777777" w:rsidR="00BF27D0" w:rsidRPr="00A7211C" w:rsidRDefault="008E3C57" w:rsidP="00A7211C">
      <w:pPr>
        <w:spacing w:after="0" w:line="360" w:lineRule="auto"/>
        <w:ind w:left="285" w:right="-20" w:hanging="283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A7211C">
        <w:rPr>
          <w:rFonts w:ascii="Times New Roman" w:eastAsia="Arial" w:hAnsi="Times New Roman" w:cs="Times New Roman"/>
          <w:color w:val="121212"/>
          <w:spacing w:val="76"/>
          <w:sz w:val="24"/>
          <w:szCs w:val="24"/>
        </w:rPr>
        <w:t>-</w:t>
      </w:r>
      <w:r w:rsidRPr="00A7211C">
        <w:rPr>
          <w:rFonts w:ascii="Times New Roman" w:eastAsia="Arial" w:hAnsi="Times New Roman" w:cs="Times New Roman"/>
          <w:color w:val="121212"/>
          <w:spacing w:val="6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zapewni</w:t>
      </w:r>
      <w:r w:rsidRPr="00A7211C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ie</w:t>
      </w:r>
      <w:r w:rsidRPr="00A7211C"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nadzoru</w:t>
      </w:r>
      <w:r w:rsidRPr="00A7211C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a</w:t>
      </w:r>
      <w:r w:rsidRPr="00A7211C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u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s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kie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zakresie</w:t>
      </w:r>
      <w:r w:rsidRPr="00A7211C"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obj</w:t>
      </w:r>
      <w:r w:rsidRPr="00A7211C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ę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pr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ed</w:t>
      </w:r>
      <w:r w:rsidRPr="00A7211C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zamówienia</w:t>
      </w:r>
      <w:r w:rsidRPr="00A7211C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pod</w:t>
      </w:r>
      <w:r w:rsidRPr="00A7211C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as</w:t>
      </w:r>
      <w:r w:rsidRPr="00A7211C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realiz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j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i c</w:t>
      </w:r>
      <w:r w:rsidRPr="00A7211C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ł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o pr</w:t>
      </w:r>
      <w:r w:rsidRPr="00A7211C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edsięw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ięci</w:t>
      </w:r>
      <w:r w:rsidRPr="00A7211C"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,</w:t>
      </w:r>
    </w:p>
    <w:p w14:paraId="329E8E80" w14:textId="77777777" w:rsidR="00BF27D0" w:rsidRPr="00A7211C" w:rsidRDefault="008E3C57" w:rsidP="00A7211C">
      <w:pPr>
        <w:spacing w:after="0" w:line="360" w:lineRule="auto"/>
        <w:ind w:left="285" w:right="-20" w:hanging="283"/>
        <w:rPr>
          <w:rFonts w:ascii="Times New Roman" w:eastAsia="Times New Roman" w:hAnsi="Times New Roman" w:cs="Times New Roman"/>
          <w:color w:val="000009"/>
          <w:sz w:val="24"/>
          <w:szCs w:val="24"/>
        </w:rPr>
      </w:pPr>
      <w:r w:rsidRPr="00A7211C">
        <w:rPr>
          <w:rFonts w:ascii="Times New Roman" w:eastAsia="Arial" w:hAnsi="Times New Roman" w:cs="Times New Roman"/>
          <w:color w:val="121212"/>
          <w:spacing w:val="76"/>
          <w:sz w:val="24"/>
          <w:szCs w:val="24"/>
        </w:rPr>
        <w:t>-</w:t>
      </w:r>
      <w:r w:rsidRPr="00A7211C">
        <w:rPr>
          <w:rFonts w:ascii="Times New Roman" w:eastAsia="Arial" w:hAnsi="Times New Roman" w:cs="Times New Roman"/>
          <w:color w:val="121212"/>
          <w:spacing w:val="6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u</w:t>
      </w:r>
      <w:r w:rsidRPr="00A7211C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skanie</w:t>
      </w:r>
      <w:r w:rsidRPr="00A7211C">
        <w:rPr>
          <w:rFonts w:ascii="Times New Roman" w:eastAsia="Times New Roman" w:hAnsi="Times New Roman" w:cs="Times New Roman"/>
          <w:color w:val="000009"/>
          <w:spacing w:val="5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9"/>
          <w:spacing w:val="5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mieniu</w:t>
      </w:r>
      <w:r w:rsidRPr="00A7211C">
        <w:rPr>
          <w:rFonts w:ascii="Times New Roman" w:eastAsia="Times New Roman" w:hAnsi="Times New Roman" w:cs="Times New Roman"/>
          <w:color w:val="000009"/>
          <w:spacing w:val="5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Zam</w:t>
      </w:r>
      <w:r w:rsidRPr="00A7211C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j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ą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9"/>
          <w:spacing w:val="5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po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wolen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9"/>
          <w:spacing w:val="5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na</w:t>
      </w:r>
      <w:r w:rsidRPr="00A7211C">
        <w:rPr>
          <w:rFonts w:ascii="Times New Roman" w:eastAsia="Times New Roman" w:hAnsi="Times New Roman" w:cs="Times New Roman"/>
          <w:color w:val="000009"/>
          <w:spacing w:val="5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uż</w:t>
      </w:r>
      <w:r w:rsidRPr="00A7211C">
        <w:rPr>
          <w:rFonts w:ascii="Times New Roman" w:eastAsia="Times New Roman" w:hAnsi="Times New Roman" w:cs="Times New Roman"/>
          <w:color w:val="000009"/>
          <w:spacing w:val="-3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tko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an</w:t>
      </w:r>
      <w:r w:rsidRPr="00A7211C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9"/>
          <w:spacing w:val="5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b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ie</w:t>
      </w:r>
      <w:r w:rsidRPr="00A7211C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k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u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,</w:t>
      </w:r>
      <w:r w:rsidRPr="00A7211C">
        <w:rPr>
          <w:rFonts w:ascii="Times New Roman" w:eastAsia="Times New Roman" w:hAnsi="Times New Roman" w:cs="Times New Roman"/>
          <w:color w:val="000009"/>
          <w:spacing w:val="5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j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eże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l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9"/>
          <w:spacing w:val="5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tak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9"/>
          <w:spacing w:val="5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b</w:t>
      </w:r>
      <w:r w:rsidRPr="00A7211C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ę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d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 xml:space="preserve">e </w:t>
      </w:r>
      <w:r w:rsidRPr="00A7211C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ma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ane</w:t>
      </w:r>
      <w:r w:rsidR="00FF0560"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.</w:t>
      </w:r>
    </w:p>
    <w:p w14:paraId="07CD894A" w14:textId="77777777" w:rsidR="00BF27D0" w:rsidRPr="00A7211C" w:rsidRDefault="00BF27D0" w:rsidP="00A7211C">
      <w:pPr>
        <w:spacing w:after="0" w:line="36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318859D" w14:textId="77777777" w:rsidR="00BF27D0" w:rsidRPr="00A7211C" w:rsidRDefault="008E3C57" w:rsidP="00A7211C">
      <w:p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akr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dok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nta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ji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p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roj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ktowej:</w:t>
      </w:r>
    </w:p>
    <w:p w14:paraId="0ECADEE9" w14:textId="77777777" w:rsidR="00BF27D0" w:rsidRPr="00A7211C" w:rsidRDefault="008E3C57" w:rsidP="00A7211C">
      <w:pPr>
        <w:pStyle w:val="Akapitzlist"/>
        <w:numPr>
          <w:ilvl w:val="0"/>
          <w:numId w:val="8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Dokumenta</w:t>
      </w:r>
      <w:r w:rsidRPr="00A7211C">
        <w:rPr>
          <w:rFonts w:ascii="Times New Roman" w:eastAsia="Times New Roman" w:hAnsi="Times New Roman" w:cs="Times New Roman"/>
          <w:color w:val="121212"/>
          <w:spacing w:val="-2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ja</w:t>
      </w:r>
      <w:r w:rsidRPr="00A7211C">
        <w:rPr>
          <w:rFonts w:ascii="Times New Roman" w:eastAsia="Times New Roman" w:hAnsi="Times New Roman" w:cs="Times New Roman"/>
          <w:color w:val="121212"/>
          <w:spacing w:val="17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projekt</w:t>
      </w:r>
      <w:r w:rsidRPr="00A7211C"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wa</w:t>
      </w:r>
      <w:r w:rsidRPr="00A7211C">
        <w:rPr>
          <w:rFonts w:ascii="Times New Roman" w:eastAsia="Times New Roman" w:hAnsi="Times New Roman" w:cs="Times New Roman"/>
          <w:color w:val="121212"/>
          <w:spacing w:val="16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winna</w:t>
      </w:r>
      <w:r w:rsidRPr="00A7211C">
        <w:rPr>
          <w:rFonts w:ascii="Times New Roman" w:eastAsia="Times New Roman" w:hAnsi="Times New Roman" w:cs="Times New Roman"/>
          <w:color w:val="121212"/>
          <w:spacing w:val="16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awi</w:t>
      </w:r>
      <w:r w:rsidRPr="00A7211C"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rać</w:t>
      </w:r>
      <w:r w:rsidRPr="00A7211C">
        <w:rPr>
          <w:rFonts w:ascii="Times New Roman" w:eastAsia="Times New Roman" w:hAnsi="Times New Roman" w:cs="Times New Roman"/>
          <w:color w:val="121212"/>
          <w:spacing w:val="17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op</w:t>
      </w:r>
      <w:r w:rsidRPr="00A7211C">
        <w:rPr>
          <w:rFonts w:ascii="Times New Roman" w:eastAsia="Times New Roman" w:hAnsi="Times New Roman" w:cs="Times New Roman"/>
          <w:color w:val="121212"/>
          <w:spacing w:val="3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121212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malne</w:t>
      </w:r>
      <w:r w:rsidRPr="00A7211C">
        <w:rPr>
          <w:rFonts w:ascii="Times New Roman" w:eastAsia="Times New Roman" w:hAnsi="Times New Roman" w:cs="Times New Roman"/>
          <w:color w:val="121212"/>
          <w:spacing w:val="17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rozwiązania</w:t>
      </w:r>
      <w:r w:rsidRPr="00A7211C">
        <w:rPr>
          <w:rFonts w:ascii="Times New Roman" w:eastAsia="Times New Roman" w:hAnsi="Times New Roman" w:cs="Times New Roman"/>
          <w:color w:val="121212"/>
          <w:spacing w:val="17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te</w:t>
      </w:r>
      <w:r w:rsidRPr="00A7211C"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hnol</w:t>
      </w:r>
      <w:r w:rsidRPr="00A7211C"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iczn</w:t>
      </w:r>
      <w:r w:rsidRPr="00A7211C"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e</w:t>
      </w:r>
      <w:r w:rsidR="00FF0560"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, </w:t>
      </w:r>
      <w:r w:rsidRPr="00A7211C">
        <w:rPr>
          <w:rFonts w:ascii="Times New Roman" w:eastAsia="Times New Roman" w:hAnsi="Times New Roman" w:cs="Times New Roman"/>
          <w:color w:val="121212"/>
          <w:spacing w:val="7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mater</w:t>
      </w:r>
      <w:r w:rsidRPr="00A7211C"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ałowe</w:t>
      </w:r>
      <w:r w:rsidRPr="00A7211C">
        <w:rPr>
          <w:rFonts w:ascii="Times New Roman" w:eastAsia="Times New Roman" w:hAnsi="Times New Roman" w:cs="Times New Roman"/>
          <w:color w:val="121212"/>
          <w:spacing w:val="9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121212"/>
          <w:spacing w:val="7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kos</w:t>
      </w:r>
      <w:r w:rsidRPr="00A7211C"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towe</w:t>
      </w:r>
      <w:r w:rsidRPr="00A7211C">
        <w:rPr>
          <w:rFonts w:ascii="Times New Roman" w:eastAsia="Times New Roman" w:hAnsi="Times New Roman" w:cs="Times New Roman"/>
          <w:color w:val="121212"/>
          <w:spacing w:val="8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az</w:t>
      </w:r>
      <w:r w:rsidRPr="00A7211C">
        <w:rPr>
          <w:rFonts w:ascii="Times New Roman" w:eastAsia="Times New Roman" w:hAnsi="Times New Roman" w:cs="Times New Roman"/>
          <w:color w:val="121212"/>
          <w:spacing w:val="8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ws</w:t>
      </w:r>
      <w:r w:rsidRPr="00A7211C">
        <w:rPr>
          <w:rFonts w:ascii="Times New Roman" w:eastAsia="Times New Roman" w:hAnsi="Times New Roman" w:cs="Times New Roman"/>
          <w:color w:val="121212"/>
          <w:spacing w:val="3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121212"/>
          <w:spacing w:val="-6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stkie</w:t>
      </w:r>
      <w:r w:rsidRPr="00A7211C">
        <w:rPr>
          <w:rFonts w:ascii="Times New Roman" w:eastAsia="Times New Roman" w:hAnsi="Times New Roman" w:cs="Times New Roman"/>
          <w:color w:val="121212"/>
          <w:spacing w:val="9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niezbędne</w:t>
      </w:r>
      <w:r w:rsidRPr="00A7211C">
        <w:rPr>
          <w:rFonts w:ascii="Times New Roman" w:eastAsia="Times New Roman" w:hAnsi="Times New Roman" w:cs="Times New Roman"/>
          <w:color w:val="121212"/>
          <w:spacing w:val="9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stawieni</w:t>
      </w:r>
      <w:r w:rsidRPr="00A7211C"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,</w:t>
      </w:r>
      <w:r w:rsidRPr="00A7211C">
        <w:rPr>
          <w:rFonts w:ascii="Times New Roman" w:eastAsia="Times New Roman" w:hAnsi="Times New Roman" w:cs="Times New Roman"/>
          <w:color w:val="121212"/>
          <w:spacing w:val="12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wr</w:t>
      </w:r>
      <w:r w:rsidRPr="00A7211C"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121212"/>
          <w:spacing w:val="11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121212"/>
          <w:spacing w:val="9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dokład</w:t>
      </w:r>
      <w:r w:rsidRPr="00A7211C"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121212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color w:val="121212"/>
          <w:spacing w:val="10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opisem</w:t>
      </w:r>
      <w:r w:rsidRPr="00A7211C">
        <w:rPr>
          <w:rFonts w:ascii="Times New Roman" w:eastAsia="Times New Roman" w:hAnsi="Times New Roman" w:cs="Times New Roman"/>
          <w:color w:val="121212"/>
          <w:spacing w:val="9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121212"/>
          <w:spacing w:val="8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podaniem</w:t>
      </w:r>
      <w:r w:rsidRPr="00A7211C">
        <w:rPr>
          <w:rFonts w:ascii="Times New Roman" w:eastAsia="Times New Roman" w:hAnsi="Times New Roman" w:cs="Times New Roman"/>
          <w:color w:val="121212"/>
          <w:spacing w:val="9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ws</w:t>
      </w:r>
      <w:r w:rsidRPr="00A7211C">
        <w:rPr>
          <w:rFonts w:ascii="Times New Roman" w:eastAsia="Times New Roman" w:hAnsi="Times New Roman" w:cs="Times New Roman"/>
          <w:color w:val="121212"/>
          <w:spacing w:val="6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121212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stkich</w:t>
      </w:r>
      <w:r w:rsidRPr="00A7211C">
        <w:rPr>
          <w:rFonts w:ascii="Times New Roman" w:eastAsia="Times New Roman" w:hAnsi="Times New Roman" w:cs="Times New Roman"/>
          <w:color w:val="121212"/>
          <w:spacing w:val="1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nie</w:t>
      </w:r>
      <w:r w:rsidRPr="00A7211C"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będ</w:t>
      </w:r>
      <w:r w:rsidRPr="00A7211C">
        <w:rPr>
          <w:rFonts w:ascii="Times New Roman" w:eastAsia="Times New Roman" w:hAnsi="Times New Roman" w:cs="Times New Roman"/>
          <w:color w:val="121212"/>
          <w:spacing w:val="3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121212"/>
          <w:spacing w:val="-3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h par</w:t>
      </w:r>
      <w:r w:rsidRPr="00A7211C">
        <w:rPr>
          <w:rFonts w:ascii="Times New Roman" w:eastAsia="Times New Roman" w:hAnsi="Times New Roman" w:cs="Times New Roman"/>
          <w:color w:val="121212"/>
          <w:spacing w:val="-2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met</w:t>
      </w:r>
      <w:r w:rsidRPr="00A7211C"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ó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121212"/>
          <w:spacing w:val="2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po</w:t>
      </w:r>
      <w:r w:rsidRPr="00A7211C"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walaj</w:t>
      </w:r>
      <w:r w:rsidRPr="00A7211C"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ą</w:t>
      </w:r>
      <w:r w:rsidRPr="00A7211C"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yc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h</w:t>
      </w:r>
      <w:r w:rsidRPr="00A7211C">
        <w:rPr>
          <w:rFonts w:ascii="Times New Roman" w:eastAsia="Times New Roman" w:hAnsi="Times New Roman" w:cs="Times New Roman"/>
          <w:color w:val="121212"/>
          <w:spacing w:val="2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na</w:t>
      </w:r>
      <w:r w:rsidRPr="00A7211C">
        <w:rPr>
          <w:rFonts w:ascii="Times New Roman" w:eastAsia="Times New Roman" w:hAnsi="Times New Roman" w:cs="Times New Roman"/>
          <w:color w:val="121212"/>
          <w:spacing w:val="2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iden</w:t>
      </w:r>
      <w:r w:rsidRPr="00A7211C">
        <w:rPr>
          <w:rFonts w:ascii="Times New Roman" w:eastAsia="Times New Roman" w:hAnsi="Times New Roman" w:cs="Times New Roman"/>
          <w:color w:val="121212"/>
          <w:spacing w:val="4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121212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fik</w:t>
      </w:r>
      <w:r w:rsidRPr="00A7211C"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ac</w:t>
      </w:r>
      <w:r w:rsidRPr="00A7211C"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j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121212"/>
          <w:spacing w:val="3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mat</w:t>
      </w:r>
      <w:r w:rsidRPr="00A7211C"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ri</w:t>
      </w:r>
      <w:r w:rsidRPr="00A7211C"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łów,</w:t>
      </w:r>
      <w:r w:rsidRPr="00A7211C">
        <w:rPr>
          <w:rFonts w:ascii="Times New Roman" w:eastAsia="Times New Roman" w:hAnsi="Times New Roman" w:cs="Times New Roman"/>
          <w:color w:val="121212"/>
          <w:spacing w:val="37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pacing w:val="3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or</w:t>
      </w:r>
      <w:r w:rsidRPr="00A7211C"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121212"/>
          <w:spacing w:val="3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re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ali</w:t>
      </w:r>
      <w:r w:rsidRPr="00A7211C"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ję</w:t>
      </w:r>
      <w:r w:rsidRPr="00A7211C">
        <w:rPr>
          <w:rFonts w:ascii="Times New Roman" w:eastAsia="Times New Roman" w:hAnsi="Times New Roman" w:cs="Times New Roman"/>
          <w:color w:val="121212"/>
          <w:spacing w:val="3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pacing w:val="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ad</w:t>
      </w:r>
      <w:r w:rsidRPr="00A7211C">
        <w:rPr>
          <w:rFonts w:ascii="Times New Roman" w:eastAsia="Times New Roman" w:hAnsi="Times New Roman" w:cs="Times New Roman"/>
          <w:color w:val="121212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nia</w:t>
      </w:r>
      <w:r w:rsidRPr="00A7211C">
        <w:rPr>
          <w:rFonts w:ascii="Times New Roman" w:eastAsia="Times New Roman" w:hAnsi="Times New Roman" w:cs="Times New Roman"/>
          <w:color w:val="121212"/>
          <w:spacing w:val="3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i obejmuje w</w:t>
      </w:r>
      <w:r w:rsidR="00C92A2F"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 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s</w:t>
      </w:r>
      <w:r w:rsidRPr="00A7211C">
        <w:rPr>
          <w:rFonts w:ascii="Times New Roman" w:eastAsia="Times New Roman" w:hAnsi="Times New Roman" w:cs="Times New Roman"/>
          <w:color w:val="121212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cze</w:t>
      </w:r>
      <w:r w:rsidRPr="00A7211C">
        <w:rPr>
          <w:rFonts w:ascii="Times New Roman" w:eastAsia="Times New Roman" w:hAnsi="Times New Roman" w:cs="Times New Roman"/>
          <w:color w:val="121212"/>
          <w:spacing w:val="-2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ólności:</w:t>
      </w:r>
    </w:p>
    <w:p w14:paraId="17D64253" w14:textId="77777777" w:rsidR="00C92A2F" w:rsidRPr="00A7211C" w:rsidRDefault="008E3C57" w:rsidP="00A7211C">
      <w:pPr>
        <w:pStyle w:val="Akapitzlist"/>
        <w:numPr>
          <w:ilvl w:val="0"/>
          <w:numId w:val="6"/>
        </w:numPr>
        <w:spacing w:after="0" w:line="360" w:lineRule="auto"/>
        <w:ind w:left="1134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S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porządzenie</w:t>
      </w:r>
      <w:r w:rsidRPr="00A7211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proj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ktu</w:t>
      </w:r>
      <w:r w:rsidRPr="00A7211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budowlane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akr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sie</w:t>
      </w:r>
      <w:r w:rsidRPr="00A7211C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będ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A7211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sk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ia</w:t>
      </w:r>
      <w:r w:rsidRPr="00A7211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womo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ej de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zji</w:t>
      </w:r>
      <w:r w:rsidRPr="00A7211C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adminis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Pr="00A7211C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łos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enia</w:t>
      </w:r>
      <w:r w:rsidRPr="00A7211C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 w:rsidRPr="00A7211C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wolenia</w:t>
      </w:r>
      <w:r w:rsidRPr="00A7211C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="00C92A2F" w:rsidRPr="00A7211C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budo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ę)</w:t>
      </w:r>
      <w:r w:rsidRPr="00A7211C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skaniem</w:t>
      </w:r>
      <w:r w:rsidR="00C92A2F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nika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A7211C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przepi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ów</w:t>
      </w:r>
      <w:r w:rsidRPr="00A7211C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odnień,</w:t>
      </w:r>
      <w:r w:rsidRPr="00A7211C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opin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i,</w:t>
      </w:r>
      <w:r w:rsidRPr="00A7211C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woleń</w:t>
      </w:r>
      <w:r w:rsidRPr="00A7211C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A7211C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odnie</w:t>
      </w:r>
      <w:r w:rsidRPr="00A7211C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C92A2F" w:rsidRPr="00A7211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maganiami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ustawie</w:t>
      </w:r>
      <w:r w:rsidRPr="00A7211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A7211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pca</w:t>
      </w:r>
      <w:r w:rsidRPr="00A7211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1994</w:t>
      </w:r>
      <w:r w:rsidRPr="00A7211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 w:rsidRPr="00A7211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A7211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wo</w:t>
      </w:r>
      <w:r w:rsidRPr="00A7211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budowlane</w:t>
      </w:r>
      <w:r w:rsidRPr="00A7211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(Dz.</w:t>
      </w:r>
      <w:r w:rsidRPr="00A7211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U.</w:t>
      </w:r>
      <w:r w:rsidRPr="00A7211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A7211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 w:rsidRPr="00A7211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7211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1332, z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pó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ź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n.</w:t>
      </w:r>
      <w:r w:rsidRPr="00A7211C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m.)</w:t>
      </w:r>
      <w:r w:rsidRPr="00A7211C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oraz</w:t>
      </w:r>
      <w:r w:rsidRPr="00A7211C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porz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dzeniu</w:t>
      </w:r>
      <w:r w:rsidRPr="00A7211C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Min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stra</w:t>
      </w:r>
      <w:r w:rsidRPr="00A7211C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nsportu,</w:t>
      </w:r>
      <w:r w:rsidRPr="00A7211C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ud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wnictwa</w:t>
      </w:r>
      <w:r w:rsidRPr="00A7211C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Gospodarki Morskiej</w:t>
      </w:r>
      <w:r w:rsidRPr="00A7211C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dnia</w:t>
      </w:r>
      <w:r w:rsidRPr="00A7211C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 w:rsidRPr="00A7211C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kwi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tnia</w:t>
      </w:r>
      <w:r w:rsidRPr="00A7211C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A7211C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 w:rsidRPr="00A7211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spr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wie</w:t>
      </w:r>
      <w:r w:rsidRPr="00A7211C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ółowe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akr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 w:rsidRPr="00A7211C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 w:rsidR="00C92A2F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ektu</w:t>
      </w:r>
      <w:r w:rsidR="005A59C4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budowlane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 (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z. U. p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. 462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ó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źn. zm.) o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h n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ezbęd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h u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dnień.</w:t>
      </w:r>
    </w:p>
    <w:p w14:paraId="11BB2E0A" w14:textId="77777777" w:rsidR="00C92A2F" w:rsidRPr="00A7211C" w:rsidRDefault="008E3C57" w:rsidP="00A7211C">
      <w:pPr>
        <w:pStyle w:val="Akapitzlist"/>
        <w:numPr>
          <w:ilvl w:val="0"/>
          <w:numId w:val="6"/>
        </w:numPr>
        <w:spacing w:after="0" w:line="360" w:lineRule="auto"/>
        <w:ind w:left="1134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Sporządzenie specyfikacji technicznej wykonania i odbioru robót według wymagań zawartych w Rozporządzeniu Ministra Infrastruktury z 2 września 2004 r. w sprawie szczegółowego zakresu i formy dokumentacji projektowej, specyfikacji technicznych wykonania i odbioru robót budowlanych oraz programu funkcjonalno-użytkowego (Dz. U. 2013 poz. 1129 z późn. zm).</w:t>
      </w:r>
    </w:p>
    <w:p w14:paraId="54E1FED6" w14:textId="77777777" w:rsidR="00C92A2F" w:rsidRPr="00A7211C" w:rsidRDefault="008E3C57" w:rsidP="00A7211C">
      <w:pPr>
        <w:pStyle w:val="Akapitzlist"/>
        <w:numPr>
          <w:ilvl w:val="0"/>
          <w:numId w:val="6"/>
        </w:numPr>
        <w:spacing w:after="0" w:line="360" w:lineRule="auto"/>
        <w:ind w:left="1134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S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porządzeni</w:t>
      </w:r>
      <w:r w:rsidRPr="00A7211C">
        <w:rPr>
          <w:rFonts w:ascii="Times New Roman" w:eastAsia="Times New Roman" w:hAnsi="Times New Roman" w:cs="Times New Roman"/>
          <w:color w:val="151515"/>
          <w:spacing w:val="39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kos</w:t>
      </w:r>
      <w:r w:rsidRPr="00A7211C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to</w:t>
      </w:r>
      <w:r w:rsidRPr="00A7211C"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151515"/>
          <w:spacing w:val="-6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s</w:t>
      </w:r>
      <w:r w:rsidRPr="00A7211C">
        <w:rPr>
          <w:rFonts w:ascii="Times New Roman" w:eastAsia="Times New Roman" w:hAnsi="Times New Roman" w:cs="Times New Roman"/>
          <w:color w:val="151515"/>
          <w:spacing w:val="40"/>
          <w:sz w:val="24"/>
          <w:szCs w:val="24"/>
        </w:rPr>
        <w:t>u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inwestorski</w:t>
      </w:r>
      <w:r w:rsidRPr="00A7211C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151515"/>
          <w:spacing w:val="35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151515"/>
          <w:spacing w:val="36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oparci</w:t>
      </w:r>
      <w:r w:rsidRPr="00A7211C">
        <w:rPr>
          <w:rFonts w:ascii="Times New Roman" w:eastAsia="Times New Roman" w:hAnsi="Times New Roman" w:cs="Times New Roman"/>
          <w:color w:val="151515"/>
          <w:spacing w:val="39"/>
          <w:sz w:val="24"/>
          <w:szCs w:val="24"/>
        </w:rPr>
        <w:t>u</w:t>
      </w:r>
      <w:r w:rsidRPr="00A7211C">
        <w:rPr>
          <w:rFonts w:ascii="Times New Roman" w:eastAsia="Times New Roman" w:hAnsi="Times New Roman" w:cs="Times New Roman"/>
          <w:color w:val="151515"/>
          <w:spacing w:val="36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Ro</w:t>
      </w:r>
      <w:r w:rsidRPr="00A7211C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por</w:t>
      </w:r>
      <w:r w:rsidRPr="00A7211C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ądzeni</w:t>
      </w:r>
      <w:r w:rsidRPr="00A7211C">
        <w:rPr>
          <w:rFonts w:ascii="Times New Roman" w:eastAsia="Times New Roman" w:hAnsi="Times New Roman" w:cs="Times New Roman"/>
          <w:color w:val="151515"/>
          <w:spacing w:val="4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Mi</w:t>
      </w:r>
      <w:r w:rsidRPr="00A7211C"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ist</w:t>
      </w:r>
      <w:r w:rsidRPr="00A7211C"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151515"/>
          <w:spacing w:val="39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151515"/>
          <w:spacing w:val="-2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nfrastruktu</w:t>
      </w:r>
      <w:r w:rsidRPr="00A7211C">
        <w:rPr>
          <w:rFonts w:ascii="Times New Roman" w:eastAsia="Times New Roman" w:hAnsi="Times New Roman" w:cs="Times New Roman"/>
          <w:color w:val="151515"/>
          <w:spacing w:val="3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y z</w:t>
      </w:r>
      <w:r w:rsidRPr="00A7211C">
        <w:rPr>
          <w:rFonts w:ascii="Times New Roman" w:eastAsia="Times New Roman" w:hAnsi="Times New Roman" w:cs="Times New Roman"/>
          <w:color w:val="151515"/>
          <w:spacing w:val="9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dnia</w:t>
      </w:r>
      <w:r w:rsidRPr="00A7211C">
        <w:rPr>
          <w:rFonts w:ascii="Times New Roman" w:eastAsia="Times New Roman" w:hAnsi="Times New Roman" w:cs="Times New Roman"/>
          <w:color w:val="151515"/>
          <w:spacing w:val="3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18</w:t>
      </w:r>
      <w:r w:rsidRPr="00A7211C">
        <w:rPr>
          <w:rFonts w:ascii="Times New Roman" w:eastAsia="Times New Roman" w:hAnsi="Times New Roman" w:cs="Times New Roman"/>
          <w:color w:val="151515"/>
          <w:spacing w:val="3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maja</w:t>
      </w:r>
      <w:r w:rsidRPr="00A7211C">
        <w:rPr>
          <w:rFonts w:ascii="Times New Roman" w:eastAsia="Times New Roman" w:hAnsi="Times New Roman" w:cs="Times New Roman"/>
          <w:color w:val="151515"/>
          <w:spacing w:val="3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2004</w:t>
      </w:r>
      <w:r w:rsidRPr="00A7211C">
        <w:rPr>
          <w:rFonts w:ascii="Times New Roman" w:eastAsia="Times New Roman" w:hAnsi="Times New Roman" w:cs="Times New Roman"/>
          <w:color w:val="151515"/>
          <w:spacing w:val="3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r.</w:t>
      </w:r>
      <w:r w:rsidRPr="00A7211C">
        <w:rPr>
          <w:rFonts w:ascii="Times New Roman" w:eastAsia="Times New Roman" w:hAnsi="Times New Roman" w:cs="Times New Roman"/>
          <w:color w:val="151515"/>
          <w:spacing w:val="5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151515"/>
          <w:spacing w:val="3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sprawie</w:t>
      </w:r>
      <w:r w:rsidRPr="00A7211C">
        <w:rPr>
          <w:rFonts w:ascii="Times New Roman" w:eastAsia="Times New Roman" w:hAnsi="Times New Roman" w:cs="Times New Roman"/>
          <w:color w:val="151515"/>
          <w:spacing w:val="2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okr</w:t>
      </w:r>
      <w:r w:rsidRPr="00A7211C"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ślenia</w:t>
      </w:r>
      <w:r w:rsidRPr="00A7211C">
        <w:rPr>
          <w:rFonts w:ascii="Times New Roman" w:eastAsia="Times New Roman" w:hAnsi="Times New Roman" w:cs="Times New Roman"/>
          <w:color w:val="151515"/>
          <w:spacing w:val="3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metod</w:t>
      </w:r>
      <w:r w:rsidRPr="00A7211C">
        <w:rPr>
          <w:rFonts w:ascii="Times New Roman" w:eastAsia="Times New Roman" w:hAnsi="Times New Roman" w:cs="Times New Roman"/>
          <w:color w:val="151515"/>
          <w:spacing w:val="3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151515"/>
          <w:spacing w:val="5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podstaw</w:t>
      </w:r>
      <w:r w:rsidRPr="00A7211C">
        <w:rPr>
          <w:rFonts w:ascii="Times New Roman" w:eastAsia="Times New Roman" w:hAnsi="Times New Roman" w:cs="Times New Roman"/>
          <w:color w:val="151515"/>
          <w:spacing w:val="3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spor</w:t>
      </w:r>
      <w:r w:rsidRPr="00A7211C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ądzenia</w:t>
      </w:r>
      <w:r w:rsidRPr="00A7211C">
        <w:rPr>
          <w:rFonts w:ascii="Times New Roman" w:eastAsia="Times New Roman" w:hAnsi="Times New Roman" w:cs="Times New Roman"/>
          <w:color w:val="151515"/>
          <w:spacing w:val="2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kos</w:t>
      </w:r>
      <w:r w:rsidRPr="00A7211C"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to</w:t>
      </w:r>
      <w:r w:rsidRPr="00A7211C"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151515"/>
          <w:spacing w:val="-6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su inwestorskie</w:t>
      </w:r>
      <w:r w:rsidRPr="00A7211C"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o,</w:t>
      </w:r>
      <w:r w:rsidRPr="00A7211C">
        <w:rPr>
          <w:rFonts w:ascii="Times New Roman" w:eastAsia="Times New Roman" w:hAnsi="Times New Roman" w:cs="Times New Roman"/>
          <w:color w:val="151515"/>
          <w:spacing w:val="5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oblic</w:t>
      </w:r>
      <w:r w:rsidRPr="00A7211C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anie</w:t>
      </w:r>
      <w:r w:rsidRPr="00A7211C">
        <w:rPr>
          <w:rFonts w:ascii="Times New Roman" w:eastAsia="Times New Roman" w:hAnsi="Times New Roman" w:cs="Times New Roman"/>
          <w:color w:val="151515"/>
          <w:spacing w:val="5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plano</w:t>
      </w:r>
      <w:r w:rsidRPr="00A7211C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151515"/>
          <w:spacing w:val="3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ch</w:t>
      </w:r>
      <w:r w:rsidRPr="00A7211C">
        <w:rPr>
          <w:rFonts w:ascii="Times New Roman" w:eastAsia="Times New Roman" w:hAnsi="Times New Roman" w:cs="Times New Roman"/>
          <w:color w:val="151515"/>
          <w:spacing w:val="5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kos</w:t>
      </w:r>
      <w:r w:rsidRPr="00A7211C"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tów</w:t>
      </w:r>
      <w:r w:rsidRPr="00A7211C">
        <w:rPr>
          <w:rFonts w:ascii="Times New Roman" w:eastAsia="Times New Roman" w:hAnsi="Times New Roman" w:cs="Times New Roman"/>
          <w:color w:val="151515"/>
          <w:spacing w:val="5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pr</w:t>
      </w:r>
      <w:r w:rsidRPr="00A7211C"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151515"/>
          <w:spacing w:val="4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projekto</w:t>
      </w:r>
      <w:r w:rsidRPr="00A7211C">
        <w:rPr>
          <w:rFonts w:ascii="Times New Roman" w:eastAsia="Times New Roman" w:hAnsi="Times New Roman" w:cs="Times New Roman"/>
          <w:color w:val="151515"/>
          <w:spacing w:val="3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h</w:t>
      </w:r>
      <w:r w:rsidRPr="00A7211C">
        <w:rPr>
          <w:rFonts w:ascii="Times New Roman" w:eastAsia="Times New Roman" w:hAnsi="Times New Roman" w:cs="Times New Roman"/>
          <w:color w:val="151515"/>
          <w:spacing w:val="5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az</w:t>
      </w:r>
      <w:r w:rsidRPr="00A7211C">
        <w:rPr>
          <w:rFonts w:ascii="Times New Roman" w:eastAsia="Times New Roman" w:hAnsi="Times New Roman" w:cs="Times New Roman"/>
          <w:color w:val="151515"/>
          <w:spacing w:val="5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planow</w:t>
      </w:r>
      <w:r w:rsidRPr="00A7211C"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151515"/>
          <w:spacing w:val="4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h kos</w:t>
      </w:r>
      <w:r w:rsidRPr="00A7211C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tów</w:t>
      </w:r>
      <w:r w:rsidRPr="00A7211C">
        <w:rPr>
          <w:rFonts w:ascii="Times New Roman" w:eastAsia="Times New Roman" w:hAnsi="Times New Roman" w:cs="Times New Roman"/>
          <w:color w:val="151515"/>
          <w:spacing w:val="3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robót</w:t>
      </w:r>
      <w:r w:rsidRPr="00A7211C">
        <w:rPr>
          <w:rFonts w:ascii="Times New Roman" w:eastAsia="Times New Roman" w:hAnsi="Times New Roman" w:cs="Times New Roman"/>
          <w:color w:val="151515"/>
          <w:spacing w:val="3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budowlan</w:t>
      </w:r>
      <w:r w:rsidRPr="00A7211C">
        <w:rPr>
          <w:rFonts w:ascii="Times New Roman" w:eastAsia="Times New Roman" w:hAnsi="Times New Roman" w:cs="Times New Roman"/>
          <w:color w:val="151515"/>
          <w:spacing w:val="-5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h</w:t>
      </w:r>
      <w:r w:rsidRPr="00A7211C">
        <w:rPr>
          <w:rFonts w:ascii="Times New Roman" w:eastAsia="Times New Roman" w:hAnsi="Times New Roman" w:cs="Times New Roman"/>
          <w:color w:val="151515"/>
          <w:spacing w:val="5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ok</w:t>
      </w:r>
      <w:r w:rsidRPr="00A7211C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eślo</w:t>
      </w:r>
      <w:r w:rsidRPr="00A7211C"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ch</w:t>
      </w:r>
      <w:r w:rsidRPr="00A7211C">
        <w:rPr>
          <w:rFonts w:ascii="Times New Roman" w:eastAsia="Times New Roman" w:hAnsi="Times New Roman" w:cs="Times New Roman"/>
          <w:color w:val="151515"/>
          <w:spacing w:val="5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151515"/>
          <w:spacing w:val="4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pr</w:t>
      </w:r>
      <w:r w:rsidRPr="00A7211C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ramie</w:t>
      </w:r>
      <w:r w:rsidRPr="00A7211C">
        <w:rPr>
          <w:rFonts w:ascii="Times New Roman" w:eastAsia="Times New Roman" w:hAnsi="Times New Roman" w:cs="Times New Roman"/>
          <w:color w:val="151515"/>
          <w:spacing w:val="4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fun</w:t>
      </w:r>
      <w:r w:rsidRPr="00A7211C"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k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cjonalno-u</w:t>
      </w:r>
      <w:r w:rsidRPr="00A7211C">
        <w:rPr>
          <w:rFonts w:ascii="Times New Roman" w:eastAsia="Times New Roman" w:hAnsi="Times New Roman" w:cs="Times New Roman"/>
          <w:color w:val="151515"/>
          <w:spacing w:val="3"/>
          <w:sz w:val="24"/>
          <w:szCs w:val="24"/>
        </w:rPr>
        <w:t>ż</w:t>
      </w:r>
      <w:r w:rsidRPr="00A7211C"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ko</w:t>
      </w:r>
      <w:r w:rsidRPr="00A7211C">
        <w:rPr>
          <w:rFonts w:ascii="Times New Roman" w:eastAsia="Times New Roman" w:hAnsi="Times New Roman" w:cs="Times New Roman"/>
          <w:color w:val="151515"/>
          <w:spacing w:val="5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color w:val="151515"/>
          <w:spacing w:val="3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(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Dz.U. nr 130 poz. 1389)</w:t>
      </w:r>
      <w:r w:rsidR="00C92A2F"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.</w:t>
      </w:r>
    </w:p>
    <w:p w14:paraId="7CFA4356" w14:textId="77777777" w:rsidR="00BF27D0" w:rsidRPr="00A7211C" w:rsidRDefault="008E3C57" w:rsidP="00A7211C">
      <w:pPr>
        <w:pStyle w:val="Akapitzlist"/>
        <w:numPr>
          <w:ilvl w:val="0"/>
          <w:numId w:val="6"/>
        </w:numPr>
        <w:spacing w:after="0" w:line="360" w:lineRule="auto"/>
        <w:ind w:left="1134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Spor</w:t>
      </w:r>
      <w:r w:rsidRPr="00A7211C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ądzenie</w:t>
      </w:r>
      <w:r w:rsidRPr="00A7211C">
        <w:rPr>
          <w:rFonts w:ascii="Times New Roman" w:eastAsia="Times New Roman" w:hAnsi="Times New Roman" w:cs="Times New Roman"/>
          <w:color w:val="151515"/>
          <w:spacing w:val="11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dokumenta</w:t>
      </w:r>
      <w:r w:rsidRPr="00A7211C"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ji</w:t>
      </w:r>
      <w:r w:rsidRPr="00A7211C">
        <w:rPr>
          <w:rFonts w:ascii="Times New Roman" w:eastAsia="Times New Roman" w:hAnsi="Times New Roman" w:cs="Times New Roman"/>
          <w:color w:val="151515"/>
          <w:spacing w:val="10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po</w:t>
      </w:r>
      <w:r w:rsidRPr="00A7211C">
        <w:rPr>
          <w:rFonts w:ascii="Times New Roman" w:eastAsia="Times New Roman" w:hAnsi="Times New Roman" w:cs="Times New Roman"/>
          <w:color w:val="151515"/>
          <w:spacing w:val="4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kon</w:t>
      </w:r>
      <w:r w:rsidRPr="00A7211C"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czej</w:t>
      </w:r>
      <w:r w:rsidRPr="00A7211C">
        <w:rPr>
          <w:rFonts w:ascii="Times New Roman" w:eastAsia="Times New Roman" w:hAnsi="Times New Roman" w:cs="Times New Roman"/>
          <w:color w:val="151515"/>
          <w:spacing w:val="10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wr</w:t>
      </w:r>
      <w:r w:rsidRPr="00A7211C"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151515"/>
          <w:spacing w:val="11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151515"/>
          <w:spacing w:val="10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ałą</w:t>
      </w:r>
      <w:r w:rsidRPr="00A7211C"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znikami</w:t>
      </w:r>
      <w:r w:rsidRPr="00A7211C">
        <w:rPr>
          <w:rFonts w:ascii="Times New Roman" w:eastAsia="Times New Roman" w:hAnsi="Times New Roman" w:cs="Times New Roman"/>
          <w:color w:val="151515"/>
          <w:spacing w:val="10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151515"/>
          <w:spacing w:val="12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wr</w:t>
      </w:r>
      <w:r w:rsidRPr="00A7211C"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151515"/>
          <w:spacing w:val="11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z</w:t>
      </w:r>
      <w:r w:rsidR="00C92A2F"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opinią upr</w:t>
      </w:r>
      <w:r w:rsidRPr="00A7211C"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wnione</w:t>
      </w:r>
      <w:r w:rsidRPr="00A7211C"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151515"/>
          <w:spacing w:val="14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p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rojekt</w:t>
      </w:r>
      <w:r w:rsidRPr="00A7211C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nta</w:t>
      </w:r>
      <w:r w:rsidRPr="00A7211C">
        <w:rPr>
          <w:rFonts w:ascii="Times New Roman" w:eastAsia="Times New Roman" w:hAnsi="Times New Roman" w:cs="Times New Roman"/>
          <w:color w:val="151515"/>
          <w:spacing w:val="14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151515"/>
          <w:spacing w:val="14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odnoś</w:t>
      </w:r>
      <w:r w:rsidRPr="00A7211C">
        <w:rPr>
          <w:rFonts w:ascii="Times New Roman" w:eastAsia="Times New Roman" w:hAnsi="Times New Roman" w:cs="Times New Roman"/>
          <w:color w:val="151515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151515"/>
          <w:spacing w:val="14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pacing w:val="4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k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ona</w:t>
      </w:r>
      <w:r w:rsidRPr="00A7211C">
        <w:rPr>
          <w:rFonts w:ascii="Times New Roman" w:eastAsia="Times New Roman" w:hAnsi="Times New Roman" w:cs="Times New Roman"/>
          <w:color w:val="151515"/>
          <w:spacing w:val="2"/>
          <w:sz w:val="24"/>
          <w:szCs w:val="24"/>
        </w:rPr>
        <w:t>n</w:t>
      </w:r>
      <w:r w:rsidR="0016304C" w:rsidRPr="00A7211C"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ej dokumentacji</w:t>
      </w:r>
      <w:r w:rsidRPr="00A7211C">
        <w:rPr>
          <w:rFonts w:ascii="Times New Roman" w:eastAsia="Times New Roman" w:hAnsi="Times New Roman" w:cs="Times New Roman"/>
          <w:color w:val="151515"/>
          <w:spacing w:val="14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z</w:t>
      </w:r>
      <w:r w:rsidR="00C92A2F"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obowią</w:t>
      </w:r>
      <w:r w:rsidRPr="00A7211C">
        <w:rPr>
          <w:rFonts w:ascii="Times New Roman" w:eastAsia="Times New Roman" w:hAnsi="Times New Roman" w:cs="Times New Roman"/>
          <w:color w:val="151515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ując</w:t>
      </w:r>
      <w:r w:rsidRPr="00A7211C">
        <w:rPr>
          <w:rFonts w:ascii="Times New Roman" w:eastAsia="Times New Roman" w:hAnsi="Times New Roman" w:cs="Times New Roman"/>
          <w:color w:val="151515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mi przepisami i</w:t>
      </w:r>
      <w:r w:rsidRPr="00A7211C">
        <w:rPr>
          <w:rFonts w:ascii="Times New Roman" w:eastAsia="Times New Roman" w:hAnsi="Times New Roman" w:cs="Times New Roman"/>
          <w:color w:val="151515"/>
          <w:spacing w:val="1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normami.</w:t>
      </w:r>
    </w:p>
    <w:p w14:paraId="27F63427" w14:textId="77777777" w:rsidR="00BF27D0" w:rsidRPr="00A7211C" w:rsidRDefault="008E3C57" w:rsidP="00A7211C">
      <w:pPr>
        <w:pStyle w:val="Akapitzlist"/>
        <w:numPr>
          <w:ilvl w:val="0"/>
          <w:numId w:val="8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Dokumentację projektową należy opracować w wersji papierowej – w </w:t>
      </w:r>
      <w:r w:rsidR="0016304C"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5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 egzemplarzach oraz w wersji elektronicznej na nośniku CD.</w:t>
      </w:r>
    </w:p>
    <w:p w14:paraId="2B3B8407" w14:textId="77777777" w:rsidR="00BF27D0" w:rsidRPr="00A7211C" w:rsidRDefault="008E3C57" w:rsidP="00A7211C">
      <w:pPr>
        <w:pStyle w:val="Akapitzlist"/>
        <w:numPr>
          <w:ilvl w:val="0"/>
          <w:numId w:val="8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Dokumentacja winna zawierać:</w:t>
      </w:r>
    </w:p>
    <w:p w14:paraId="2544BB70" w14:textId="77777777" w:rsidR="00B71540" w:rsidRPr="00A7211C" w:rsidRDefault="008E3C57" w:rsidP="00A7211C">
      <w:pPr>
        <w:pStyle w:val="Akapitzlist"/>
        <w:numPr>
          <w:ilvl w:val="0"/>
          <w:numId w:val="10"/>
        </w:numPr>
        <w:spacing w:after="0" w:line="360" w:lineRule="auto"/>
        <w:ind w:left="1134" w:right="-20" w:hanging="567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Koncepcje wykonania </w:t>
      </w:r>
      <w:r w:rsidR="00FF0560"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remontu 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 xml:space="preserve"> wraz z uzasadnieniem funkcjonalnym i</w:t>
      </w:r>
      <w:r w:rsidR="00B71540"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 </w:t>
      </w:r>
      <w:r w:rsidRPr="00A7211C">
        <w:rPr>
          <w:rFonts w:ascii="Times New Roman" w:eastAsia="Times New Roman" w:hAnsi="Times New Roman" w:cs="Times New Roman"/>
          <w:color w:val="151515"/>
          <w:sz w:val="24"/>
          <w:szCs w:val="24"/>
        </w:rPr>
        <w:t>ekonomicznym, które należy przedłożyć do akceptacji Zamawiającemu;</w:t>
      </w:r>
    </w:p>
    <w:p w14:paraId="58D788AF" w14:textId="77777777" w:rsidR="00B71540" w:rsidRPr="00A7211C" w:rsidRDefault="008E3C57" w:rsidP="00A7211C">
      <w:pPr>
        <w:pStyle w:val="Akapitzlist"/>
        <w:numPr>
          <w:ilvl w:val="0"/>
          <w:numId w:val="10"/>
        </w:numPr>
        <w:spacing w:after="0" w:line="360" w:lineRule="auto"/>
        <w:ind w:left="1134" w:right="-20" w:hanging="567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cze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óło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opis</w:t>
      </w:r>
      <w:r w:rsidRPr="00A7211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techn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ę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Pr="00A7211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wiązań</w:t>
      </w:r>
      <w:r w:rsidRPr="00A7211C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wr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dnieniem</w:t>
      </w:r>
      <w:r w:rsidRPr="00A7211C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056B73" w:rsidRPr="00A7211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pis</w:t>
      </w:r>
      <w:r w:rsidR="00056B73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jęt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 t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hnolo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ii robót;</w:t>
      </w:r>
    </w:p>
    <w:p w14:paraId="5FA388F9" w14:textId="77777777" w:rsidR="00B71540" w:rsidRPr="00A7211C" w:rsidRDefault="008E3C57" w:rsidP="00A7211C">
      <w:pPr>
        <w:pStyle w:val="Akapitzlist"/>
        <w:numPr>
          <w:ilvl w:val="0"/>
          <w:numId w:val="10"/>
        </w:numPr>
        <w:spacing w:after="0" w:line="360" w:lineRule="auto"/>
        <w:ind w:left="1134" w:right="-20" w:hanging="567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ł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zniki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malno-p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wne;</w:t>
      </w:r>
    </w:p>
    <w:p w14:paraId="1FCAABC6" w14:textId="77777777" w:rsidR="00B71540" w:rsidRPr="00A7211C" w:rsidRDefault="008E3C57" w:rsidP="00A7211C">
      <w:pPr>
        <w:pStyle w:val="Akapitzlist"/>
        <w:numPr>
          <w:ilvl w:val="0"/>
          <w:numId w:val="10"/>
        </w:numPr>
        <w:spacing w:after="0" w:line="360" w:lineRule="auto"/>
        <w:ind w:left="1134" w:right="-20" w:hanging="567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ję</w:t>
      </w:r>
      <w:r w:rsidRPr="00A7211C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nale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ż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ać</w:t>
      </w:r>
      <w:r w:rsidRPr="00A7211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odnie</w:t>
      </w:r>
      <w:r w:rsidRPr="00A7211C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aktual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 w:rsidRPr="00A7211C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episami</w:t>
      </w:r>
      <w:r w:rsidRPr="00A7211C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wa</w:t>
      </w:r>
      <w:r w:rsidRPr="00A7211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udowla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ne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 i obowiązują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 w:rsidRPr="00A7211C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nkami</w:t>
      </w:r>
      <w:r w:rsidRPr="00A7211C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technicz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 w:rsidRPr="00A7211C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j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akim</w:t>
      </w:r>
      <w:r w:rsidRPr="00A7211C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powin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odpo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iadać</w:t>
      </w:r>
      <w:r w:rsidRPr="00A7211C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nki i budowle or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9"/>
          <w:spacing w:val="-2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odnie z au</w:t>
      </w:r>
      <w:r w:rsidRPr="00A7211C">
        <w:rPr>
          <w:rFonts w:ascii="Times New Roman" w:eastAsia="Times New Roman" w:hAnsi="Times New Roman" w:cs="Times New Roman"/>
          <w:color w:val="000009"/>
          <w:spacing w:val="1"/>
          <w:sz w:val="24"/>
          <w:szCs w:val="24"/>
        </w:rPr>
        <w:t>d</w:t>
      </w:r>
      <w:r w:rsidRPr="00A7211C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9"/>
          <w:spacing w:val="2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em en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rge</w:t>
      </w:r>
      <w:r w:rsidRPr="00A7211C"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9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9"/>
          <w:spacing w:val="3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9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9"/>
          <w:spacing w:val="4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color w:val="000009"/>
          <w:sz w:val="24"/>
          <w:szCs w:val="24"/>
        </w:rPr>
        <w:t>;</w:t>
      </w:r>
    </w:p>
    <w:p w14:paraId="3D2C9350" w14:textId="77777777" w:rsidR="00B71540" w:rsidRPr="00A7211C" w:rsidRDefault="008E3C57" w:rsidP="00A7211C">
      <w:pPr>
        <w:pStyle w:val="Akapitzlist"/>
        <w:numPr>
          <w:ilvl w:val="0"/>
          <w:numId w:val="10"/>
        </w:numPr>
        <w:spacing w:after="0" w:line="360" w:lineRule="auto"/>
        <w:ind w:left="1134" w:right="-20" w:hanging="567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ż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ać</w:t>
      </w:r>
      <w:r w:rsidRPr="00A7211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ws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 w:rsidRPr="00A7211C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gane</w:t>
      </w:r>
      <w:r w:rsidRPr="00A7211C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odnieni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7211C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B71540" w:rsidRPr="00A7211C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> 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B71540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cze</w:t>
      </w:r>
      <w:r w:rsidRPr="00A721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ólności: </w:t>
      </w:r>
      <w:r w:rsidR="0035546F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Wojew</w:t>
      </w:r>
      <w:r w:rsidR="0016304C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ódzkiego Konserwatora Zabytków,</w:t>
      </w:r>
      <w:r w:rsidRPr="00A7211C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upr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wnion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rz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czo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nawcy</w:t>
      </w:r>
      <w:r w:rsidRPr="00A7211C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ds.</w:t>
      </w:r>
      <w:r w:rsidRPr="00A7211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chro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iwpożaro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j,</w:t>
      </w:r>
      <w:r w:rsidRPr="00A7211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ązane</w:t>
      </w:r>
      <w:r w:rsidRPr="00A7211C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ochroną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środowiska</w:t>
      </w:r>
      <w:r w:rsidR="0035546F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sporządzenie</w:t>
      </w:r>
      <w:r w:rsidR="0035546F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karty</w:t>
      </w:r>
      <w:r w:rsidR="0035546F" w:rsidRPr="00A72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informa</w:t>
      </w:r>
      <w:r w:rsidRPr="00A7211C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yjnej</w:t>
      </w:r>
      <w:r w:rsidR="0035546F" w:rsidRPr="00A72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przedsięwzię</w:t>
      </w:r>
      <w:r w:rsidRPr="00A7211C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ia</w:t>
      </w:r>
      <w:r w:rsidR="0035546F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i/lub</w:t>
      </w:r>
      <w:r w:rsidR="0035546F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portu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oddziaływaniu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przedsięwzięcia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środowisko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(</w:t>
      </w:r>
      <w:r w:rsidRPr="00A7211C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j</w:t>
      </w:r>
      <w:r w:rsidRPr="00A72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eż</w:t>
      </w:r>
      <w:r w:rsidRPr="00A7211C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li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wymagane</w:t>
      </w:r>
      <w:r w:rsidRPr="00A7211C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)</w:t>
      </w:r>
      <w:r w:rsidRPr="00A7211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</w:p>
    <w:p w14:paraId="721C295E" w14:textId="77777777" w:rsidR="00BF27D0" w:rsidRPr="00A7211C" w:rsidRDefault="008E3C57" w:rsidP="00A7211C">
      <w:pPr>
        <w:pStyle w:val="Akapitzlist"/>
        <w:numPr>
          <w:ilvl w:val="0"/>
          <w:numId w:val="10"/>
        </w:numPr>
        <w:spacing w:after="0" w:line="360" w:lineRule="auto"/>
        <w:ind w:left="1134" w:right="-20" w:hanging="567"/>
        <w:jc w:val="both"/>
        <w:rPr>
          <w:rFonts w:ascii="Times New Roman" w:eastAsia="Times New Roman" w:hAnsi="Times New Roman" w:cs="Times New Roman"/>
          <w:color w:val="151515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Nale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ż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uw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lędnić</w:t>
      </w:r>
      <w:r w:rsidRPr="00A7211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ws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stkie</w:t>
      </w:r>
      <w:r w:rsidRPr="00A7211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robo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goto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ze</w:t>
      </w:r>
      <w:r w:rsidRPr="00A7211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odtworzeniowe</w:t>
      </w:r>
      <w:r w:rsidRPr="00A7211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B71540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now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 potrzebne do r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ji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nia,</w:t>
      </w:r>
    </w:p>
    <w:p w14:paraId="3D6BFC07" w14:textId="77777777" w:rsidR="00BF27D0" w:rsidRPr="00A7211C" w:rsidRDefault="008B27AA" w:rsidP="00A7211C">
      <w:p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603111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B71540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8E3C57"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 w:rsidR="008E3C57"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akr</w:t>
      </w:r>
      <w:r w:rsidR="008E3C57"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="008E3C57"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3C57"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="008E3C57"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obót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E3C57"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="008E3C57" w:rsidRPr="00A7211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 w:rsidR="008E3C57"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</w:t>
      </w:r>
      <w:r w:rsidR="008E3C57" w:rsidRPr="00A7211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 w:rsidR="008E3C57"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lany</w:t>
      </w:r>
      <w:r w:rsidR="008E3C57"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="008E3C57"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</w:p>
    <w:p w14:paraId="72B05C33" w14:textId="77777777" w:rsidR="00BF27D0" w:rsidRPr="00A7211C" w:rsidRDefault="008E3C57" w:rsidP="00A7211C">
      <w:pPr>
        <w:pStyle w:val="Akapitzlist"/>
        <w:numPr>
          <w:ilvl w:val="0"/>
          <w:numId w:val="11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Wykonanie robót budowlanych na podstawie sporządzonych projektów i specyfikacji technicznych wykonania i odbioru robót, winno być zorganizowane w sposób zapewniający ciągłość pracy</w:t>
      </w:r>
      <w:r w:rsidR="005A59C4"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 użytkowników </w:t>
      </w:r>
      <w:r w:rsidR="00D916AA"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budynku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 - realizacja zadania odbywać się będzie na czynnym obiekcie.</w:t>
      </w:r>
    </w:p>
    <w:p w14:paraId="72CE118D" w14:textId="77777777" w:rsidR="00BF27D0" w:rsidRPr="00A7211C" w:rsidRDefault="008E3C57" w:rsidP="00A7211C">
      <w:pPr>
        <w:pStyle w:val="Akapitzlist"/>
        <w:numPr>
          <w:ilvl w:val="0"/>
          <w:numId w:val="11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Zakres robót objętych zamówieniem obejmuje kompleksowe wykonanie remontu </w:t>
      </w:r>
      <w:r w:rsidR="009E1232"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pomieszczeń biurowych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 w budynku </w:t>
      </w:r>
      <w:r w:rsidR="0035546F"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Ministerstwa Zdrowia</w:t>
      </w:r>
      <w:r w:rsidR="008B27AA"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 w Warszawie przy ul. Długiej </w:t>
      </w:r>
      <w:r w:rsidR="009E1232"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38/40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 na podstawie opracowanej dokumentacji projektowe.</w:t>
      </w:r>
    </w:p>
    <w:p w14:paraId="66844655" w14:textId="77777777" w:rsidR="00056B73" w:rsidRPr="00A7211C" w:rsidRDefault="008E3C57" w:rsidP="00A7211C">
      <w:pPr>
        <w:pStyle w:val="Akapitzlist"/>
        <w:numPr>
          <w:ilvl w:val="0"/>
          <w:numId w:val="11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Zakres robót winien obejmować w szczególności:</w:t>
      </w:r>
    </w:p>
    <w:p w14:paraId="7B8B0B4F" w14:textId="77777777" w:rsidR="00D235FA" w:rsidRPr="00A7211C" w:rsidRDefault="00D235FA" w:rsidP="00A7211C">
      <w:pPr>
        <w:spacing w:after="0" w:line="360" w:lineRule="auto"/>
        <w:ind w:left="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3DCD23" w14:textId="77777777" w:rsidR="00056B73" w:rsidRPr="00A7211C" w:rsidRDefault="00056B73" w:rsidP="00A7211C">
      <w:pPr>
        <w:numPr>
          <w:ilvl w:val="1"/>
          <w:numId w:val="3"/>
        </w:numPr>
        <w:tabs>
          <w:tab w:val="left" w:pos="420"/>
        </w:tabs>
        <w:suppressAutoHyphens/>
        <w:overflowPunct w:val="0"/>
        <w:autoSpaceDE w:val="0"/>
        <w:spacing w:after="0" w:line="360" w:lineRule="auto"/>
        <w:ind w:left="420" w:right="-20" w:hanging="420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A7211C">
        <w:rPr>
          <w:rFonts w:ascii="Times New Roman" w:hAnsi="Times New Roman" w:cs="Times New Roman"/>
          <w:sz w:val="24"/>
          <w:szCs w:val="24"/>
          <w:u w:val="single"/>
        </w:rPr>
        <w:t xml:space="preserve">ROBOTY   ROZBIÓRKOWE   </w:t>
      </w:r>
    </w:p>
    <w:p w14:paraId="7DF37FDE" w14:textId="77777777" w:rsidR="00056B73" w:rsidRPr="00A7211C" w:rsidRDefault="00056B73" w:rsidP="00A7211C">
      <w:pPr>
        <w:numPr>
          <w:ilvl w:val="0"/>
          <w:numId w:val="12"/>
        </w:numPr>
        <w:tabs>
          <w:tab w:val="clear" w:pos="720"/>
          <w:tab w:val="num" w:pos="1134"/>
        </w:tabs>
        <w:suppressAutoHyphens/>
        <w:overflowPunct w:val="0"/>
        <w:autoSpaceDE w:val="0"/>
        <w:spacing w:after="0" w:line="360" w:lineRule="auto"/>
        <w:ind w:left="1134" w:right="-20" w:hanging="567"/>
        <w:textAlignment w:val="baseline"/>
        <w:rPr>
          <w:rFonts w:ascii="Times New Roman" w:hAnsi="Times New Roman" w:cs="Times New Roman"/>
          <w:sz w:val="24"/>
          <w:szCs w:val="24"/>
        </w:rPr>
      </w:pPr>
      <w:r w:rsidRPr="00A7211C">
        <w:rPr>
          <w:rFonts w:ascii="Times New Roman" w:hAnsi="Times New Roman" w:cs="Times New Roman"/>
          <w:sz w:val="24"/>
          <w:szCs w:val="24"/>
        </w:rPr>
        <w:t>Rozebranie  posadzek z wykładzin  winylowych;</w:t>
      </w:r>
    </w:p>
    <w:p w14:paraId="017D64C8" w14:textId="77777777" w:rsidR="00056B73" w:rsidRPr="00A7211C" w:rsidRDefault="00056B73" w:rsidP="00A7211C">
      <w:pPr>
        <w:numPr>
          <w:ilvl w:val="0"/>
          <w:numId w:val="12"/>
        </w:numPr>
        <w:tabs>
          <w:tab w:val="clear" w:pos="720"/>
          <w:tab w:val="num" w:pos="1134"/>
        </w:tabs>
        <w:suppressAutoHyphens/>
        <w:overflowPunct w:val="0"/>
        <w:autoSpaceDE w:val="0"/>
        <w:spacing w:after="0" w:line="360" w:lineRule="auto"/>
        <w:ind w:left="1134" w:right="-20" w:hanging="567"/>
        <w:textAlignment w:val="baseline"/>
        <w:rPr>
          <w:rFonts w:ascii="Times New Roman" w:hAnsi="Times New Roman" w:cs="Times New Roman"/>
          <w:sz w:val="24"/>
          <w:szCs w:val="24"/>
        </w:rPr>
      </w:pPr>
      <w:r w:rsidRPr="00A7211C">
        <w:rPr>
          <w:rFonts w:ascii="Times New Roman" w:hAnsi="Times New Roman" w:cs="Times New Roman"/>
          <w:sz w:val="24"/>
          <w:szCs w:val="24"/>
        </w:rPr>
        <w:t>Rozbiórka  posadzek z  wykładzin  dywanowych;</w:t>
      </w:r>
    </w:p>
    <w:p w14:paraId="42900D52" w14:textId="77777777" w:rsidR="00056B73" w:rsidRPr="00A7211C" w:rsidRDefault="00056B73" w:rsidP="00A7211C">
      <w:pPr>
        <w:numPr>
          <w:ilvl w:val="0"/>
          <w:numId w:val="12"/>
        </w:numPr>
        <w:tabs>
          <w:tab w:val="clear" w:pos="720"/>
          <w:tab w:val="num" w:pos="1134"/>
        </w:tabs>
        <w:suppressAutoHyphens/>
        <w:overflowPunct w:val="0"/>
        <w:autoSpaceDE w:val="0"/>
        <w:spacing w:after="0" w:line="360" w:lineRule="auto"/>
        <w:ind w:left="1134" w:right="-20" w:hanging="567"/>
        <w:textAlignment w:val="baseline"/>
        <w:rPr>
          <w:rFonts w:ascii="Times New Roman" w:hAnsi="Times New Roman" w:cs="Times New Roman"/>
          <w:sz w:val="24"/>
          <w:szCs w:val="24"/>
        </w:rPr>
      </w:pPr>
      <w:r w:rsidRPr="00A7211C">
        <w:rPr>
          <w:rFonts w:ascii="Times New Roman" w:hAnsi="Times New Roman" w:cs="Times New Roman"/>
          <w:sz w:val="24"/>
          <w:szCs w:val="24"/>
        </w:rPr>
        <w:t>Zerwanie  listew  przyściennych  drewnianych;</w:t>
      </w:r>
    </w:p>
    <w:p w14:paraId="2B5BD344" w14:textId="77777777" w:rsidR="00056B73" w:rsidRPr="00A7211C" w:rsidRDefault="00056B73" w:rsidP="00A7211C">
      <w:pPr>
        <w:numPr>
          <w:ilvl w:val="0"/>
          <w:numId w:val="12"/>
        </w:numPr>
        <w:tabs>
          <w:tab w:val="clear" w:pos="720"/>
          <w:tab w:val="num" w:pos="1134"/>
        </w:tabs>
        <w:suppressAutoHyphens/>
        <w:overflowPunct w:val="0"/>
        <w:autoSpaceDE w:val="0"/>
        <w:spacing w:after="0" w:line="360" w:lineRule="auto"/>
        <w:ind w:left="1134" w:right="-20" w:hanging="567"/>
        <w:textAlignment w:val="baseline"/>
        <w:rPr>
          <w:rFonts w:ascii="Times New Roman" w:hAnsi="Times New Roman" w:cs="Times New Roman"/>
          <w:sz w:val="24"/>
          <w:szCs w:val="24"/>
        </w:rPr>
      </w:pPr>
      <w:r w:rsidRPr="00A7211C">
        <w:rPr>
          <w:rFonts w:ascii="Times New Roman" w:hAnsi="Times New Roman" w:cs="Times New Roman"/>
          <w:sz w:val="24"/>
          <w:szCs w:val="24"/>
        </w:rPr>
        <w:t>Wykuci</w:t>
      </w:r>
      <w:r w:rsidR="00153687" w:rsidRPr="00A7211C">
        <w:rPr>
          <w:rFonts w:ascii="Times New Roman" w:hAnsi="Times New Roman" w:cs="Times New Roman"/>
          <w:sz w:val="24"/>
          <w:szCs w:val="24"/>
        </w:rPr>
        <w:t>e  z muru  drzwi</w:t>
      </w:r>
      <w:r w:rsidRPr="00A7211C">
        <w:rPr>
          <w:rFonts w:ascii="Times New Roman" w:hAnsi="Times New Roman" w:cs="Times New Roman"/>
          <w:sz w:val="24"/>
          <w:szCs w:val="24"/>
        </w:rPr>
        <w:t xml:space="preserve"> z ościeżnic</w:t>
      </w:r>
      <w:r w:rsidR="00B71540" w:rsidRPr="00A7211C">
        <w:rPr>
          <w:rFonts w:ascii="Times New Roman" w:hAnsi="Times New Roman" w:cs="Times New Roman"/>
          <w:sz w:val="24"/>
          <w:szCs w:val="24"/>
        </w:rPr>
        <w:t>ą;</w:t>
      </w:r>
    </w:p>
    <w:p w14:paraId="7CC499C9" w14:textId="77777777" w:rsidR="00056B73" w:rsidRPr="00A7211C" w:rsidRDefault="00056B73" w:rsidP="00A7211C">
      <w:pPr>
        <w:tabs>
          <w:tab w:val="left" w:pos="720"/>
        </w:tabs>
        <w:spacing w:after="0" w:line="360" w:lineRule="auto"/>
        <w:ind w:right="-20"/>
        <w:rPr>
          <w:rFonts w:ascii="Times New Roman" w:hAnsi="Times New Roman" w:cs="Times New Roman"/>
          <w:sz w:val="24"/>
          <w:szCs w:val="24"/>
        </w:rPr>
      </w:pPr>
    </w:p>
    <w:p w14:paraId="1D4CBC2B" w14:textId="77777777" w:rsidR="00056B73" w:rsidRPr="00A7211C" w:rsidRDefault="00056B73" w:rsidP="00A7211C">
      <w:pPr>
        <w:numPr>
          <w:ilvl w:val="1"/>
          <w:numId w:val="3"/>
        </w:numPr>
        <w:tabs>
          <w:tab w:val="left" w:pos="420"/>
        </w:tabs>
        <w:suppressAutoHyphens/>
        <w:overflowPunct w:val="0"/>
        <w:autoSpaceDE w:val="0"/>
        <w:spacing w:after="0" w:line="360" w:lineRule="auto"/>
        <w:ind w:left="420" w:right="-20" w:hanging="420"/>
        <w:textAlignment w:val="baseline"/>
        <w:rPr>
          <w:rFonts w:ascii="Times New Roman" w:hAnsi="Times New Roman" w:cs="Times New Roman"/>
          <w:sz w:val="24"/>
          <w:szCs w:val="24"/>
          <w:u w:val="single"/>
        </w:rPr>
      </w:pPr>
      <w:r w:rsidRPr="00A7211C">
        <w:rPr>
          <w:rFonts w:ascii="Times New Roman" w:hAnsi="Times New Roman" w:cs="Times New Roman"/>
          <w:sz w:val="24"/>
          <w:szCs w:val="24"/>
          <w:u w:val="single"/>
        </w:rPr>
        <w:t xml:space="preserve">ROBOTY   BUDOWLANE  REMONTOWE  WEWNĘTRZNE  </w:t>
      </w:r>
    </w:p>
    <w:p w14:paraId="23DB72BF" w14:textId="77777777" w:rsidR="00056B73" w:rsidRPr="00A7211C" w:rsidRDefault="00056B73" w:rsidP="00A7211C">
      <w:pPr>
        <w:numPr>
          <w:ilvl w:val="0"/>
          <w:numId w:val="13"/>
        </w:numPr>
        <w:tabs>
          <w:tab w:val="clear" w:pos="720"/>
          <w:tab w:val="num" w:pos="1134"/>
        </w:tabs>
        <w:suppressAutoHyphens/>
        <w:overflowPunct w:val="0"/>
        <w:autoSpaceDE w:val="0"/>
        <w:spacing w:after="0" w:line="360" w:lineRule="auto"/>
        <w:ind w:left="1134" w:right="-20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211C">
        <w:rPr>
          <w:rFonts w:ascii="Times New Roman" w:hAnsi="Times New Roman" w:cs="Times New Roman"/>
          <w:sz w:val="24"/>
          <w:szCs w:val="24"/>
        </w:rPr>
        <w:t>Wykonanie warstwy wyrównawczej posadzek z zaprawy samopoziomującej;</w:t>
      </w:r>
    </w:p>
    <w:p w14:paraId="34CDDAE9" w14:textId="77777777" w:rsidR="00056B73" w:rsidRPr="00A7211C" w:rsidRDefault="00056B73" w:rsidP="00A7211C">
      <w:pPr>
        <w:numPr>
          <w:ilvl w:val="0"/>
          <w:numId w:val="13"/>
        </w:numPr>
        <w:tabs>
          <w:tab w:val="clear" w:pos="720"/>
          <w:tab w:val="num" w:pos="1134"/>
        </w:tabs>
        <w:suppressAutoHyphens/>
        <w:overflowPunct w:val="0"/>
        <w:autoSpaceDE w:val="0"/>
        <w:spacing w:after="0" w:line="360" w:lineRule="auto"/>
        <w:ind w:left="1134" w:right="-20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211C">
        <w:rPr>
          <w:rFonts w:ascii="Times New Roman" w:hAnsi="Times New Roman" w:cs="Times New Roman"/>
          <w:sz w:val="24"/>
          <w:szCs w:val="24"/>
        </w:rPr>
        <w:t>Wykonanie posadzek  z  wykładzin  tekstylnych  - płytki 50x50 cm – biurowe o</w:t>
      </w:r>
      <w:r w:rsidR="00B71540" w:rsidRPr="00A7211C">
        <w:rPr>
          <w:rFonts w:ascii="Times New Roman" w:hAnsi="Times New Roman" w:cs="Times New Roman"/>
          <w:sz w:val="24"/>
          <w:szCs w:val="24"/>
        </w:rPr>
        <w:t> </w:t>
      </w:r>
      <w:r w:rsidRPr="00A7211C">
        <w:rPr>
          <w:rFonts w:ascii="Times New Roman" w:hAnsi="Times New Roman" w:cs="Times New Roman"/>
          <w:sz w:val="24"/>
          <w:szCs w:val="24"/>
        </w:rPr>
        <w:t>podwyższonych parametrach;</w:t>
      </w:r>
    </w:p>
    <w:p w14:paraId="5853E819" w14:textId="77777777" w:rsidR="00056B73" w:rsidRPr="00A7211C" w:rsidRDefault="00056B73" w:rsidP="00A7211C">
      <w:pPr>
        <w:numPr>
          <w:ilvl w:val="0"/>
          <w:numId w:val="13"/>
        </w:numPr>
        <w:tabs>
          <w:tab w:val="clear" w:pos="720"/>
          <w:tab w:val="num" w:pos="1134"/>
        </w:tabs>
        <w:suppressAutoHyphens/>
        <w:overflowPunct w:val="0"/>
        <w:autoSpaceDE w:val="0"/>
        <w:spacing w:after="0" w:line="360" w:lineRule="auto"/>
        <w:ind w:left="1134" w:right="-20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211C">
        <w:rPr>
          <w:rFonts w:ascii="Times New Roman" w:hAnsi="Times New Roman" w:cs="Times New Roman"/>
          <w:sz w:val="24"/>
          <w:szCs w:val="24"/>
        </w:rPr>
        <w:t>Mechaniczne  cyklinowanie  posadzek z deszczułek dębowych;</w:t>
      </w:r>
    </w:p>
    <w:p w14:paraId="25FBDD8D" w14:textId="77777777" w:rsidR="00AA4202" w:rsidRPr="00A7211C" w:rsidRDefault="00AA4202" w:rsidP="00A7211C">
      <w:pPr>
        <w:numPr>
          <w:ilvl w:val="0"/>
          <w:numId w:val="13"/>
        </w:numPr>
        <w:tabs>
          <w:tab w:val="clear" w:pos="720"/>
          <w:tab w:val="num" w:pos="1134"/>
        </w:tabs>
        <w:suppressAutoHyphens/>
        <w:overflowPunct w:val="0"/>
        <w:autoSpaceDE w:val="0"/>
        <w:spacing w:after="0" w:line="360" w:lineRule="auto"/>
        <w:ind w:left="1134" w:right="-20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211C">
        <w:rPr>
          <w:rFonts w:ascii="Times New Roman" w:hAnsi="Times New Roman" w:cs="Times New Roman"/>
          <w:sz w:val="24"/>
          <w:szCs w:val="24"/>
        </w:rPr>
        <w:t>Mechaniczne cyklinowanie drewnianych stopni schodowych;</w:t>
      </w:r>
    </w:p>
    <w:p w14:paraId="4A6F353A" w14:textId="77777777" w:rsidR="00056B73" w:rsidRPr="00A7211C" w:rsidRDefault="00056B73" w:rsidP="00A7211C">
      <w:pPr>
        <w:numPr>
          <w:ilvl w:val="0"/>
          <w:numId w:val="13"/>
        </w:numPr>
        <w:tabs>
          <w:tab w:val="clear" w:pos="720"/>
          <w:tab w:val="num" w:pos="1134"/>
        </w:tabs>
        <w:suppressAutoHyphens/>
        <w:overflowPunct w:val="0"/>
        <w:autoSpaceDE w:val="0"/>
        <w:spacing w:after="0" w:line="360" w:lineRule="auto"/>
        <w:ind w:left="1134" w:right="-20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211C">
        <w:rPr>
          <w:rFonts w:ascii="Times New Roman" w:hAnsi="Times New Roman" w:cs="Times New Roman"/>
          <w:sz w:val="24"/>
          <w:szCs w:val="24"/>
        </w:rPr>
        <w:t>Trzykrotne  lakierowanie  posadzek  z deszc</w:t>
      </w:r>
      <w:r w:rsidR="00AA4202" w:rsidRPr="00A7211C">
        <w:rPr>
          <w:rFonts w:ascii="Times New Roman" w:hAnsi="Times New Roman" w:cs="Times New Roman"/>
          <w:sz w:val="24"/>
          <w:szCs w:val="24"/>
        </w:rPr>
        <w:t>zułek  dębowych i stopni schodowych</w:t>
      </w:r>
      <w:r w:rsidRPr="00A7211C">
        <w:rPr>
          <w:rFonts w:ascii="Times New Roman" w:hAnsi="Times New Roman" w:cs="Times New Roman"/>
          <w:sz w:val="24"/>
          <w:szCs w:val="24"/>
        </w:rPr>
        <w:t>;</w:t>
      </w:r>
    </w:p>
    <w:p w14:paraId="2759C518" w14:textId="77777777" w:rsidR="00056B73" w:rsidRPr="00A7211C" w:rsidRDefault="00056B73" w:rsidP="00A7211C">
      <w:pPr>
        <w:numPr>
          <w:ilvl w:val="0"/>
          <w:numId w:val="13"/>
        </w:numPr>
        <w:tabs>
          <w:tab w:val="clear" w:pos="720"/>
          <w:tab w:val="num" w:pos="1134"/>
        </w:tabs>
        <w:suppressAutoHyphens/>
        <w:overflowPunct w:val="0"/>
        <w:autoSpaceDE w:val="0"/>
        <w:spacing w:after="0" w:line="360" w:lineRule="auto"/>
        <w:ind w:left="1134" w:right="-20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211C">
        <w:rPr>
          <w:rFonts w:ascii="Times New Roman" w:hAnsi="Times New Roman" w:cs="Times New Roman"/>
          <w:sz w:val="24"/>
          <w:szCs w:val="24"/>
        </w:rPr>
        <w:t>Froterowanie  posadzek z deszczuł</w:t>
      </w:r>
      <w:r w:rsidR="00B71540" w:rsidRPr="00A7211C">
        <w:rPr>
          <w:rFonts w:ascii="Times New Roman" w:hAnsi="Times New Roman" w:cs="Times New Roman"/>
          <w:sz w:val="24"/>
          <w:szCs w:val="24"/>
        </w:rPr>
        <w:t>ek  po renowacji</w:t>
      </w:r>
      <w:r w:rsidRPr="00A7211C">
        <w:rPr>
          <w:rFonts w:ascii="Times New Roman" w:hAnsi="Times New Roman" w:cs="Times New Roman"/>
          <w:sz w:val="24"/>
          <w:szCs w:val="24"/>
        </w:rPr>
        <w:t>;</w:t>
      </w:r>
    </w:p>
    <w:p w14:paraId="39EAE716" w14:textId="77777777" w:rsidR="00056B73" w:rsidRPr="00A7211C" w:rsidRDefault="00056B73" w:rsidP="00A7211C">
      <w:pPr>
        <w:numPr>
          <w:ilvl w:val="0"/>
          <w:numId w:val="13"/>
        </w:numPr>
        <w:tabs>
          <w:tab w:val="clear" w:pos="720"/>
          <w:tab w:val="num" w:pos="1134"/>
        </w:tabs>
        <w:suppressAutoHyphens/>
        <w:overflowPunct w:val="0"/>
        <w:autoSpaceDE w:val="0"/>
        <w:spacing w:after="0" w:line="360" w:lineRule="auto"/>
        <w:ind w:left="1134" w:right="-20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211C">
        <w:rPr>
          <w:rFonts w:ascii="Times New Roman" w:hAnsi="Times New Roman" w:cs="Times New Roman"/>
          <w:sz w:val="24"/>
          <w:szCs w:val="24"/>
        </w:rPr>
        <w:t>Montaż  listew przyściennych dla wszystkich posadzek;</w:t>
      </w:r>
    </w:p>
    <w:p w14:paraId="03B007C5" w14:textId="77777777" w:rsidR="00056B73" w:rsidRPr="00A7211C" w:rsidRDefault="00056B73" w:rsidP="00A7211C">
      <w:pPr>
        <w:numPr>
          <w:ilvl w:val="0"/>
          <w:numId w:val="13"/>
        </w:numPr>
        <w:tabs>
          <w:tab w:val="clear" w:pos="720"/>
          <w:tab w:val="num" w:pos="1134"/>
        </w:tabs>
        <w:suppressAutoHyphens/>
        <w:overflowPunct w:val="0"/>
        <w:autoSpaceDE w:val="0"/>
        <w:spacing w:after="0" w:line="360" w:lineRule="auto"/>
        <w:ind w:left="1134" w:right="-20" w:hanging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A7211C">
        <w:rPr>
          <w:rFonts w:ascii="Times New Roman" w:hAnsi="Times New Roman" w:cs="Times New Roman"/>
          <w:sz w:val="24"/>
          <w:szCs w:val="24"/>
        </w:rPr>
        <w:t>Przecieranie  istniejących tynków wewnętrznych na ścianach i sufitach z zeskrobaniem starej farby pod malowanie;</w:t>
      </w:r>
    </w:p>
    <w:p w14:paraId="1326BCB4" w14:textId="77777777" w:rsidR="00056B73" w:rsidRPr="00A7211C" w:rsidRDefault="00056B73" w:rsidP="00A7211C">
      <w:pPr>
        <w:numPr>
          <w:ilvl w:val="0"/>
          <w:numId w:val="13"/>
        </w:numPr>
        <w:tabs>
          <w:tab w:val="clear" w:pos="720"/>
          <w:tab w:val="num" w:pos="1134"/>
        </w:tabs>
        <w:suppressAutoHyphens/>
        <w:overflowPunct w:val="0"/>
        <w:autoSpaceDE w:val="0"/>
        <w:spacing w:after="0" w:line="360" w:lineRule="auto"/>
        <w:ind w:left="1134" w:right="-20" w:hanging="567"/>
        <w:textAlignment w:val="baseline"/>
        <w:rPr>
          <w:rFonts w:ascii="Times New Roman" w:hAnsi="Times New Roman" w:cs="Times New Roman"/>
          <w:sz w:val="24"/>
          <w:szCs w:val="24"/>
        </w:rPr>
      </w:pPr>
      <w:r w:rsidRPr="00A7211C">
        <w:rPr>
          <w:rFonts w:ascii="Times New Roman" w:hAnsi="Times New Roman" w:cs="Times New Roman"/>
          <w:sz w:val="24"/>
          <w:szCs w:val="24"/>
        </w:rPr>
        <w:t>Wykonanie gładzi gipsowej ścian  i sufitów pod malowanie;</w:t>
      </w:r>
    </w:p>
    <w:p w14:paraId="5021F857" w14:textId="77777777" w:rsidR="00056B73" w:rsidRPr="00A7211C" w:rsidRDefault="00056B73" w:rsidP="00A7211C">
      <w:pPr>
        <w:numPr>
          <w:ilvl w:val="0"/>
          <w:numId w:val="13"/>
        </w:numPr>
        <w:tabs>
          <w:tab w:val="clear" w:pos="720"/>
          <w:tab w:val="num" w:pos="1134"/>
        </w:tabs>
        <w:suppressAutoHyphens/>
        <w:overflowPunct w:val="0"/>
        <w:autoSpaceDE w:val="0"/>
        <w:spacing w:after="0" w:line="360" w:lineRule="auto"/>
        <w:ind w:left="1134" w:right="-20" w:hanging="567"/>
        <w:textAlignment w:val="baseline"/>
        <w:rPr>
          <w:rFonts w:ascii="Times New Roman" w:hAnsi="Times New Roman" w:cs="Times New Roman"/>
          <w:sz w:val="24"/>
          <w:szCs w:val="24"/>
        </w:rPr>
      </w:pPr>
      <w:r w:rsidRPr="00A7211C">
        <w:rPr>
          <w:rFonts w:ascii="Times New Roman" w:hAnsi="Times New Roman" w:cs="Times New Roman"/>
          <w:sz w:val="24"/>
          <w:szCs w:val="24"/>
        </w:rPr>
        <w:t>Zagruntowanie powierzchni ścian  i sufitów  pod malowanie;</w:t>
      </w:r>
    </w:p>
    <w:p w14:paraId="42410F3A" w14:textId="77777777" w:rsidR="00056B73" w:rsidRPr="00A7211C" w:rsidRDefault="00056B73" w:rsidP="00A7211C">
      <w:pPr>
        <w:numPr>
          <w:ilvl w:val="0"/>
          <w:numId w:val="13"/>
        </w:numPr>
        <w:tabs>
          <w:tab w:val="clear" w:pos="720"/>
          <w:tab w:val="num" w:pos="1134"/>
        </w:tabs>
        <w:suppressAutoHyphens/>
        <w:overflowPunct w:val="0"/>
        <w:autoSpaceDE w:val="0"/>
        <w:spacing w:after="0" w:line="360" w:lineRule="auto"/>
        <w:ind w:left="1134" w:right="-20" w:hanging="567"/>
        <w:textAlignment w:val="baseline"/>
        <w:rPr>
          <w:rFonts w:ascii="Times New Roman" w:hAnsi="Times New Roman" w:cs="Times New Roman"/>
          <w:sz w:val="24"/>
          <w:szCs w:val="24"/>
        </w:rPr>
      </w:pPr>
      <w:r w:rsidRPr="00A7211C">
        <w:rPr>
          <w:rFonts w:ascii="Times New Roman" w:hAnsi="Times New Roman" w:cs="Times New Roman"/>
          <w:sz w:val="24"/>
          <w:szCs w:val="24"/>
        </w:rPr>
        <w:t>Malowanie ścian wewnętrznych  i sufitów farbą akrylową ;</w:t>
      </w:r>
    </w:p>
    <w:p w14:paraId="54F1F3F1" w14:textId="77777777" w:rsidR="00056B73" w:rsidRPr="00A7211C" w:rsidRDefault="00056B73" w:rsidP="00A7211C">
      <w:pPr>
        <w:numPr>
          <w:ilvl w:val="0"/>
          <w:numId w:val="13"/>
        </w:numPr>
        <w:tabs>
          <w:tab w:val="clear" w:pos="720"/>
          <w:tab w:val="num" w:pos="1134"/>
        </w:tabs>
        <w:suppressAutoHyphens/>
        <w:overflowPunct w:val="0"/>
        <w:autoSpaceDE w:val="0"/>
        <w:spacing w:after="0" w:line="360" w:lineRule="auto"/>
        <w:ind w:left="1134" w:right="-20" w:hanging="567"/>
        <w:textAlignment w:val="baseline"/>
        <w:rPr>
          <w:rFonts w:ascii="Times New Roman" w:hAnsi="Times New Roman" w:cs="Times New Roman"/>
          <w:sz w:val="24"/>
          <w:szCs w:val="24"/>
        </w:rPr>
      </w:pPr>
      <w:r w:rsidRPr="00A7211C">
        <w:rPr>
          <w:rFonts w:ascii="Times New Roman" w:hAnsi="Times New Roman" w:cs="Times New Roman"/>
          <w:sz w:val="24"/>
          <w:szCs w:val="24"/>
        </w:rPr>
        <w:lastRenderedPageBreak/>
        <w:t>Dwukrotne malowanie  farbą olejną uprzedni</w:t>
      </w:r>
      <w:r w:rsidR="00153687" w:rsidRPr="00A7211C">
        <w:rPr>
          <w:rFonts w:ascii="Times New Roman" w:hAnsi="Times New Roman" w:cs="Times New Roman"/>
          <w:sz w:val="24"/>
          <w:szCs w:val="24"/>
        </w:rPr>
        <w:t>o malowanej stolarki drzwiowej , ościeżnic  łącznie z ćwierćwałkami , opasek gładkich</w:t>
      </w:r>
      <w:r w:rsidRPr="00A7211C">
        <w:rPr>
          <w:rFonts w:ascii="Times New Roman" w:hAnsi="Times New Roman" w:cs="Times New Roman"/>
          <w:sz w:val="24"/>
          <w:szCs w:val="24"/>
        </w:rPr>
        <w:t xml:space="preserve"> </w:t>
      </w:r>
      <w:r w:rsidR="00153687" w:rsidRPr="00A7211C">
        <w:rPr>
          <w:rFonts w:ascii="Times New Roman" w:hAnsi="Times New Roman" w:cs="Times New Roman"/>
          <w:sz w:val="24"/>
          <w:szCs w:val="24"/>
        </w:rPr>
        <w:t xml:space="preserve">dwustronnie </w:t>
      </w:r>
      <w:r w:rsidRPr="00A7211C">
        <w:rPr>
          <w:rFonts w:ascii="Times New Roman" w:hAnsi="Times New Roman" w:cs="Times New Roman"/>
          <w:sz w:val="24"/>
          <w:szCs w:val="24"/>
        </w:rPr>
        <w:t>o szer. do 10 cm;</w:t>
      </w:r>
    </w:p>
    <w:p w14:paraId="61285684" w14:textId="77777777" w:rsidR="00056B73" w:rsidRPr="00A7211C" w:rsidRDefault="00056B73" w:rsidP="00A7211C">
      <w:pPr>
        <w:numPr>
          <w:ilvl w:val="0"/>
          <w:numId w:val="13"/>
        </w:numPr>
        <w:tabs>
          <w:tab w:val="clear" w:pos="720"/>
          <w:tab w:val="num" w:pos="1134"/>
        </w:tabs>
        <w:suppressAutoHyphens/>
        <w:overflowPunct w:val="0"/>
        <w:autoSpaceDE w:val="0"/>
        <w:spacing w:after="0" w:line="360" w:lineRule="auto"/>
        <w:ind w:left="1134" w:right="-20" w:hanging="567"/>
        <w:textAlignment w:val="baseline"/>
        <w:rPr>
          <w:rFonts w:ascii="Times New Roman" w:hAnsi="Times New Roman" w:cs="Times New Roman"/>
          <w:sz w:val="24"/>
          <w:szCs w:val="24"/>
        </w:rPr>
      </w:pPr>
      <w:r w:rsidRPr="00A7211C">
        <w:rPr>
          <w:rFonts w:ascii="Times New Roman" w:hAnsi="Times New Roman" w:cs="Times New Roman"/>
          <w:sz w:val="24"/>
          <w:szCs w:val="24"/>
        </w:rPr>
        <w:t>Dwukrotne malowanie  farbą olejną grzejników radiatorowych;</w:t>
      </w:r>
    </w:p>
    <w:p w14:paraId="638BEA5B" w14:textId="77777777" w:rsidR="00BF27D0" w:rsidRPr="006362E2" w:rsidRDefault="00056B73" w:rsidP="00A7211C">
      <w:pPr>
        <w:numPr>
          <w:ilvl w:val="0"/>
          <w:numId w:val="13"/>
        </w:numPr>
        <w:tabs>
          <w:tab w:val="clear" w:pos="720"/>
          <w:tab w:val="num" w:pos="1134"/>
        </w:tabs>
        <w:suppressAutoHyphens/>
        <w:overflowPunct w:val="0"/>
        <w:autoSpaceDE w:val="0"/>
        <w:spacing w:after="0" w:line="360" w:lineRule="auto"/>
        <w:ind w:left="1134" w:right="-20" w:hanging="567"/>
        <w:textAlignment w:val="baseline"/>
        <w:rPr>
          <w:rFonts w:ascii="Times New Roman" w:hAnsi="Times New Roman" w:cs="Times New Roman"/>
          <w:sz w:val="24"/>
          <w:szCs w:val="24"/>
        </w:rPr>
      </w:pPr>
      <w:r w:rsidRPr="006362E2">
        <w:rPr>
          <w:rFonts w:ascii="Times New Roman" w:hAnsi="Times New Roman" w:cs="Times New Roman"/>
          <w:sz w:val="24"/>
          <w:szCs w:val="24"/>
        </w:rPr>
        <w:t>Jednokrotne malowanie  farbą  olejną  rur c.o. o śr. do 50 mm;</w:t>
      </w:r>
    </w:p>
    <w:p w14:paraId="09AA8E30" w14:textId="77777777" w:rsidR="005C51E7" w:rsidRPr="006362E2" w:rsidRDefault="003F2DDA" w:rsidP="00A7211C">
      <w:pPr>
        <w:numPr>
          <w:ilvl w:val="0"/>
          <w:numId w:val="13"/>
        </w:numPr>
        <w:tabs>
          <w:tab w:val="clear" w:pos="720"/>
          <w:tab w:val="num" w:pos="1134"/>
        </w:tabs>
        <w:suppressAutoHyphens/>
        <w:overflowPunct w:val="0"/>
        <w:autoSpaceDE w:val="0"/>
        <w:spacing w:after="0" w:line="360" w:lineRule="auto"/>
        <w:ind w:left="1134" w:right="-20" w:hanging="567"/>
        <w:textAlignment w:val="baseline"/>
        <w:rPr>
          <w:rFonts w:ascii="Times New Roman" w:hAnsi="Times New Roman" w:cs="Times New Roman"/>
          <w:sz w:val="24"/>
          <w:szCs w:val="24"/>
        </w:rPr>
      </w:pPr>
      <w:r w:rsidRPr="006362E2">
        <w:rPr>
          <w:rFonts w:ascii="Times New Roman" w:hAnsi="Times New Roman" w:cs="Times New Roman"/>
          <w:sz w:val="24"/>
          <w:szCs w:val="24"/>
        </w:rPr>
        <w:t>Demontaż</w:t>
      </w:r>
      <w:r w:rsidR="005C51E7" w:rsidRPr="006362E2">
        <w:rPr>
          <w:rFonts w:ascii="Times New Roman" w:hAnsi="Times New Roman" w:cs="Times New Roman"/>
          <w:sz w:val="24"/>
          <w:szCs w:val="24"/>
        </w:rPr>
        <w:t>, przechowanie na czas remontu i montaż wszystkich przedmiotów zawieszonych na ścianach (numery pomieszczeń, tablice, tabliczki informacyjne o osobach pracujących w pomieszczeniach, tablice ppoż, bhp, inne)</w:t>
      </w:r>
    </w:p>
    <w:p w14:paraId="6F1D74D7" w14:textId="77777777" w:rsidR="004A1B1C" w:rsidRPr="00A7211C" w:rsidRDefault="004A1B1C" w:rsidP="00A7211C">
      <w:pPr>
        <w:numPr>
          <w:ilvl w:val="0"/>
          <w:numId w:val="13"/>
        </w:numPr>
        <w:tabs>
          <w:tab w:val="clear" w:pos="720"/>
          <w:tab w:val="num" w:pos="1134"/>
        </w:tabs>
        <w:suppressAutoHyphens/>
        <w:overflowPunct w:val="0"/>
        <w:autoSpaceDE w:val="0"/>
        <w:spacing w:after="0" w:line="360" w:lineRule="auto"/>
        <w:ind w:left="1134" w:right="-20" w:hanging="567"/>
        <w:textAlignment w:val="baseline"/>
        <w:rPr>
          <w:rFonts w:ascii="Times New Roman" w:hAnsi="Times New Roman" w:cs="Times New Roman"/>
          <w:sz w:val="24"/>
          <w:szCs w:val="24"/>
        </w:rPr>
      </w:pPr>
      <w:r w:rsidRPr="006362E2">
        <w:rPr>
          <w:rFonts w:ascii="Times New Roman" w:hAnsi="Times New Roman" w:cs="Times New Roman"/>
          <w:sz w:val="24"/>
          <w:szCs w:val="24"/>
        </w:rPr>
        <w:t xml:space="preserve">Montaż wraz z pasowaniem nowych malowanych skrzydeł drzwiowych płycinowych </w:t>
      </w:r>
      <w:r w:rsidRPr="00A7211C">
        <w:rPr>
          <w:rFonts w:ascii="Times New Roman" w:hAnsi="Times New Roman" w:cs="Times New Roman"/>
          <w:sz w:val="24"/>
          <w:szCs w:val="24"/>
        </w:rPr>
        <w:t>o</w:t>
      </w:r>
      <w:r w:rsidR="00B71540" w:rsidRPr="00A7211C">
        <w:rPr>
          <w:rFonts w:ascii="Times New Roman" w:hAnsi="Times New Roman" w:cs="Times New Roman"/>
          <w:sz w:val="24"/>
          <w:szCs w:val="24"/>
        </w:rPr>
        <w:t> </w:t>
      </w:r>
      <w:r w:rsidRPr="00A7211C">
        <w:rPr>
          <w:rFonts w:ascii="Times New Roman" w:hAnsi="Times New Roman" w:cs="Times New Roman"/>
          <w:sz w:val="24"/>
          <w:szCs w:val="24"/>
        </w:rPr>
        <w:t>izolacyjności akustycznej min. 28 dB z ościeżnicą regulowaną.</w:t>
      </w:r>
    </w:p>
    <w:p w14:paraId="58185F27" w14:textId="77777777" w:rsidR="00F16668" w:rsidRPr="00A7211C" w:rsidRDefault="00F16668" w:rsidP="00A7211C">
      <w:pPr>
        <w:suppressAutoHyphens/>
        <w:overflowPunct w:val="0"/>
        <w:autoSpaceDE w:val="0"/>
        <w:spacing w:after="0" w:line="360" w:lineRule="auto"/>
        <w:ind w:left="1134" w:right="-20"/>
        <w:textAlignment w:val="baseline"/>
        <w:rPr>
          <w:rFonts w:ascii="Times New Roman" w:hAnsi="Times New Roman" w:cs="Times New Roman"/>
          <w:sz w:val="24"/>
          <w:szCs w:val="24"/>
        </w:rPr>
      </w:pPr>
      <w:r w:rsidRPr="00A7211C">
        <w:rPr>
          <w:rFonts w:ascii="Times New Roman" w:hAnsi="Times New Roman" w:cs="Times New Roman"/>
          <w:sz w:val="24"/>
          <w:szCs w:val="24"/>
        </w:rPr>
        <w:t>D</w:t>
      </w:r>
      <w:r w:rsidR="004A1B1C" w:rsidRPr="00A7211C">
        <w:rPr>
          <w:rFonts w:ascii="Times New Roman" w:hAnsi="Times New Roman" w:cs="Times New Roman"/>
          <w:sz w:val="24"/>
          <w:szCs w:val="24"/>
        </w:rPr>
        <w:t>rzwi wyposażone w</w:t>
      </w:r>
      <w:r w:rsidRPr="00A7211C">
        <w:rPr>
          <w:rFonts w:ascii="Times New Roman" w:hAnsi="Times New Roman" w:cs="Times New Roman"/>
          <w:sz w:val="24"/>
          <w:szCs w:val="24"/>
        </w:rPr>
        <w:t xml:space="preserve">: - </w:t>
      </w:r>
      <w:r w:rsidR="004A1B1C" w:rsidRPr="00A7211C">
        <w:rPr>
          <w:rFonts w:ascii="Times New Roman" w:hAnsi="Times New Roman" w:cs="Times New Roman"/>
          <w:sz w:val="24"/>
          <w:szCs w:val="24"/>
        </w:rPr>
        <w:t xml:space="preserve">zamek </w:t>
      </w:r>
      <w:r w:rsidRPr="00A7211C">
        <w:rPr>
          <w:rFonts w:ascii="Times New Roman" w:hAnsi="Times New Roman" w:cs="Times New Roman"/>
          <w:sz w:val="24"/>
          <w:szCs w:val="24"/>
        </w:rPr>
        <w:t>z wkładką patentową i kompletem trzech kluczy,</w:t>
      </w:r>
    </w:p>
    <w:p w14:paraId="3A074F88" w14:textId="77777777" w:rsidR="00F16668" w:rsidRPr="00A7211C" w:rsidRDefault="00F16668" w:rsidP="00A7211C">
      <w:pPr>
        <w:suppressAutoHyphens/>
        <w:overflowPunct w:val="0"/>
        <w:autoSpaceDE w:val="0"/>
        <w:spacing w:after="0" w:line="360" w:lineRule="auto"/>
        <w:ind w:left="3402" w:right="-20"/>
        <w:textAlignment w:val="baseline"/>
        <w:rPr>
          <w:rFonts w:ascii="Times New Roman" w:hAnsi="Times New Roman" w:cs="Times New Roman"/>
          <w:sz w:val="24"/>
          <w:szCs w:val="24"/>
        </w:rPr>
      </w:pPr>
      <w:r w:rsidRPr="00A7211C">
        <w:rPr>
          <w:rFonts w:ascii="Times New Roman" w:hAnsi="Times New Roman" w:cs="Times New Roman"/>
          <w:sz w:val="24"/>
          <w:szCs w:val="24"/>
        </w:rPr>
        <w:t>- minimum trzy zawiasy z osłonkami,</w:t>
      </w:r>
    </w:p>
    <w:p w14:paraId="4582F19E" w14:textId="77777777" w:rsidR="004A1B1C" w:rsidRPr="00A7211C" w:rsidRDefault="00F16668" w:rsidP="00A7211C">
      <w:pPr>
        <w:suppressAutoHyphens/>
        <w:overflowPunct w:val="0"/>
        <w:autoSpaceDE w:val="0"/>
        <w:spacing w:after="0" w:line="360" w:lineRule="auto"/>
        <w:ind w:left="3402" w:right="-20"/>
        <w:textAlignment w:val="baseline"/>
        <w:rPr>
          <w:rFonts w:ascii="Times New Roman" w:hAnsi="Times New Roman" w:cs="Times New Roman"/>
          <w:sz w:val="24"/>
          <w:szCs w:val="24"/>
        </w:rPr>
      </w:pPr>
      <w:r w:rsidRPr="00A7211C">
        <w:rPr>
          <w:rFonts w:ascii="Times New Roman" w:hAnsi="Times New Roman" w:cs="Times New Roman"/>
          <w:sz w:val="24"/>
          <w:szCs w:val="24"/>
        </w:rPr>
        <w:t>- klamkę na rozecie kwadratowej,</w:t>
      </w:r>
      <w:r w:rsidR="004A1B1C" w:rsidRPr="00A721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7C12BD" w14:textId="77777777" w:rsidR="00BF27D0" w:rsidRPr="00A7211C" w:rsidRDefault="00BF27D0" w:rsidP="00A7211C">
      <w:pPr>
        <w:spacing w:after="0" w:line="36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1E7BC6A" w14:textId="77777777" w:rsidR="00BF27D0" w:rsidRPr="00A7211C" w:rsidRDefault="008E3C57" w:rsidP="008A343C">
      <w:pPr>
        <w:pStyle w:val="Nagwek1"/>
        <w:spacing w:before="0" w:line="360" w:lineRule="auto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bookmarkStart w:id="4" w:name="_Toc520066102"/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Aktualne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uwarunkowania wykonania przedmiotu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zamówienia</w:t>
      </w:r>
      <w:bookmarkEnd w:id="4"/>
    </w:p>
    <w:p w14:paraId="623433F4" w14:textId="77777777" w:rsidR="00D54B52" w:rsidRPr="00A7211C" w:rsidRDefault="008E3C57" w:rsidP="00A7211C">
      <w:pPr>
        <w:pStyle w:val="Akapitzlist"/>
        <w:numPr>
          <w:ilvl w:val="0"/>
          <w:numId w:val="14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Obiekt objęty niniejszym opracowaniem jest położony w </w:t>
      </w:r>
      <w:r w:rsidR="0035546F" w:rsidRPr="00A7211C">
        <w:rPr>
          <w:rFonts w:ascii="Times New Roman" w:eastAsia="Times New Roman" w:hAnsi="Times New Roman" w:cs="Times New Roman"/>
          <w:b/>
          <w:color w:val="121212"/>
          <w:sz w:val="24"/>
          <w:szCs w:val="24"/>
        </w:rPr>
        <w:t>Warszawie</w:t>
      </w:r>
      <w:r w:rsidRPr="00A7211C">
        <w:rPr>
          <w:rFonts w:ascii="Times New Roman" w:eastAsia="Times New Roman" w:hAnsi="Times New Roman" w:cs="Times New Roman"/>
          <w:b/>
          <w:color w:val="121212"/>
          <w:sz w:val="24"/>
          <w:szCs w:val="24"/>
        </w:rPr>
        <w:t xml:space="preserve"> przy</w:t>
      </w:r>
      <w:r w:rsidR="00B71540" w:rsidRPr="00A7211C">
        <w:rPr>
          <w:rFonts w:ascii="Times New Roman" w:eastAsia="Times New Roman" w:hAnsi="Times New Roman" w:cs="Times New Roman"/>
          <w:b/>
          <w:color w:val="12121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b/>
          <w:color w:val="121212"/>
          <w:sz w:val="24"/>
          <w:szCs w:val="24"/>
        </w:rPr>
        <w:t xml:space="preserve">ul. </w:t>
      </w:r>
      <w:r w:rsidR="00B71540" w:rsidRPr="00A7211C">
        <w:rPr>
          <w:rFonts w:ascii="Times New Roman" w:eastAsia="Times New Roman" w:hAnsi="Times New Roman" w:cs="Times New Roman"/>
          <w:b/>
          <w:color w:val="121212"/>
          <w:sz w:val="24"/>
          <w:szCs w:val="24"/>
        </w:rPr>
        <w:t xml:space="preserve">Długiej </w:t>
      </w:r>
      <w:r w:rsidR="008B27AA" w:rsidRPr="00A7211C">
        <w:rPr>
          <w:rFonts w:ascii="Times New Roman" w:eastAsia="Times New Roman" w:hAnsi="Times New Roman" w:cs="Times New Roman"/>
          <w:b/>
          <w:color w:val="121212"/>
          <w:sz w:val="24"/>
          <w:szCs w:val="24"/>
        </w:rPr>
        <w:t>nr</w:t>
      </w:r>
      <w:r w:rsidR="00B71540" w:rsidRPr="00A7211C">
        <w:rPr>
          <w:rFonts w:ascii="Times New Roman" w:eastAsia="Times New Roman" w:hAnsi="Times New Roman" w:cs="Times New Roman"/>
          <w:b/>
          <w:color w:val="121212"/>
          <w:sz w:val="24"/>
          <w:szCs w:val="24"/>
        </w:rPr>
        <w:t> </w:t>
      </w:r>
      <w:r w:rsidR="009E1232" w:rsidRPr="00A7211C">
        <w:rPr>
          <w:rFonts w:ascii="Times New Roman" w:eastAsia="Times New Roman" w:hAnsi="Times New Roman" w:cs="Times New Roman"/>
          <w:b/>
          <w:color w:val="121212"/>
          <w:sz w:val="24"/>
          <w:szCs w:val="24"/>
        </w:rPr>
        <w:t>38/40</w:t>
      </w:r>
      <w:r w:rsidRPr="00A7211C">
        <w:rPr>
          <w:rFonts w:ascii="Times New Roman" w:eastAsia="Times New Roman" w:hAnsi="Times New Roman" w:cs="Times New Roman"/>
          <w:b/>
          <w:color w:val="121212"/>
          <w:sz w:val="24"/>
          <w:szCs w:val="24"/>
        </w:rPr>
        <w:t>.</w:t>
      </w:r>
    </w:p>
    <w:p w14:paraId="07BA04D1" w14:textId="77777777" w:rsidR="00BF27D0" w:rsidRPr="00A7211C" w:rsidRDefault="008E3C57" w:rsidP="00A7211C">
      <w:pPr>
        <w:spacing w:after="0" w:line="360" w:lineRule="auto"/>
        <w:ind w:left="56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F43EEC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nek pier</w:t>
      </w:r>
      <w:r w:rsidR="00B71540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wotny powstał przed 1700 rokiem</w:t>
      </w:r>
      <w:r w:rsidR="00F43EEC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W okresie od XVI do XIX wieku wielokrotnie zmieniali się właściciele obiektu jak i przeznaczenie. Budynek był siedzibą </w:t>
      </w:r>
      <w:r w:rsidR="00B71540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EE1658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odów magnackich, bankierów, kupców</w:t>
      </w:r>
      <w:r w:rsidR="00126766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, ambasadorów,</w:t>
      </w:r>
      <w:r w:rsidR="00B71540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generałów. Przez pewien okres </w:t>
      </w:r>
      <w:r w:rsidR="00126766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pełnił funkcję hotelu. W 1928</w:t>
      </w:r>
      <w:r w:rsidR="00EE1658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6766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r. pałac został zakupiony i wyr</w:t>
      </w:r>
      <w:r w:rsidR="00B71540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emontowany z </w:t>
      </w:r>
      <w:r w:rsidR="00126766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przeznaczeniem </w:t>
      </w:r>
      <w:r w:rsidR="00C85CF3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6766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siedzibę Ministerstwa </w:t>
      </w:r>
      <w:r w:rsidR="00C85CF3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Pracy i Opieki Społecznej</w:t>
      </w:r>
      <w:r w:rsidR="00D54B52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950D3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 okresie</w:t>
      </w:r>
      <w:r w:rsidR="00C85CF3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okupacji </w:t>
      </w:r>
      <w:r w:rsidR="00A950D3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C85CF3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pałacu mieścił się hitlerowski urząd pracy. W czasie powstania warszawskiego</w:t>
      </w:r>
      <w:r w:rsidR="00EE1658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85CF3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doszczętnie spłonął. Odbudowany w latach 1949-1951.</w:t>
      </w:r>
      <w:r w:rsidR="00D54B52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Obecnie b</w:t>
      </w:r>
      <w:r w:rsidR="00C85CF3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udy</w:t>
      </w:r>
      <w:r w:rsidR="00EE1658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nek zajmują </w:t>
      </w:r>
      <w:r w:rsidR="00A950D3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instytucje podległe</w:t>
      </w:r>
      <w:r w:rsidR="00C85CF3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Ministerstwu Zdrowia</w:t>
      </w:r>
      <w:r w:rsidR="00D54B52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 Budynek jest trzykondygnacyjny z poddas</w:t>
      </w:r>
      <w:r w:rsidR="00A950D3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zem</w:t>
      </w:r>
      <w:r w:rsidR="00C61D46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50D3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nieużytkowym. Budynek składa się z korpusu głównego i oficyn bocznych</w:t>
      </w:r>
      <w:r w:rsidR="00D916AA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950D3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Budynek</w:t>
      </w:r>
      <w:r w:rsidR="00C61D46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50D3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odrestaurowano w</w:t>
      </w:r>
      <w:r w:rsidR="00C61D46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A950D3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technologii tradycyjnej. Ściany murowane z cegły pełnej i otynkowane.</w:t>
      </w:r>
      <w:r w:rsidR="00C61D46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950D3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Fundamenty z</w:t>
      </w:r>
      <w:r w:rsidR="00C61D46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 kamienia i ceglane</w:t>
      </w:r>
      <w:r w:rsidR="00A950D3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sklepienia </w:t>
      </w:r>
      <w:r w:rsidR="009E1CEA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kolebkowe, odcinko</w:t>
      </w:r>
      <w:r w:rsidR="00C61D46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na belkach </w:t>
      </w:r>
      <w:r w:rsidR="009E1CEA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stalowych oraz płaskie stropy Kleina. Konstrukcja dachu drewniana płatwiowo-kleszczowa </w:t>
      </w:r>
      <w:r w:rsidR="00D916AA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kryty</w:t>
      </w:r>
      <w:r w:rsidR="00D54B52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jest dachówką </w:t>
      </w:r>
      <w:r w:rsidR="009E1CEA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ceramiczną.</w:t>
      </w:r>
    </w:p>
    <w:p w14:paraId="06576BFE" w14:textId="77777777" w:rsidR="007B17F8" w:rsidRPr="00A7211C" w:rsidRDefault="00A7211C" w:rsidP="00A7211C">
      <w:pPr>
        <w:spacing w:after="0" w:line="36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Funkcja budynku</w:t>
      </w:r>
      <w:r w:rsidR="007B17F8" w:rsidRPr="00A721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14:paraId="62D6AD3D" w14:textId="77777777" w:rsidR="00C61D46" w:rsidRPr="00A7211C" w:rsidRDefault="007B17F8" w:rsidP="00A7211C">
      <w:pPr>
        <w:spacing w:after="0" w:line="36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Główną funkcją budynku jest funkcja biurowa .</w:t>
      </w:r>
    </w:p>
    <w:p w14:paraId="60C0DF51" w14:textId="77777777" w:rsidR="007B17F8" w:rsidRPr="00A7211C" w:rsidRDefault="007B17F8" w:rsidP="00A7211C">
      <w:pPr>
        <w:spacing w:after="0" w:line="36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Konstrukcja budynku:</w:t>
      </w:r>
    </w:p>
    <w:p w14:paraId="6243FE51" w14:textId="77777777" w:rsidR="007B17F8" w:rsidRPr="00A7211C" w:rsidRDefault="00A7211C" w:rsidP="00A7211C">
      <w:pPr>
        <w:spacing w:after="0" w:line="36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Ściany</w:t>
      </w:r>
      <w:r w:rsidR="007B17F8" w:rsidRPr="00A721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: </w:t>
      </w:r>
    </w:p>
    <w:p w14:paraId="658045BC" w14:textId="77777777" w:rsidR="007B17F8" w:rsidRPr="00A7211C" w:rsidRDefault="007B17F8" w:rsidP="00A7211C">
      <w:pPr>
        <w:spacing w:after="0" w:line="36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Budynek jest murowany – ściany zewnętrzne i wewnętrzne konstrukcyjne wykonane z cegły pełnej.</w:t>
      </w:r>
    </w:p>
    <w:p w14:paraId="0500351C" w14:textId="77777777" w:rsidR="007B17F8" w:rsidRPr="00A7211C" w:rsidRDefault="00A7211C" w:rsidP="00A7211C">
      <w:pPr>
        <w:spacing w:after="0" w:line="36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Stropy i sklepienia</w:t>
      </w:r>
      <w:r w:rsidR="007B17F8" w:rsidRPr="00A721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14:paraId="740237A7" w14:textId="77777777" w:rsidR="009E1CEA" w:rsidRPr="00A7211C" w:rsidRDefault="007B17F8" w:rsidP="00A7211C">
      <w:pPr>
        <w:spacing w:after="0" w:line="360" w:lineRule="auto"/>
        <w:ind w:left="56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W piwnicach zastosowano sklepienia kolebkowe , </w:t>
      </w:r>
      <w:r w:rsidR="0044665F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pomieszczenia parteru przesklepione są sklepieniami kolebkowymi i krzyżowymi. Sklepienia kolebkowe i krzyżowe występują również w większości pomieszczeń pierwszego i drugiego piętra . Miejscowo zastosowano strop Kleina .</w:t>
      </w:r>
    </w:p>
    <w:p w14:paraId="141E029F" w14:textId="77777777" w:rsidR="0044665F" w:rsidRPr="00A7211C" w:rsidRDefault="00A7211C" w:rsidP="00A7211C">
      <w:pPr>
        <w:spacing w:after="0" w:line="360" w:lineRule="auto"/>
        <w:ind w:left="56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Dach</w:t>
      </w:r>
      <w:r w:rsidR="0044665F" w:rsidRPr="00A721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14:paraId="5E575877" w14:textId="77777777" w:rsidR="009E1CEA" w:rsidRPr="00A7211C" w:rsidRDefault="0044665F" w:rsidP="00A7211C">
      <w:pPr>
        <w:spacing w:after="0" w:line="360" w:lineRule="auto"/>
        <w:ind w:left="56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Konstrukcja dr</w:t>
      </w:r>
      <w:r w:rsidR="009E1CEA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ewniana więźby dachowej płatwiowo-kleszczowa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 drewna sosnowego o</w:t>
      </w:r>
      <w:r w:rsidR="00C61D46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9E1CEA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przekroju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16x16 cm .</w:t>
      </w:r>
    </w:p>
    <w:p w14:paraId="57E9AABD" w14:textId="77777777" w:rsidR="005B1503" w:rsidRPr="00A7211C" w:rsidRDefault="005B1503" w:rsidP="00A7211C">
      <w:pPr>
        <w:spacing w:after="0" w:line="36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Pokrycie dachu :</w:t>
      </w:r>
    </w:p>
    <w:p w14:paraId="3A4808E0" w14:textId="77777777" w:rsidR="005B1503" w:rsidRPr="00A7211C" w:rsidRDefault="005B1503" w:rsidP="00A7211C">
      <w:pPr>
        <w:spacing w:after="0" w:line="36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Dach pokryty jest dachówką ceramiczną .</w:t>
      </w:r>
    </w:p>
    <w:p w14:paraId="788948A5" w14:textId="77777777" w:rsidR="005B1503" w:rsidRPr="00A7211C" w:rsidRDefault="005B1503" w:rsidP="00A7211C">
      <w:pPr>
        <w:spacing w:after="0" w:line="360" w:lineRule="auto"/>
        <w:ind w:left="567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Stan techniczny budynku :</w:t>
      </w:r>
    </w:p>
    <w:p w14:paraId="45B4E8E3" w14:textId="77777777" w:rsidR="005B1503" w:rsidRPr="00A7211C" w:rsidRDefault="005B1503" w:rsidP="00A7211C">
      <w:pPr>
        <w:spacing w:after="0" w:line="36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Wszystkie elementy konstrukcyjne budynku znajdują się w stanie technicznym dobrym.</w:t>
      </w:r>
    </w:p>
    <w:p w14:paraId="48572B8C" w14:textId="77777777" w:rsidR="005B1503" w:rsidRPr="00A7211C" w:rsidRDefault="005B1503" w:rsidP="00A7211C">
      <w:pPr>
        <w:spacing w:after="0" w:line="360" w:lineRule="auto"/>
        <w:ind w:left="567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Wyposażenie w instalację :</w:t>
      </w:r>
    </w:p>
    <w:p w14:paraId="532E86F4" w14:textId="77777777" w:rsidR="005B1503" w:rsidRPr="00A7211C" w:rsidRDefault="00D75B30" w:rsidP="00A7211C">
      <w:pPr>
        <w:spacing w:after="0" w:line="36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Budynek wyposażony jest w instalację :</w:t>
      </w:r>
    </w:p>
    <w:p w14:paraId="3AFC2A77" w14:textId="77777777" w:rsidR="00D75B30" w:rsidRPr="00A7211C" w:rsidRDefault="00D75B30" w:rsidP="00A7211C">
      <w:pPr>
        <w:spacing w:after="0" w:line="36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- wodociągową ,</w:t>
      </w:r>
    </w:p>
    <w:p w14:paraId="76F5D950" w14:textId="77777777" w:rsidR="00D75B30" w:rsidRPr="00A7211C" w:rsidRDefault="00D75B30" w:rsidP="00A7211C">
      <w:pPr>
        <w:spacing w:after="0" w:line="36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- kanalizacji sanitarnej ,</w:t>
      </w:r>
    </w:p>
    <w:p w14:paraId="509EDA35" w14:textId="77777777" w:rsidR="00D75B30" w:rsidRPr="00A7211C" w:rsidRDefault="00D75B30" w:rsidP="00A7211C">
      <w:pPr>
        <w:spacing w:after="0" w:line="36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- elektryczną ,</w:t>
      </w:r>
    </w:p>
    <w:p w14:paraId="7925FEBD" w14:textId="77777777" w:rsidR="00D75B30" w:rsidRPr="00A7211C" w:rsidRDefault="00D75B30" w:rsidP="00A7211C">
      <w:pPr>
        <w:spacing w:after="0" w:line="36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- gazową ,</w:t>
      </w:r>
    </w:p>
    <w:p w14:paraId="41AA908C" w14:textId="77777777" w:rsidR="00D75B30" w:rsidRPr="00A7211C" w:rsidRDefault="00D75B30" w:rsidP="00A7211C">
      <w:pPr>
        <w:spacing w:after="0" w:line="36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- centralnego ogrzewania ,</w:t>
      </w:r>
    </w:p>
    <w:p w14:paraId="47781650" w14:textId="77777777" w:rsidR="00D75B30" w:rsidRPr="00A7211C" w:rsidRDefault="00D75B30" w:rsidP="00A7211C">
      <w:pPr>
        <w:spacing w:after="0" w:line="36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- odgromową ,</w:t>
      </w:r>
    </w:p>
    <w:p w14:paraId="64FCD187" w14:textId="77777777" w:rsidR="0044665F" w:rsidRPr="00A7211C" w:rsidRDefault="005B1503" w:rsidP="00A7211C">
      <w:pPr>
        <w:spacing w:after="0" w:line="360" w:lineRule="auto"/>
        <w:ind w:left="567"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Podstawowe parametry</w:t>
      </w:r>
      <w:r w:rsidR="0044665F" w:rsidRPr="00A721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budynku</w:t>
      </w:r>
      <w:r w:rsidRPr="00A7211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:</w:t>
      </w:r>
    </w:p>
    <w:p w14:paraId="51FF1969" w14:textId="77777777" w:rsidR="005B1503" w:rsidRPr="00A7211C" w:rsidRDefault="005B1503" w:rsidP="00A7211C">
      <w:pPr>
        <w:spacing w:after="0" w:line="36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- powierzchnia zabudowy</w:t>
      </w:r>
      <w:r w:rsidR="00C61D46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61D46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- </w:t>
      </w:r>
      <w:r w:rsidR="009E1CEA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1541,28</w:t>
      </w:r>
      <w:r w:rsidR="00D75B30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</w:t>
      </w:r>
      <w:r w:rsidR="00D75B30" w:rsidRPr="00A7211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="00D75B30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</w:p>
    <w:p w14:paraId="427EA42A" w14:textId="77777777" w:rsidR="00D75B30" w:rsidRPr="00A7211C" w:rsidRDefault="00D75B30" w:rsidP="00A7211C">
      <w:pPr>
        <w:spacing w:after="0" w:line="36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- powierzchnia użytkowa</w:t>
      </w:r>
      <w:r w:rsidR="00C61D46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- </w:t>
      </w:r>
      <w:r w:rsidR="009E1CEA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3954,76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</w:p>
    <w:p w14:paraId="0F6CC2FE" w14:textId="77777777" w:rsidR="00D75B30" w:rsidRPr="00A7211C" w:rsidRDefault="00D75B30" w:rsidP="00A7211C">
      <w:pPr>
        <w:spacing w:after="0" w:line="360" w:lineRule="auto"/>
        <w:ind w:left="56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- kubatura</w:t>
      </w:r>
      <w:r w:rsidR="00C61D46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1D46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61D46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E1CEA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- 22350,0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0 m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</w:p>
    <w:p w14:paraId="5A8134AE" w14:textId="77777777" w:rsidR="00BF27D0" w:rsidRDefault="008E3C57" w:rsidP="00A7211C">
      <w:pPr>
        <w:pStyle w:val="Akapitzlist"/>
        <w:numPr>
          <w:ilvl w:val="0"/>
          <w:numId w:val="14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Zamawiający nie posiada aktualnej dokumentacji technicznej </w:t>
      </w:r>
      <w:r w:rsidR="002A61DA"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budynku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., w związku z tym, każdy z Wykonawców, który ubiega się o zamówienie, winien dokonać wizji lokalnej celem weryfikacji informacji znajdujących się w programie funkcjonalno-użytkowym oraz innej dokumentacji udostępnionej przez Zamawiającego. Zamawiający, w uzgodnionym wcześniej terminie, zapewni możliwość dokonania wizji lokalnej, oraz </w:t>
      </w:r>
      <w:r w:rsidR="008F0F21"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wykonania 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niezbędnych obmiarów </w:t>
      </w:r>
      <w:r w:rsidR="002A61DA"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i oceny stanu technicznego przedmiotu zamówienia</w:t>
      </w: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.</w:t>
      </w:r>
    </w:p>
    <w:p w14:paraId="29CEF012" w14:textId="77777777" w:rsidR="00A7211C" w:rsidRPr="00A7211C" w:rsidRDefault="00A7211C" w:rsidP="00A7211C">
      <w:pPr>
        <w:spacing w:after="0" w:line="360" w:lineRule="auto"/>
        <w:ind w:right="-20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</w:p>
    <w:p w14:paraId="02DCBBDC" w14:textId="77777777" w:rsidR="00BF27D0" w:rsidRPr="00A7211C" w:rsidRDefault="008E3C57" w:rsidP="008A343C">
      <w:pPr>
        <w:pStyle w:val="Nagwek1"/>
        <w:spacing w:before="0" w:line="360" w:lineRule="auto"/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</w:pPr>
      <w:bookmarkStart w:id="5" w:name="_Toc520066103"/>
      <w:r w:rsidRPr="008A343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1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Ogólne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właściwości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A343C">
        <w:rPr>
          <w:rFonts w:ascii="Times New Roman" w:eastAsia="Times New Roman" w:hAnsi="Times New Roman" w:cs="Times New Roman"/>
          <w:color w:val="000000"/>
          <w:sz w:val="24"/>
          <w:szCs w:val="24"/>
        </w:rPr>
        <w:t>funkcjonalno-użytkowe</w:t>
      </w:r>
      <w:bookmarkEnd w:id="5"/>
    </w:p>
    <w:p w14:paraId="691F87D0" w14:textId="77777777" w:rsidR="00BF27D0" w:rsidRPr="00A7211C" w:rsidRDefault="008E3C57" w:rsidP="00A7211C">
      <w:pPr>
        <w:pStyle w:val="Akapitzlist"/>
        <w:numPr>
          <w:ilvl w:val="0"/>
          <w:numId w:val="15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121212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 xml:space="preserve">Ogólne właściwości funkcjonalno-użytkowe przedmiotu zamówienia powinny odpowiadać wymaganiom obowiązujących regulacji prawnych w tym zakresie. </w:t>
      </w:r>
      <w:r w:rsidRPr="00A7211C">
        <w:rPr>
          <w:rFonts w:ascii="Times New Roman" w:eastAsia="Times New Roman" w:hAnsi="Times New Roman" w:cs="Times New Roman"/>
          <w:b/>
          <w:color w:val="121212"/>
          <w:sz w:val="24"/>
          <w:szCs w:val="24"/>
        </w:rPr>
        <w:t xml:space="preserve">Obiekt jest użytkowany przez </w:t>
      </w:r>
      <w:r w:rsidR="008F0F21" w:rsidRPr="00A7211C">
        <w:rPr>
          <w:rFonts w:ascii="Times New Roman" w:eastAsia="Times New Roman" w:hAnsi="Times New Roman" w:cs="Times New Roman"/>
          <w:b/>
          <w:color w:val="121212"/>
          <w:sz w:val="24"/>
          <w:szCs w:val="24"/>
        </w:rPr>
        <w:t>Ministerstwo Zdrowia</w:t>
      </w:r>
      <w:r w:rsidRPr="00A7211C">
        <w:rPr>
          <w:rFonts w:ascii="Times New Roman" w:eastAsia="Times New Roman" w:hAnsi="Times New Roman" w:cs="Times New Roman"/>
          <w:b/>
          <w:color w:val="121212"/>
          <w:sz w:val="24"/>
          <w:szCs w:val="24"/>
        </w:rPr>
        <w:t xml:space="preserve"> </w:t>
      </w:r>
      <w:r w:rsidR="00DD4F28" w:rsidRPr="00A7211C">
        <w:rPr>
          <w:rFonts w:ascii="Times New Roman" w:eastAsia="Times New Roman" w:hAnsi="Times New Roman" w:cs="Times New Roman"/>
          <w:b/>
          <w:color w:val="121212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b/>
          <w:color w:val="121212"/>
          <w:sz w:val="24"/>
          <w:szCs w:val="24"/>
        </w:rPr>
        <w:t xml:space="preserve"> zatem planowanie realizacji inwestycji należy dokonać tak, aby nie zakłócić funkcjonowania </w:t>
      </w:r>
      <w:r w:rsidR="00DE7BD7" w:rsidRPr="00A7211C">
        <w:rPr>
          <w:rFonts w:ascii="Times New Roman" w:eastAsia="Times New Roman" w:hAnsi="Times New Roman" w:cs="Times New Roman"/>
          <w:b/>
          <w:color w:val="121212"/>
          <w:sz w:val="24"/>
          <w:szCs w:val="24"/>
        </w:rPr>
        <w:t>pracy użytkownikom obiektu</w:t>
      </w:r>
      <w:r w:rsidR="00DD4F28" w:rsidRPr="00A7211C">
        <w:rPr>
          <w:rFonts w:ascii="Times New Roman" w:eastAsia="Times New Roman" w:hAnsi="Times New Roman" w:cs="Times New Roman"/>
          <w:b/>
          <w:color w:val="121212"/>
          <w:sz w:val="24"/>
          <w:szCs w:val="24"/>
        </w:rPr>
        <w:t>.</w:t>
      </w:r>
    </w:p>
    <w:p w14:paraId="79AA2CCC" w14:textId="77777777" w:rsidR="00BF27D0" w:rsidRPr="00A7211C" w:rsidRDefault="008E3C57" w:rsidP="00A7211C">
      <w:pPr>
        <w:pStyle w:val="Akapitzlist"/>
        <w:numPr>
          <w:ilvl w:val="0"/>
          <w:numId w:val="15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lastRenderedPageBreak/>
        <w:t>P</w:t>
      </w:r>
      <w:r w:rsidR="00DE7BD7"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race remontowe prowadz</w:t>
      </w:r>
      <w:r w:rsidR="00C61D46" w:rsidRPr="00A7211C">
        <w:rPr>
          <w:rFonts w:ascii="Times New Roman" w:eastAsia="Times New Roman" w:hAnsi="Times New Roman" w:cs="Times New Roman"/>
          <w:color w:val="121212"/>
          <w:sz w:val="24"/>
          <w:szCs w:val="24"/>
        </w:rPr>
        <w:t>one powinny być etapami.</w:t>
      </w:r>
    </w:p>
    <w:p w14:paraId="10859715" w14:textId="77777777" w:rsidR="00BF27D0" w:rsidRPr="00A7211C" w:rsidRDefault="00BF27D0" w:rsidP="00A7211C">
      <w:pPr>
        <w:spacing w:after="0" w:line="36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001B59A" w14:textId="77777777" w:rsidR="00BF27D0" w:rsidRPr="008A343C" w:rsidRDefault="00F00E4D" w:rsidP="00F00E4D">
      <w:pPr>
        <w:pStyle w:val="Nagwek1"/>
        <w:spacing w:before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6" w:name="_Toc520066104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2. </w:t>
      </w:r>
      <w:r w:rsidR="008E3C57" w:rsidRPr="008A343C">
        <w:rPr>
          <w:rFonts w:ascii="Times New Roman" w:eastAsia="Times New Roman" w:hAnsi="Times New Roman" w:cs="Times New Roman"/>
          <w:color w:val="auto"/>
          <w:sz w:val="24"/>
          <w:szCs w:val="24"/>
        </w:rPr>
        <w:t>WYMAGANIA ZAMAWIAJĄCEGO W STOSUNKU DO PRZEDMIOTU ZAMÓWIENIA</w:t>
      </w:r>
      <w:bookmarkEnd w:id="6"/>
    </w:p>
    <w:p w14:paraId="0CA0BEE6" w14:textId="77777777" w:rsidR="00BF27D0" w:rsidRPr="00A7211C" w:rsidRDefault="00BF27D0" w:rsidP="00A7211C">
      <w:pPr>
        <w:spacing w:after="0" w:line="36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0DC82B0A" w14:textId="77777777" w:rsidR="00C61D46" w:rsidRPr="00A7211C" w:rsidRDefault="008E3C57" w:rsidP="00A7211C">
      <w:pPr>
        <w:pStyle w:val="Akapitzlist"/>
        <w:numPr>
          <w:ilvl w:val="0"/>
          <w:numId w:val="16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edmiot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amówienia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 uw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 na swoją spe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f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ę rozło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ż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został na e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ap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5327DBEC" w14:textId="77777777" w:rsidR="00BF27D0" w:rsidRPr="00A7211C" w:rsidRDefault="008E3C57" w:rsidP="00A7211C">
      <w:pPr>
        <w:pStyle w:val="Akapitzlist"/>
        <w:numPr>
          <w:ilvl w:val="0"/>
          <w:numId w:val="17"/>
        </w:numPr>
        <w:spacing w:after="0" w:line="360" w:lineRule="auto"/>
        <w:ind w:left="1134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ETAP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anie i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dbiór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ji proj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ktowej,</w:t>
      </w:r>
    </w:p>
    <w:p w14:paraId="3B2CDCE7" w14:textId="77777777" w:rsidR="00BF27D0" w:rsidRPr="006362E2" w:rsidRDefault="008E3C57" w:rsidP="00A7211C">
      <w:pPr>
        <w:pStyle w:val="Akapitzlist"/>
        <w:numPr>
          <w:ilvl w:val="0"/>
          <w:numId w:val="17"/>
        </w:numPr>
        <w:tabs>
          <w:tab w:val="left" w:pos="1262"/>
        </w:tabs>
        <w:spacing w:after="0" w:line="360" w:lineRule="auto"/>
        <w:ind w:left="1134" w:right="-20" w:hanging="567"/>
        <w:rPr>
          <w:rFonts w:ascii="Times New Roman" w:eastAsia="Times New Roman" w:hAnsi="Times New Roman" w:cs="Times New Roman"/>
          <w:sz w:val="24"/>
          <w:szCs w:val="24"/>
        </w:rPr>
      </w:pPr>
      <w:r w:rsidRPr="006362E2">
        <w:rPr>
          <w:rFonts w:ascii="Times New Roman" w:eastAsia="Times New Roman" w:hAnsi="Times New Roman" w:cs="Times New Roman"/>
          <w:b/>
          <w:bCs/>
          <w:sz w:val="24"/>
          <w:szCs w:val="24"/>
        </w:rPr>
        <w:t>ETAP</w:t>
      </w:r>
      <w:r w:rsidRPr="006362E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6362E2">
        <w:rPr>
          <w:rFonts w:ascii="Times New Roman" w:eastAsia="Times New Roman" w:hAnsi="Times New Roman" w:cs="Times New Roman"/>
          <w:spacing w:val="3"/>
          <w:sz w:val="24"/>
          <w:szCs w:val="24"/>
        </w:rPr>
        <w:t>W</w:t>
      </w:r>
      <w:r w:rsidRPr="006362E2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ko</w:t>
      </w:r>
      <w:r w:rsidRPr="006362E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 xml:space="preserve">anie </w:t>
      </w:r>
      <w:r w:rsidRPr="006362E2">
        <w:rPr>
          <w:rFonts w:ascii="Times New Roman" w:eastAsia="Times New Roman" w:hAnsi="Times New Roman" w:cs="Times New Roman"/>
          <w:spacing w:val="-2"/>
          <w:sz w:val="24"/>
          <w:szCs w:val="24"/>
        </w:rPr>
        <w:t>r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362E2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ót budowla</w:t>
      </w:r>
      <w:r w:rsidRPr="006362E2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6362E2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="009E1232" w:rsidRPr="006362E2">
        <w:rPr>
          <w:rFonts w:ascii="Times New Roman" w:eastAsia="Times New Roman" w:hAnsi="Times New Roman" w:cs="Times New Roman"/>
          <w:sz w:val="24"/>
          <w:szCs w:val="24"/>
        </w:rPr>
        <w:t>ch remontowych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236089" w14:textId="77777777" w:rsidR="00BF27D0" w:rsidRPr="006362E2" w:rsidRDefault="008E3C57" w:rsidP="00A7211C">
      <w:pPr>
        <w:pStyle w:val="Akapitzlist"/>
        <w:numPr>
          <w:ilvl w:val="0"/>
          <w:numId w:val="16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  <w:r w:rsidRPr="006362E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Wymagany przez Zamawiającego termin wykonania przedmiotu zamówienia – do </w:t>
      </w:r>
      <w:r w:rsidR="00C61D46" w:rsidRPr="006362E2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31 grudnia 2018 r.</w:t>
      </w:r>
    </w:p>
    <w:p w14:paraId="3F3B40B6" w14:textId="77777777" w:rsidR="00BF27D0" w:rsidRPr="006362E2" w:rsidRDefault="008E3C57" w:rsidP="00A7211C">
      <w:pPr>
        <w:pStyle w:val="Akapitzlist"/>
        <w:numPr>
          <w:ilvl w:val="0"/>
          <w:numId w:val="16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6362E2">
        <w:rPr>
          <w:rFonts w:ascii="Times New Roman" w:eastAsia="Times New Roman" w:hAnsi="Times New Roman" w:cs="Times New Roman"/>
          <w:spacing w:val="1"/>
          <w:sz w:val="24"/>
          <w:szCs w:val="24"/>
        </w:rPr>
        <w:t>W gestii Wykonawcy leży:</w:t>
      </w:r>
    </w:p>
    <w:p w14:paraId="5F2E50E5" w14:textId="77777777" w:rsidR="00C61D46" w:rsidRPr="00A7211C" w:rsidRDefault="00C61D46" w:rsidP="00A7211C">
      <w:pPr>
        <w:spacing w:after="0" w:line="360" w:lineRule="auto"/>
        <w:ind w:left="851" w:right="-2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Symbol" w:hAnsi="Times New Roman" w:cs="Times New Roman"/>
          <w:color w:val="000000"/>
          <w:sz w:val="24"/>
          <w:szCs w:val="24"/>
        </w:rPr>
        <w:t>-</w:t>
      </w:r>
      <w:r w:rsidRPr="00A7211C">
        <w:rPr>
          <w:rFonts w:ascii="Times New Roman" w:eastAsia="Symbol" w:hAnsi="Times New Roman" w:cs="Times New Roman"/>
          <w:color w:val="000000"/>
          <w:sz w:val="24"/>
          <w:szCs w:val="24"/>
        </w:rPr>
        <w:tab/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opr</w:t>
      </w:r>
      <w:r w:rsidR="008E3C57"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8E3C57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anie</w:t>
      </w:r>
      <w:r w:rsidR="008E3C57" w:rsidRPr="00A7211C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="008E3C57"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enta</w:t>
      </w:r>
      <w:r w:rsidR="008E3C57"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 w:rsidR="008E3C57"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="008E3C57"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 w:rsidR="008E3C57" w:rsidRPr="00A7211C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 w:rsidR="008E3C57"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="008E3C57"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nku</w:t>
      </w:r>
      <w:r w:rsidR="008B27AA" w:rsidRPr="00A7211C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8E3C57" w:rsidRPr="00A7211C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8E3C57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akr</w:t>
      </w:r>
      <w:r w:rsidR="008E3C57"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8E3C57"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E3C57" w:rsidRPr="00A7211C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="008E3C57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będ</w:t>
      </w:r>
      <w:r w:rsidR="008E3C57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="008E3C57"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8E3C57" w:rsidRPr="00A7211C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8E3C57"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 opr</w:t>
      </w:r>
      <w:r w:rsidR="008E3C57"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8E3C57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ania dokum</w:t>
      </w:r>
      <w:r w:rsidR="008E3C57"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ntacji projektow</w:t>
      </w:r>
      <w:r w:rsidR="008E3C57"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j,</w:t>
      </w:r>
    </w:p>
    <w:p w14:paraId="0EE245AC" w14:textId="77777777" w:rsidR="00C61D46" w:rsidRPr="00A7211C" w:rsidRDefault="00C61D46" w:rsidP="00A7211C">
      <w:pPr>
        <w:spacing w:after="0" w:line="360" w:lineRule="auto"/>
        <w:ind w:left="851" w:right="-2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opr</w:t>
      </w:r>
      <w:r w:rsidR="008E3C57"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8E3C57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anie dokumentacji projektow</w:t>
      </w:r>
      <w:r w:rsidR="008E3C57"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j,</w:t>
      </w:r>
    </w:p>
    <w:p w14:paraId="1997A137" w14:textId="77777777" w:rsidR="00BF27D0" w:rsidRPr="00A7211C" w:rsidRDefault="00C61D46" w:rsidP="00A7211C">
      <w:pPr>
        <w:spacing w:after="0" w:line="360" w:lineRule="auto"/>
        <w:ind w:left="851" w:right="-2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8E3C57"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="008E3C57" w:rsidRPr="00A721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8E3C57"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anie</w:t>
      </w:r>
      <w:r w:rsidR="008E3C57" w:rsidRPr="00A7211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="008E3C57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będ</w:t>
      </w:r>
      <w:r w:rsidR="008E3C57"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="008E3C57"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8E3C57"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="008E3C57" w:rsidRPr="00A7211C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</w:t>
      </w:r>
      <w:r w:rsidR="008E3C57"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 w:rsidR="008E3C57" w:rsidRPr="00A7211C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technicz</w:t>
      </w:r>
      <w:r w:rsidR="008E3C57"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="008E3C57"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="008E3C57"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h,</w:t>
      </w:r>
      <w:r w:rsidR="008E3C57" w:rsidRPr="00A7211C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8E3C57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="008E3C57"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odnień,</w:t>
      </w:r>
      <w:r w:rsidR="008E3C57" w:rsidRPr="00A7211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="008E3C57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wol</w:t>
      </w:r>
      <w:r w:rsidR="008E3C57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ń</w:t>
      </w:r>
      <w:r w:rsidR="008E3C57" w:rsidRPr="00A7211C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8E3C57" w:rsidRPr="00A7211C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8E3C57"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="008E3C57"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łos</w:t>
      </w:r>
      <w:r w:rsidR="008E3C57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eń w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imieniu</w:t>
      </w:r>
      <w:r w:rsidR="008E3C57" w:rsidRPr="00A7211C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8E3C57"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 w:rsidR="008E3C57"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="008E3C57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wiaj</w:t>
      </w:r>
      <w:r w:rsidR="008E3C57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ą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="008E3C57"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o,</w:t>
      </w:r>
      <w:r w:rsidR="008E3C57" w:rsidRPr="00A7211C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które</w:t>
      </w:r>
      <w:r w:rsidR="008E3C57" w:rsidRPr="00A7211C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="008E3C57"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ędą</w:t>
      </w:r>
      <w:r w:rsidR="008E3C57" w:rsidRPr="00A7211C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 w:rsidR="008E3C57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="008E3C57"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będne</w:t>
      </w:r>
      <w:r w:rsidR="008E3C57" w:rsidRPr="00A7211C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="008E3C57" w:rsidRPr="00A7211C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8E3C57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="008E3C57"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 w:rsidR="008E3C57"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ania</w:t>
      </w:r>
      <w:r w:rsidR="008E3C57" w:rsidRPr="00A7211C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przedmiotu </w:t>
      </w:r>
      <w:r w:rsidR="008E3C57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amówieni</w:t>
      </w:r>
      <w:r w:rsidR="008E3C57"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8E3C57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9108AA1" w14:textId="77777777" w:rsidR="00C61D46" w:rsidRPr="00A7211C" w:rsidRDefault="008E3C57" w:rsidP="00A7211C">
      <w:pPr>
        <w:pStyle w:val="Akapitzlist"/>
        <w:numPr>
          <w:ilvl w:val="0"/>
          <w:numId w:val="16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Wykonawca zobowiązuje się przedłożyć Zamawiającemu zaproponowane, zawarte w</w:t>
      </w:r>
      <w:r w:rsidR="00C61D46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 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projekcie budowlanym rozwiązania projektowe, celem ich akceptacji. W przypadku uwag Zamawiającego odnośnie zastosowanych rozwiązań, Wykonawca zobowiązany jest wnieść poprawki do dokumentacji projektowej uwzględniające powyższe uwagi.</w:t>
      </w:r>
    </w:p>
    <w:p w14:paraId="3AA31F8D" w14:textId="77777777" w:rsidR="00C61D46" w:rsidRPr="00A7211C" w:rsidRDefault="008E3C57" w:rsidP="00A7211C">
      <w:pPr>
        <w:pStyle w:val="Akapitzlist"/>
        <w:numPr>
          <w:ilvl w:val="0"/>
          <w:numId w:val="16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Wymaga się, aby Wykonawca przedłożył Zamawiającemu </w:t>
      </w:r>
      <w:r w:rsidR="00147240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dokumentację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oraz szczegółową specyfikację techniczną wykonania i odbioru robót budowlanych, celem sprawdzenia ich zgodności z ustaleniami PFU oraz ich akceptacji.</w:t>
      </w:r>
    </w:p>
    <w:p w14:paraId="1EFE2EA1" w14:textId="77777777" w:rsidR="00AB7755" w:rsidRPr="00A7211C" w:rsidRDefault="008E3C57" w:rsidP="00A7211C">
      <w:pPr>
        <w:pStyle w:val="Akapitzlist"/>
        <w:numPr>
          <w:ilvl w:val="0"/>
          <w:numId w:val="16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Wykonawca ponadto powinien również wykonać, w uzgodnieniu z Zamawiającym, harmonogram realizacji robót, plan organizacji i technologii robót, dokument z informacjami projektanta o wymaganiach bezpieczeństwa i ochrony zdrowia oraz opracow</w:t>
      </w:r>
      <w:r w:rsidR="00AB7755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ać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dokumenta</w:t>
      </w:r>
      <w:r w:rsidR="00AB7755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cję powykonawczą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(łącz</w:t>
      </w:r>
      <w:r w:rsidR="00AB7755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nie z protokołami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świadectwami dopusz</w:t>
      </w:r>
      <w:r w:rsidR="009759B8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czenia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="009759B8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atest</w:t>
      </w:r>
      <w:r w:rsidR="009759B8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ami,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informacją o</w:t>
      </w:r>
      <w:r w:rsidR="00AB7755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 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udzielonej gwarancji).</w:t>
      </w:r>
    </w:p>
    <w:p w14:paraId="184F9821" w14:textId="77777777" w:rsidR="00AB7755" w:rsidRPr="00A7211C" w:rsidRDefault="008E3C57" w:rsidP="00A7211C">
      <w:pPr>
        <w:pStyle w:val="Akapitzlist"/>
        <w:numPr>
          <w:ilvl w:val="0"/>
          <w:numId w:val="16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pta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 w:rsidRPr="00A7211C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ez</w:t>
      </w:r>
      <w:r w:rsidRPr="00A7211C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Za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awi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ą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doku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enta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 w:rsidRPr="00A7211C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proj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ktow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j,</w:t>
      </w:r>
      <w:r w:rsidRPr="00A7211C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wca</w:t>
      </w:r>
      <w:r w:rsidRPr="00A7211C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ż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 pr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stąpić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do re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ji 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obót, pr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ustaleniu te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inu wejścia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obiekt z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Zama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iają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m.</w:t>
      </w:r>
    </w:p>
    <w:p w14:paraId="408BE1F6" w14:textId="77777777" w:rsidR="00AB7755" w:rsidRPr="00A7211C" w:rsidRDefault="008E3C57" w:rsidP="00A7211C">
      <w:pPr>
        <w:pStyle w:val="Akapitzlist"/>
        <w:numPr>
          <w:ilvl w:val="0"/>
          <w:numId w:val="16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niu</w:t>
      </w:r>
      <w:r w:rsidRPr="00A7211C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ac</w:t>
      </w:r>
      <w:r w:rsidRPr="00A7211C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ę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Pr="00A7211C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edmiotem</w:t>
      </w:r>
      <w:r w:rsidRPr="00A7211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nia</w:t>
      </w:r>
      <w:r w:rsidRPr="00A7211C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konawca</w:t>
      </w:r>
      <w:r w:rsidRPr="00A7211C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łosi</w:t>
      </w:r>
      <w:r w:rsidRPr="00A7211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Pr="00A7211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A7211C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odbioru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odnie z 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mi Zama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iające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o.</w:t>
      </w:r>
    </w:p>
    <w:p w14:paraId="51686824" w14:textId="77777777" w:rsidR="00BF27D0" w:rsidRPr="00A7211C" w:rsidRDefault="008E3C57" w:rsidP="00A7211C">
      <w:pPr>
        <w:pStyle w:val="Akapitzlist"/>
        <w:numPr>
          <w:ilvl w:val="0"/>
          <w:numId w:val="16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Pr="00A7211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naje</w:t>
      </w:r>
      <w:r w:rsidRPr="00A7211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 w:rsidRPr="00A7211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skońc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one</w:t>
      </w:r>
      <w:r w:rsidRPr="00A7211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A7211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odbior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 w:rsidRPr="00A7211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skutkiem</w:t>
      </w:r>
      <w:r w:rsidRPr="00A7211C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m,</w:t>
      </w:r>
      <w:r w:rsidRPr="00A7211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ws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stkich</w:t>
      </w:r>
      <w:r w:rsidRPr="00A7211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robót w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hodzą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A7211C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skład</w:t>
      </w:r>
      <w:r w:rsidRPr="00A7211C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amówienia.</w:t>
      </w:r>
      <w:r w:rsidRPr="00A7211C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jest</w:t>
      </w:r>
      <w:r w:rsidRPr="00A7211C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obowiąza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A7211C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eds</w:t>
      </w:r>
      <w:r w:rsidRPr="00A7211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awi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nia dokumenta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ji po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konaw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ej, będ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ą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cej w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odzie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 stan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 rze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wis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701BC0" w14:textId="77777777" w:rsidR="00BF27D0" w:rsidRPr="00A7211C" w:rsidRDefault="00BF27D0" w:rsidP="00A721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E55317" w14:textId="77777777" w:rsidR="00BF27D0" w:rsidRPr="00A7211C" w:rsidRDefault="008E3C57" w:rsidP="00A7211C">
      <w:p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Mat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iały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ud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ur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ąd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ze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nia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agania</w:t>
      </w:r>
    </w:p>
    <w:p w14:paraId="38B177FE" w14:textId="77777777" w:rsidR="00AB7755" w:rsidRPr="00A7211C" w:rsidRDefault="008E3C57" w:rsidP="00A7211C">
      <w:pPr>
        <w:pStyle w:val="Akapitzlist"/>
        <w:numPr>
          <w:ilvl w:val="0"/>
          <w:numId w:val="18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 wymaga, aby przy wykonywaniu robót budowlanych stosować wyroby, które zostały dopuszczone do obrotu oraz powszechnego lub jednostkowego stosowania w</w:t>
      </w:r>
      <w:r w:rsidR="00AB7755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budownictwie. Wszystkie niezbędne elementy powinny być wykonane w standardzie i</w:t>
      </w:r>
      <w:r w:rsidR="00AB7755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zgodnie z obowiązującymi normami.</w:t>
      </w:r>
    </w:p>
    <w:p w14:paraId="0B550E90" w14:textId="77777777" w:rsidR="00AB7755" w:rsidRPr="00A7211C" w:rsidRDefault="008E3C57" w:rsidP="00A7211C">
      <w:pPr>
        <w:pStyle w:val="Akapitzlist"/>
        <w:numPr>
          <w:ilvl w:val="0"/>
          <w:numId w:val="18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Materiały nie odpowiadające wymaganiom jakościowym zostaną przez Wykonawcę usunięte z terenu budowy. Wykonawca zapewni właściwe składowanie i zabezpieczenie materiałów na terenie budowy.</w:t>
      </w:r>
    </w:p>
    <w:p w14:paraId="591C6222" w14:textId="77777777" w:rsidR="00BF27D0" w:rsidRPr="00A7211C" w:rsidRDefault="008E3C57" w:rsidP="00A7211C">
      <w:pPr>
        <w:pStyle w:val="Akapitzlist"/>
        <w:numPr>
          <w:ilvl w:val="0"/>
          <w:numId w:val="18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Dopuszcza się inne rozwiązania techniczne, o takim samym lub wyższym standardzie od określony</w:t>
      </w:r>
      <w:r w:rsidR="00AB7755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 w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dokumentac</w:t>
      </w:r>
      <w:r w:rsidR="00AB7755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ji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projektowej</w:t>
      </w:r>
      <w:r w:rsidR="00AB7755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Wprow</w:t>
      </w:r>
      <w:r w:rsidR="00AB7755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adzenie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="00AB7755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mian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należ</w:t>
      </w:r>
      <w:r w:rsidR="00AB7755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uzgodnić z</w:t>
      </w:r>
      <w:r w:rsidR="00AB7755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Zamawiającym.</w:t>
      </w:r>
    </w:p>
    <w:p w14:paraId="30ED988E" w14:textId="77777777" w:rsidR="00BF27D0" w:rsidRPr="00A7211C" w:rsidRDefault="00BF27D0" w:rsidP="00A721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025023" w14:textId="77777777" w:rsidR="00BF27D0" w:rsidRPr="00A7211C" w:rsidRDefault="008E3C57" w:rsidP="00A7211C">
      <w:pPr>
        <w:spacing w:after="0" w:line="360" w:lineRule="auto"/>
        <w:ind w:left="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Wy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agania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otyc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ą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ygot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ere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nu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wy</w:t>
      </w:r>
    </w:p>
    <w:p w14:paraId="41C90C4E" w14:textId="77777777" w:rsidR="00AB7755" w:rsidRPr="00A7211C" w:rsidRDefault="008E3C57" w:rsidP="00A7211C">
      <w:pPr>
        <w:pStyle w:val="Akapitzlist"/>
        <w:numPr>
          <w:ilvl w:val="0"/>
          <w:numId w:val="19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awi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ją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że</w:t>
      </w:r>
      <w:r w:rsidRPr="00A7211C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aw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udo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raz</w:t>
      </w:r>
      <w:r w:rsidRPr="00A7211C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ws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stkimi</w:t>
      </w:r>
      <w:r w:rsidRPr="00A7211C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będ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mi informa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jami c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em prawidłowe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nia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bót.</w:t>
      </w:r>
    </w:p>
    <w:p w14:paraId="58E9F203" w14:textId="77777777" w:rsidR="00AB7755" w:rsidRPr="00A7211C" w:rsidRDefault="008E3C57" w:rsidP="00A7211C">
      <w:pPr>
        <w:pStyle w:val="Akapitzlist"/>
        <w:numPr>
          <w:ilvl w:val="0"/>
          <w:numId w:val="19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awca</w:t>
      </w:r>
      <w:r w:rsidRPr="00A7211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 w:rsidRPr="00A7211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obowiązek</w:t>
      </w:r>
      <w:r w:rsidRPr="00A7211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znania</w:t>
      </w:r>
      <w:r w:rsidRPr="00A7211C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 w:rsidRPr="00A7211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iekt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m,</w:t>
      </w:r>
      <w:r w:rsidRPr="00A7211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ins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ala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jami</w:t>
      </w:r>
      <w:r w:rsidRPr="00A7211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rządzeniami,</w:t>
      </w:r>
      <w:r w:rsidRPr="00A7211C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które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najdują</w:t>
      </w:r>
      <w:r w:rsidRPr="00A7211C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się</w:t>
      </w:r>
      <w:r w:rsidRPr="00A7211C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A7211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Pr="00A7211C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ania</w:t>
      </w:r>
      <w:r w:rsidRPr="00A7211C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któ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A7211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us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kod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enie,</w:t>
      </w:r>
      <w:r w:rsidRPr="00A7211C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nis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enie,</w:t>
      </w:r>
      <w:r w:rsidRPr="00A7211C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p.</w:t>
      </w:r>
      <w:r w:rsidRPr="00A7211C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ż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 stanowić n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ruszenie interesów osób trze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ich.</w:t>
      </w:r>
    </w:p>
    <w:p w14:paraId="21F64997" w14:textId="77777777" w:rsidR="00AB7755" w:rsidRPr="00A7211C" w:rsidRDefault="008E3C57" w:rsidP="00A7211C">
      <w:pPr>
        <w:pStyle w:val="Akapitzlist"/>
        <w:numPr>
          <w:ilvl w:val="0"/>
          <w:numId w:val="19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="00AB7755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awca na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re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="00AB7755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budo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j</w:t>
      </w:r>
      <w:r w:rsidR="00AB7755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est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iąza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="00AB7755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ulokow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="00AB7755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ć miejsce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czasowe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 przetr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ania m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eriałów i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ądzeń w sposób nie po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odują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trudno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ś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 komunika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h dla</w:t>
      </w:r>
      <w:r w:rsidRPr="00A7211C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ż</w:t>
      </w:r>
      <w:r w:rsidRPr="00A721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tkowników</w:t>
      </w:r>
      <w:r w:rsidRPr="00A7211C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obiektu</w:t>
      </w:r>
      <w:r w:rsidRPr="00A7211C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Pr="00A7211C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powo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ują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kód</w:t>
      </w:r>
      <w:r w:rsidRPr="00A7211C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AB7755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środowisku</w:t>
      </w:r>
      <w:r w:rsidRPr="00A7211C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natur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h (zanie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czenia po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rzchni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iemi i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wód powi</w:t>
      </w:r>
      <w:r w:rsidRPr="00A721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rz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hnio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A721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 pod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iem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h).</w:t>
      </w:r>
    </w:p>
    <w:p w14:paraId="0071D9EF" w14:textId="77777777" w:rsidR="00AB7755" w:rsidRPr="00A7211C" w:rsidRDefault="008E3C57" w:rsidP="00A7211C">
      <w:pPr>
        <w:pStyle w:val="Akapitzlist"/>
        <w:numPr>
          <w:ilvl w:val="0"/>
          <w:numId w:val="19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się,</w:t>
      </w:r>
      <w:r w:rsidRPr="00A7211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gan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ja</w:t>
      </w:r>
      <w:r w:rsidRPr="00A7211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robót</w:t>
      </w:r>
      <w:r w:rsidRPr="00A7211C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wni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ła</w:t>
      </w:r>
      <w:r w:rsidRPr="00A7211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bezpieczne</w:t>
      </w:r>
      <w:r w:rsidRPr="00A7211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ą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łe</w:t>
      </w:r>
      <w:r w:rsidRPr="00A7211C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fu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kcjonow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Pr="00A7211C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2732A7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obiektu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AC26285" w14:textId="77777777" w:rsidR="00BF27D0" w:rsidRPr="006362E2" w:rsidRDefault="008E3C57" w:rsidP="00A7211C">
      <w:pPr>
        <w:pStyle w:val="Akapitzlist"/>
        <w:numPr>
          <w:ilvl w:val="0"/>
          <w:numId w:val="19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E2">
        <w:rPr>
          <w:rFonts w:ascii="Times New Roman" w:eastAsia="Times New Roman" w:hAnsi="Times New Roman" w:cs="Times New Roman"/>
          <w:sz w:val="24"/>
          <w:szCs w:val="24"/>
        </w:rPr>
        <w:t>Pra</w:t>
      </w:r>
      <w:r w:rsidRPr="006362E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362E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6362E2">
        <w:rPr>
          <w:rFonts w:ascii="Times New Roman" w:eastAsia="Times New Roman" w:hAnsi="Times New Roman" w:cs="Times New Roman"/>
          <w:spacing w:val="5"/>
          <w:sz w:val="24"/>
          <w:szCs w:val="24"/>
        </w:rPr>
        <w:t>z</w:t>
      </w:r>
      <w:r w:rsidRPr="006362E2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gotow</w:t>
      </w:r>
      <w:r w:rsidRPr="006362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362E2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cze</w:t>
      </w:r>
      <w:r w:rsidRPr="006362E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na</w:t>
      </w:r>
      <w:r w:rsidRPr="006362E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czas</w:t>
      </w:r>
      <w:r w:rsidRPr="006362E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pacing w:val="5"/>
          <w:sz w:val="24"/>
          <w:szCs w:val="24"/>
        </w:rPr>
        <w:t>w</w:t>
      </w:r>
      <w:r w:rsidRPr="006362E2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ko</w:t>
      </w:r>
      <w:r w:rsidRPr="006362E2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6362E2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362E2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nia</w:t>
      </w:r>
      <w:r w:rsidRPr="006362E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362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362E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wiąza</w:t>
      </w:r>
      <w:r w:rsidR="00701D05" w:rsidRPr="006362E2">
        <w:rPr>
          <w:rFonts w:ascii="Times New Roman" w:eastAsia="Times New Roman" w:hAnsi="Times New Roman" w:cs="Times New Roman"/>
          <w:spacing w:val="4"/>
          <w:sz w:val="24"/>
          <w:szCs w:val="24"/>
        </w:rPr>
        <w:t>nych z remontem budynku</w:t>
      </w:r>
      <w:r w:rsidRPr="006362E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362E2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ejmują:</w:t>
      </w:r>
      <w:r w:rsidRPr="006362E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opró</w:t>
      </w:r>
      <w:r w:rsidRPr="006362E2">
        <w:rPr>
          <w:rFonts w:ascii="Times New Roman" w:eastAsia="Times New Roman" w:hAnsi="Times New Roman" w:cs="Times New Roman"/>
          <w:spacing w:val="1"/>
          <w:sz w:val="24"/>
          <w:szCs w:val="24"/>
        </w:rPr>
        <w:t>ż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nienie</w:t>
      </w:r>
      <w:r w:rsidR="00E11622" w:rsidRPr="006362E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pom</w:t>
      </w:r>
      <w:r w:rsidRPr="006362E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eszc</w:t>
      </w:r>
      <w:r w:rsidRPr="006362E2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eń</w:t>
      </w:r>
      <w:r w:rsidRPr="006362E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6362E2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is</w:t>
      </w:r>
      <w:r w:rsidRPr="006362E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nieją</w:t>
      </w:r>
      <w:r w:rsidRPr="006362E2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6362E2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6362E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362E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elem</w:t>
      </w:r>
      <w:r w:rsidRPr="006362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6362E2">
        <w:rPr>
          <w:rFonts w:ascii="Times New Roman" w:eastAsia="Times New Roman" w:hAnsi="Times New Roman" w:cs="Times New Roman"/>
          <w:spacing w:val="1"/>
          <w:sz w:val="24"/>
          <w:szCs w:val="24"/>
        </w:rPr>
        <w:t>ó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362E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 w:rsidRPr="006362E2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posażenia</w:t>
      </w:r>
      <w:r w:rsidR="003603E9" w:rsidRPr="006362E2">
        <w:rPr>
          <w:rFonts w:ascii="Times New Roman" w:eastAsia="Times New Roman" w:hAnsi="Times New Roman" w:cs="Times New Roman"/>
          <w:sz w:val="24"/>
          <w:szCs w:val="24"/>
        </w:rPr>
        <w:t xml:space="preserve"> (np. meble, urządzenia)</w:t>
      </w:r>
      <w:r w:rsidRPr="006362E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6362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 w:rsidRPr="006362E2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ab</w:t>
      </w:r>
      <w:r w:rsidRPr="006362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zpieczenie</w:t>
      </w:r>
      <w:r w:rsidRPr="006362E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6362E2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6362E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pobrud</w:t>
      </w:r>
      <w:r w:rsidRPr="006362E2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eniem</w:t>
      </w:r>
      <w:r w:rsidRPr="006362E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362E2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6362E2"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zczeni</w:t>
      </w:r>
      <w:r w:rsidRPr="006362E2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362E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6362E2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6362E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362E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elem</w:t>
      </w:r>
      <w:r w:rsidRPr="006362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ntów</w:t>
      </w:r>
      <w:r w:rsidRPr="006362E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 w:rsidRPr="006362E2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362E2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sażenia,</w:t>
      </w:r>
      <w:r w:rsidRPr="006362E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któ</w:t>
      </w:r>
      <w:r w:rsidRPr="006362E2"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 w:rsidRPr="006362E2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6362E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6362E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nie mo</w:t>
      </w:r>
      <w:r w:rsidRPr="006362E2">
        <w:rPr>
          <w:rFonts w:ascii="Times New Roman" w:eastAsia="Times New Roman" w:hAnsi="Times New Roman" w:cs="Times New Roman"/>
          <w:spacing w:val="1"/>
          <w:sz w:val="24"/>
          <w:szCs w:val="24"/>
        </w:rPr>
        <w:t>ż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 w:rsidRPr="006362E2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6362E2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="002732A7" w:rsidRPr="006362E2">
        <w:rPr>
          <w:rFonts w:ascii="Times New Roman" w:eastAsia="Times New Roman" w:hAnsi="Times New Roman" w:cs="Times New Roman"/>
          <w:sz w:val="24"/>
          <w:szCs w:val="24"/>
        </w:rPr>
        <w:t>nieść (np.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zujki</w:t>
      </w:r>
      <w:r w:rsidRPr="006362E2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p. po</w:t>
      </w:r>
      <w:r w:rsidRPr="006362E2">
        <w:rPr>
          <w:rFonts w:ascii="Times New Roman" w:eastAsia="Times New Roman" w:hAnsi="Times New Roman" w:cs="Times New Roman"/>
          <w:spacing w:val="1"/>
          <w:sz w:val="24"/>
          <w:szCs w:val="24"/>
        </w:rPr>
        <w:t>ż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.),</w:t>
      </w:r>
    </w:p>
    <w:p w14:paraId="7E4A40BC" w14:textId="77777777" w:rsidR="00A7211C" w:rsidRDefault="00A7211C" w:rsidP="00A7211C">
      <w:p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1A26F63" w14:textId="77777777" w:rsidR="00BF27D0" w:rsidRPr="00A7211C" w:rsidRDefault="008E3C57" w:rsidP="00A7211C">
      <w:p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Wy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agania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otyc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ą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yk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ńc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ze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nia</w:t>
      </w:r>
    </w:p>
    <w:p w14:paraId="4F97E73B" w14:textId="77777777" w:rsidR="00BF27D0" w:rsidRPr="00A7211C" w:rsidRDefault="00BF27D0" w:rsidP="00A721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8E9A1B" w14:textId="77777777" w:rsidR="00AB7755" w:rsidRPr="00A7211C" w:rsidRDefault="008E3C57" w:rsidP="00A7211C">
      <w:pPr>
        <w:pStyle w:val="Akapitzlist"/>
        <w:numPr>
          <w:ilvl w:val="0"/>
          <w:numId w:val="20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Wy</w:t>
      </w:r>
      <w:r w:rsidR="009E1232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konanie remontu pomieszczeń biurowych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wymaga pozostawienia</w:t>
      </w:r>
      <w:r w:rsidR="00A46B8D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ogólnego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stanu budy</w:t>
      </w:r>
      <w:r w:rsidR="00A46B8D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nku w</w:t>
      </w:r>
      <w:r w:rsidR="003603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stanie niepogorszonym. Wykończenie prac musi spełniać wszystkie aspekty dotyczące zapewnienia estetyki i bezpieczeństwa.</w:t>
      </w:r>
    </w:p>
    <w:p w14:paraId="26BAAA51" w14:textId="77777777" w:rsidR="00AB7755" w:rsidRPr="00A7211C" w:rsidRDefault="008E3C57" w:rsidP="00A7211C">
      <w:pPr>
        <w:pStyle w:val="Akapitzlist"/>
        <w:numPr>
          <w:ilvl w:val="0"/>
          <w:numId w:val="20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Projektant</w:t>
      </w:r>
      <w:r w:rsidRPr="00A7211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jest</w:t>
      </w:r>
      <w:r w:rsidRPr="00A7211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obowią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wnić</w:t>
      </w:r>
      <w:r w:rsidRPr="00A7211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pełnić</w:t>
      </w:r>
      <w:r w:rsidRPr="00A7211C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nadzór</w:t>
      </w:r>
      <w:r w:rsidRPr="00A7211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autorski</w:t>
      </w:r>
      <w:r w:rsidRPr="00A7211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mach</w:t>
      </w:r>
      <w:r w:rsidRPr="00A7211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swojej</w:t>
      </w:r>
      <w:r w:rsidRPr="00A7211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wiązan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 z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aniem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projektu.</w:t>
      </w:r>
    </w:p>
    <w:p w14:paraId="6224BB38" w14:textId="77777777" w:rsidR="00AB7755" w:rsidRPr="006362E2" w:rsidRDefault="008E3C57" w:rsidP="00A7211C">
      <w:pPr>
        <w:pStyle w:val="Akapitzlist"/>
        <w:numPr>
          <w:ilvl w:val="0"/>
          <w:numId w:val="20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="00AB7755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awca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jest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B7755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obowiąza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ać</w:t>
      </w:r>
      <w:r w:rsidR="00AB7755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obo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="00AB7755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pod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nadzor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AB7755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kie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="00AB7755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ownika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robót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z</w:t>
      </w:r>
      <w:r w:rsidR="00AB7755" w:rsidRPr="006362E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odpowiednimi</w:t>
      </w:r>
      <w:r w:rsidRPr="006362E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upr</w:t>
      </w:r>
      <w:r w:rsidRPr="006362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wni</w:t>
      </w:r>
      <w:r w:rsidRPr="006362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niami,</w:t>
      </w:r>
      <w:r w:rsidRPr="006362E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6362E2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odnie</w:t>
      </w:r>
      <w:r w:rsidRPr="006362E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6362E2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dok</w:t>
      </w:r>
      <w:r w:rsidRPr="006362E2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ment</w:t>
      </w:r>
      <w:r w:rsidRPr="006362E2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ją</w:t>
      </w:r>
      <w:r w:rsidRPr="006362E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projektow</w:t>
      </w:r>
      <w:r w:rsidRPr="006362E2">
        <w:rPr>
          <w:rFonts w:ascii="Times New Roman" w:eastAsia="Times New Roman" w:hAnsi="Times New Roman" w:cs="Times New Roman"/>
          <w:spacing w:val="-1"/>
          <w:sz w:val="24"/>
          <w:szCs w:val="24"/>
        </w:rPr>
        <w:t>ą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362E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6362E2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362E2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6362E2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fikacją</w:t>
      </w:r>
      <w:r w:rsidRPr="006362E2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techniczną i</w:t>
      </w:r>
      <w:r w:rsidRPr="006362E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polec</w:t>
      </w:r>
      <w:r w:rsidRPr="006362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niami</w:t>
      </w:r>
      <w:r w:rsidRPr="006362E2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ns</w:t>
      </w:r>
      <w:r w:rsidRPr="006362E2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ekto</w:t>
      </w:r>
      <w:r w:rsidRPr="006362E2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62E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Nadzoru</w:t>
      </w:r>
      <w:r w:rsidRPr="006362E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6362E2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est</w:t>
      </w:r>
      <w:r w:rsidRPr="006362E2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odp</w:t>
      </w:r>
      <w:r w:rsidRPr="006362E2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wiedzial</w:t>
      </w:r>
      <w:r w:rsidRPr="006362E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362E2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362E2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jako</w:t>
      </w:r>
      <w:r w:rsidRPr="006362E2">
        <w:rPr>
          <w:rFonts w:ascii="Times New Roman" w:eastAsia="Times New Roman" w:hAnsi="Times New Roman" w:cs="Times New Roman"/>
          <w:spacing w:val="2"/>
          <w:sz w:val="24"/>
          <w:szCs w:val="24"/>
        </w:rPr>
        <w:t>ś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ć robót.</w:t>
      </w:r>
    </w:p>
    <w:p w14:paraId="362F2C5C" w14:textId="77777777" w:rsidR="003F2DDA" w:rsidRPr="006362E2" w:rsidRDefault="003F2DDA" w:rsidP="00A7211C">
      <w:pPr>
        <w:pStyle w:val="Akapitzlist"/>
        <w:numPr>
          <w:ilvl w:val="0"/>
          <w:numId w:val="20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E2">
        <w:rPr>
          <w:rFonts w:ascii="Times New Roman" w:eastAsia="Times New Roman" w:hAnsi="Times New Roman" w:cs="Times New Roman"/>
          <w:sz w:val="24"/>
          <w:szCs w:val="24"/>
        </w:rPr>
        <w:t>Pra</w:t>
      </w:r>
      <w:r w:rsidRPr="006362E2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6362E2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wykończeniowe</w:t>
      </w:r>
      <w:r w:rsidRPr="006362E2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wiąza</w:t>
      </w:r>
      <w:r w:rsidRPr="006362E2">
        <w:rPr>
          <w:rFonts w:ascii="Times New Roman" w:eastAsia="Times New Roman" w:hAnsi="Times New Roman" w:cs="Times New Roman"/>
          <w:spacing w:val="4"/>
          <w:sz w:val="24"/>
          <w:szCs w:val="24"/>
        </w:rPr>
        <w:t>ne z remontem budynku</w:t>
      </w:r>
      <w:r w:rsidRPr="006362E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6362E2"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ejmują:</w:t>
      </w:r>
      <w:r w:rsidRPr="006362E2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 xml:space="preserve">wniesienie do </w:t>
      </w:r>
      <w:r w:rsidRPr="006362E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pom</w:t>
      </w:r>
      <w:r w:rsidRPr="006362E2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eszc</w:t>
      </w:r>
      <w:r w:rsidRPr="006362E2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eń</w:t>
      </w:r>
      <w:r w:rsidRPr="006362E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elem</w:t>
      </w:r>
      <w:r w:rsidRPr="006362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nt</w:t>
      </w:r>
      <w:r w:rsidRPr="006362E2">
        <w:rPr>
          <w:rFonts w:ascii="Times New Roman" w:eastAsia="Times New Roman" w:hAnsi="Times New Roman" w:cs="Times New Roman"/>
          <w:spacing w:val="1"/>
          <w:sz w:val="24"/>
          <w:szCs w:val="24"/>
        </w:rPr>
        <w:t>ó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w</w:t>
      </w:r>
      <w:r w:rsidRPr="006362E2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pacing w:val="4"/>
          <w:sz w:val="24"/>
          <w:szCs w:val="24"/>
        </w:rPr>
        <w:t>w</w:t>
      </w:r>
      <w:r w:rsidRPr="006362E2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posażenia (np. meble, urządzenia)</w:t>
      </w:r>
      <w:r w:rsidRPr="006362E2">
        <w:rPr>
          <w:rFonts w:ascii="Times New Roman" w:eastAsia="Times New Roman" w:hAnsi="Times New Roman" w:cs="Times New Roman"/>
          <w:spacing w:val="10"/>
          <w:sz w:val="24"/>
          <w:szCs w:val="24"/>
        </w:rPr>
        <w:t>.</w:t>
      </w:r>
    </w:p>
    <w:p w14:paraId="4AC5972B" w14:textId="77777777" w:rsidR="00AB7755" w:rsidRPr="006362E2" w:rsidRDefault="008E3C57" w:rsidP="00A7211C">
      <w:pPr>
        <w:pStyle w:val="Akapitzlist"/>
        <w:numPr>
          <w:ilvl w:val="0"/>
          <w:numId w:val="20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62E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362E2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as pr</w:t>
      </w:r>
      <w:r w:rsidRPr="006362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6362E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budowl</w:t>
      </w:r>
      <w:r w:rsidRPr="006362E2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01D05" w:rsidRPr="006362E2">
        <w:rPr>
          <w:rFonts w:ascii="Times New Roman" w:eastAsia="Times New Roman" w:hAnsi="Times New Roman" w:cs="Times New Roman"/>
          <w:sz w:val="24"/>
          <w:szCs w:val="24"/>
        </w:rPr>
        <w:t>no-remontowych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 xml:space="preserve"> (d</w:t>
      </w:r>
      <w:r w:rsidRPr="006362E2"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i i</w:t>
      </w:r>
      <w:r w:rsidRPr="006362E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odzin</w:t>
      </w:r>
      <w:r w:rsidRPr="006362E2"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6362E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ale</w:t>
      </w:r>
      <w:r w:rsidRPr="006362E2">
        <w:rPr>
          <w:rFonts w:ascii="Times New Roman" w:eastAsia="Times New Roman" w:hAnsi="Times New Roman" w:cs="Times New Roman"/>
          <w:spacing w:val="3"/>
          <w:sz w:val="24"/>
          <w:szCs w:val="24"/>
        </w:rPr>
        <w:t>ż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6362E2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6362E2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6362E2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odnić z Z</w:t>
      </w:r>
      <w:r w:rsidRPr="006362E2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mawiaj</w:t>
      </w:r>
      <w:r w:rsidRPr="006362E2">
        <w:rPr>
          <w:rFonts w:ascii="Times New Roman" w:eastAsia="Times New Roman" w:hAnsi="Times New Roman" w:cs="Times New Roman"/>
          <w:spacing w:val="-1"/>
          <w:sz w:val="24"/>
          <w:szCs w:val="24"/>
        </w:rPr>
        <w:t>ą</w:t>
      </w:r>
      <w:r w:rsidRPr="006362E2"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 w:rsidRPr="006362E2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m.</w:t>
      </w:r>
    </w:p>
    <w:p w14:paraId="19452CFB" w14:textId="77777777" w:rsidR="00AB7755" w:rsidRPr="00A7211C" w:rsidRDefault="008E3C57" w:rsidP="00A7211C">
      <w:pPr>
        <w:pStyle w:val="Akapitzlist"/>
        <w:numPr>
          <w:ilvl w:val="0"/>
          <w:numId w:val="20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62E2"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6362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monto</w:t>
      </w:r>
      <w:r w:rsidRPr="006362E2"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ane</w:t>
      </w:r>
      <w:r w:rsidR="003F2DDA" w:rsidRPr="006362E2">
        <w:rPr>
          <w:rFonts w:ascii="Times New Roman" w:eastAsia="Times New Roman" w:hAnsi="Times New Roman" w:cs="Times New Roman"/>
          <w:sz w:val="24"/>
          <w:szCs w:val="24"/>
        </w:rPr>
        <w:t xml:space="preserve"> i zbędne Zamawiającemu (po uzgodnieniu z Zamawiającym)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 xml:space="preserve"> elem</w:t>
      </w:r>
      <w:r w:rsidRPr="006362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6362E2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y</w:t>
      </w:r>
      <w:r w:rsidR="00A46B8D" w:rsidRPr="006362E2">
        <w:rPr>
          <w:rFonts w:ascii="Times New Roman" w:eastAsia="Times New Roman" w:hAnsi="Times New Roman" w:cs="Times New Roman"/>
          <w:sz w:val="24"/>
          <w:szCs w:val="24"/>
        </w:rPr>
        <w:t xml:space="preserve"> i inne materiały rozbiórkowe</w:t>
      </w:r>
      <w:r w:rsidRPr="006362E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pacing w:val="3"/>
          <w:sz w:val="24"/>
          <w:szCs w:val="24"/>
        </w:rPr>
        <w:t>W</w:t>
      </w:r>
      <w:r w:rsidRPr="006362E2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ko</w:t>
      </w:r>
      <w:r w:rsidRPr="006362E2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awca</w:t>
      </w:r>
      <w:r w:rsidRPr="006362E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włas</w:t>
      </w:r>
      <w:r w:rsidRPr="006362E2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6362E2"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6362E2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kos</w:t>
      </w:r>
      <w:r w:rsidRPr="006362E2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tem</w:t>
      </w:r>
      <w:r w:rsidRPr="006362E2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i</w:t>
      </w:r>
      <w:r w:rsidR="00A7211C" w:rsidRPr="006362E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st</w:t>
      </w:r>
      <w:r w:rsidRPr="006362E2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6362E2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niem</w:t>
      </w:r>
      <w:r w:rsidRPr="006362E2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usunie</w:t>
      </w:r>
      <w:r w:rsidRPr="006362E2">
        <w:rPr>
          <w:rFonts w:ascii="Times New Roman" w:eastAsia="Times New Roman" w:hAnsi="Times New Roman" w:cs="Times New Roman"/>
          <w:spacing w:val="81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6362E2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ter</w:t>
      </w:r>
      <w:r w:rsidRPr="006362E2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6362E2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6362E2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budo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7211C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odda</w:t>
      </w:r>
      <w:r w:rsidRPr="00A7211C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do u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ji na wł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kos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lub podda innemu pro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esowi u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odnionemu z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mawiaj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m.</w:t>
      </w:r>
    </w:p>
    <w:p w14:paraId="0DDB634B" w14:textId="77777777" w:rsidR="00BF27D0" w:rsidRPr="00A7211C" w:rsidRDefault="008E3C57" w:rsidP="00A7211C">
      <w:pPr>
        <w:pStyle w:val="Akapitzlist"/>
        <w:numPr>
          <w:ilvl w:val="0"/>
          <w:numId w:val="20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Pra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Pr="00A7211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mogą</w:t>
      </w:r>
      <w:r w:rsidRPr="00A7211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naruszać</w:t>
      </w:r>
      <w:r w:rsidRPr="00A7211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łej</w:t>
      </w:r>
      <w:r w:rsidRPr="00A7211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infr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struktu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siec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ow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Pr="00A7211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elekt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znej</w:t>
      </w:r>
      <w:r w:rsidRPr="00A7211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147240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znajdującej się</w:t>
      </w:r>
      <w:r w:rsidRPr="00A7211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701D05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A7211C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701D05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remontowanych pomieszczeniach</w:t>
      </w:r>
      <w:r w:rsidR="00A7211C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47CDA03" w14:textId="77777777" w:rsidR="00BF27D0" w:rsidRPr="00A7211C" w:rsidRDefault="00BF27D0" w:rsidP="00A7211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C46D8C" w14:textId="77777777" w:rsidR="00BF27D0" w:rsidRPr="00A7211C" w:rsidRDefault="008E3C57" w:rsidP="00A7211C">
      <w:p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abe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piecz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nie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nu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ud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</w:p>
    <w:p w14:paraId="6EAB6022" w14:textId="77777777" w:rsidR="00BF27D0" w:rsidRPr="00A7211C" w:rsidRDefault="008E3C57" w:rsidP="00A7211C">
      <w:pPr>
        <w:pStyle w:val="Akapitzlist"/>
        <w:numPr>
          <w:ilvl w:val="0"/>
          <w:numId w:val="21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Wykonawcę zobowiązuje się do zorganizowania i utrzymania terenu budowy.</w:t>
      </w:r>
    </w:p>
    <w:p w14:paraId="3F93F51C" w14:textId="77777777" w:rsidR="00BF27D0" w:rsidRPr="00A7211C" w:rsidRDefault="008E3C57" w:rsidP="00A7211C">
      <w:pPr>
        <w:pStyle w:val="Akapitzlist"/>
        <w:numPr>
          <w:ilvl w:val="0"/>
          <w:numId w:val="21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Przez zorganizowanie rozumie się: zabezpieczenie dojścia do budynków w trakcie trwania robót oraz utrzymanie ruchu publiczneg</w:t>
      </w:r>
      <w:r w:rsidR="00147240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, zainstalowanie, utrzymanie i obsługę odpowiedniego oznakowania, włącznie z wymaganym oświetleniem, niezbędnego do prawidłowego wykonania robót. Wykonawca zobowiązany jest również do umieszczenia wszelkiego rodzaju tablic ostrzegawczych w miejscach tego wymagających. Ponadto wykonawca powinien zabezpieczyć teren budowy używając taśm ostrzegawczych w</w:t>
      </w:r>
      <w:r w:rsidR="00A7211C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miejscach, które wymagają zastosowania takich środków.</w:t>
      </w:r>
    </w:p>
    <w:p w14:paraId="2A2EF749" w14:textId="77777777" w:rsidR="00FC0A7B" w:rsidRPr="00A7211C" w:rsidRDefault="008E3C57" w:rsidP="00A7211C">
      <w:pPr>
        <w:pStyle w:val="Akapitzlist"/>
        <w:numPr>
          <w:ilvl w:val="0"/>
          <w:numId w:val="21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Wszelkie koszty związane ze zorganizowaniem i utrzymaniem terenu budowy nie podlegają odrębnej zapłacie przez Zamawiającego.</w:t>
      </w:r>
    </w:p>
    <w:p w14:paraId="66D16344" w14:textId="77777777" w:rsidR="001E0691" w:rsidRPr="00A7211C" w:rsidRDefault="001E0691" w:rsidP="00A7211C">
      <w:pPr>
        <w:pStyle w:val="Akapitzlist"/>
        <w:numPr>
          <w:ilvl w:val="0"/>
          <w:numId w:val="21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nie ponosi opłat z tytułu wykorzystania w trakcie robót wody i energii elektrycznej. Zamawiający wskaże miejsca ich poboru.</w:t>
      </w:r>
    </w:p>
    <w:p w14:paraId="09DA06F1" w14:textId="77777777" w:rsidR="009156AB" w:rsidRPr="00A7211C" w:rsidRDefault="009156AB" w:rsidP="00A7211C">
      <w:pPr>
        <w:spacing w:after="0" w:line="360" w:lineRule="auto"/>
        <w:ind w:left="362" w:right="84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0C48F9DC" w14:textId="77777777" w:rsidR="009156AB" w:rsidRPr="00A7211C" w:rsidRDefault="009156AB" w:rsidP="00A7211C">
      <w:pPr>
        <w:spacing w:after="0"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Wy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agania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otyc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ą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yk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nania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robót</w:t>
      </w:r>
    </w:p>
    <w:p w14:paraId="66A62A23" w14:textId="77777777" w:rsidR="009156AB" w:rsidRPr="00A7211C" w:rsidRDefault="009156AB" w:rsidP="00A7211C">
      <w:pPr>
        <w:pStyle w:val="Akapitzlist"/>
        <w:numPr>
          <w:ilvl w:val="0"/>
          <w:numId w:val="22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Wykonawca jest odpowiedzialny za prowadzenie robót zgodnie z umową, za jakość zastosowanych materiałów i wykonywanych robót, za ich zgodność z dokumentacją projektową, programem funkcjonalno- użytkowym, harmonogramem robót oraz poleceniami przedstawiciela Zamawiającego.</w:t>
      </w:r>
    </w:p>
    <w:p w14:paraId="0FAB69EB" w14:textId="77777777" w:rsidR="009156AB" w:rsidRPr="00A7211C" w:rsidRDefault="009156AB" w:rsidP="00A7211C">
      <w:pPr>
        <w:pStyle w:val="Akapitzlist"/>
        <w:numPr>
          <w:ilvl w:val="0"/>
          <w:numId w:val="22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Następstwa jakiegokolwiek błędu w robotach, spowodowanego przez Wykonawcę zostaną przez niego poprawione na własny koszt.</w:t>
      </w:r>
    </w:p>
    <w:p w14:paraId="3E0B10BF" w14:textId="77777777" w:rsidR="009156AB" w:rsidRPr="00A7211C" w:rsidRDefault="009156AB" w:rsidP="00A7211C">
      <w:pPr>
        <w:pStyle w:val="Akapitzlist"/>
        <w:numPr>
          <w:ilvl w:val="0"/>
          <w:numId w:val="22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Polecenia przedstawiciela Zamawiającego będą wykonywane nie później niż w czasie przez niego wyznaczonym, po ich otrzymaniu przez Wykonawcę, pod groźbą zatrzymania robót.</w:t>
      </w:r>
    </w:p>
    <w:p w14:paraId="498E47F4" w14:textId="77777777" w:rsidR="009156AB" w:rsidRPr="00A7211C" w:rsidRDefault="009156AB" w:rsidP="00A7211C">
      <w:pPr>
        <w:spacing w:after="0" w:line="360" w:lineRule="auto"/>
        <w:ind w:left="542" w:right="78" w:hanging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6B29F0" w14:textId="77777777" w:rsidR="009156AB" w:rsidRPr="00A7211C" w:rsidRDefault="009156AB" w:rsidP="00A7211C">
      <w:pPr>
        <w:spacing w:after="0" w:line="360" w:lineRule="auto"/>
        <w:ind w:left="1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Wy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agania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db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ioro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</w:t>
      </w:r>
    </w:p>
    <w:p w14:paraId="1434D546" w14:textId="77777777" w:rsidR="009156AB" w:rsidRDefault="009156AB" w:rsidP="00A7211C">
      <w:pPr>
        <w:pStyle w:val="Akapitzlist"/>
        <w:numPr>
          <w:ilvl w:val="0"/>
          <w:numId w:val="23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Odbiór końcowy polega na finalnej ocenie rzeczywistego wykonania robót w odniesieniu do ich ilości, jakości i wartości.</w:t>
      </w:r>
    </w:p>
    <w:p w14:paraId="7368225C" w14:textId="69B6237F" w:rsidR="00CF3822" w:rsidRPr="00CF3822" w:rsidRDefault="00CF3822" w:rsidP="00CF3822">
      <w:pPr>
        <w:pStyle w:val="Akapitzlist"/>
        <w:numPr>
          <w:ilvl w:val="0"/>
          <w:numId w:val="23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3822">
        <w:rPr>
          <w:rFonts w:ascii="Times New Roman" w:eastAsia="Times New Roman" w:hAnsi="Times New Roman" w:cs="Times New Roman"/>
          <w:sz w:val="24"/>
          <w:szCs w:val="24"/>
        </w:rPr>
        <w:t xml:space="preserve">Zamawiający przewiduje odbiory częściowe: 3 kondygnacji, 2 kondygnacji i 1 kondygnacji, zgodnie z postanowieniami </w:t>
      </w:r>
      <w:r w:rsidRPr="00CF3822">
        <w:rPr>
          <w:rFonts w:ascii="Times New Roman" w:hAnsi="Times New Roman" w:cs="Times New Roman"/>
          <w:sz w:val="24"/>
          <w:szCs w:val="24"/>
        </w:rPr>
        <w:t>§ 4 projektu umowy.</w:t>
      </w:r>
    </w:p>
    <w:p w14:paraId="30861FC7" w14:textId="77777777" w:rsidR="009156AB" w:rsidRPr="00A7211C" w:rsidRDefault="009156AB" w:rsidP="00A7211C">
      <w:pPr>
        <w:pStyle w:val="Akapitzlist"/>
        <w:numPr>
          <w:ilvl w:val="0"/>
          <w:numId w:val="23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Całkowite zakończenie robot oraz gotowość do odbioru końcowego będzie stwierdzona przez Wykonawcę przez pisemne powiadomieniem o tym fakcie Zamawiającego.</w:t>
      </w:r>
    </w:p>
    <w:p w14:paraId="247DE64B" w14:textId="77777777" w:rsidR="009156AB" w:rsidRPr="00A7211C" w:rsidRDefault="009156AB" w:rsidP="00A7211C">
      <w:pPr>
        <w:pStyle w:val="Akapitzlist"/>
        <w:numPr>
          <w:ilvl w:val="0"/>
          <w:numId w:val="23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Odbiór końcowy nastąpi w terminie ustalonym w dokumentach umowy, licząc od dnia potwierdzenia przez uprawnionego przedstawiciela Zamawiającego zakończenia robót i</w:t>
      </w:r>
      <w:r w:rsidR="00A7211C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przyjęcia dokumentów odbioru końcowego.</w:t>
      </w:r>
    </w:p>
    <w:p w14:paraId="0CF88C4A" w14:textId="77777777" w:rsidR="009156AB" w:rsidRPr="00A7211C" w:rsidRDefault="009156AB" w:rsidP="00A7211C">
      <w:pPr>
        <w:pStyle w:val="Akapitzlist"/>
        <w:numPr>
          <w:ilvl w:val="0"/>
          <w:numId w:val="23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Odbioru końcowego dokona komisja wyznaczona przez Zamawiającego w obecności inspektora nadzoru i Wykonawcy. Komisja odbierająca roboty dokona ich oceny jakościowej na podstawie przedłożonych dokumentów, wyników badań i pomiarów, oceny</w:t>
      </w:r>
      <w:r w:rsidR="00A7211C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wizualnej oraz zgodności wykonania robót z dokumentacją projektową i STWiOR.  </w:t>
      </w:r>
    </w:p>
    <w:p w14:paraId="362A9979" w14:textId="77777777" w:rsidR="009156AB" w:rsidRPr="00A7211C" w:rsidRDefault="009156AB" w:rsidP="00A7211C">
      <w:pPr>
        <w:pStyle w:val="Akapitzlist"/>
        <w:numPr>
          <w:ilvl w:val="0"/>
          <w:numId w:val="23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Podstawowym dokumentem z dokonania odbioru końcowego robót jest protokół końcowego odbioru robót sporządzony według wzoru ustalonego przez Zamawiającego.</w:t>
      </w:r>
    </w:p>
    <w:p w14:paraId="1B4E7F57" w14:textId="77777777" w:rsidR="009156AB" w:rsidRPr="00A7211C" w:rsidRDefault="009156AB" w:rsidP="00A7211C">
      <w:pPr>
        <w:pStyle w:val="Akapitzlist"/>
        <w:numPr>
          <w:ilvl w:val="0"/>
          <w:numId w:val="23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Do zgłoszenia o zakończeniu robót Wykonawca jest zobowiązany przygotować następujące dokumenty:</w:t>
      </w:r>
    </w:p>
    <w:p w14:paraId="2D77F1EA" w14:textId="77777777" w:rsidR="009156AB" w:rsidRPr="00A7211C" w:rsidRDefault="00A7211C" w:rsidP="00A7211C">
      <w:pPr>
        <w:spacing w:after="0" w:line="360" w:lineRule="auto"/>
        <w:ind w:left="540" w:right="19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</w:t>
      </w:r>
      <w:r w:rsidR="009156AB"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ję p</w:t>
      </w:r>
      <w:r w:rsidR="009156AB"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ojekto</w:t>
      </w:r>
      <w:r w:rsidR="009156AB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ą po</w:t>
      </w:r>
      <w:r w:rsidR="009156AB"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 w:rsidR="009156AB"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 w:rsidR="009156AB"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9156AB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czą z naniesio</w:t>
      </w:r>
      <w:r w:rsidR="009156AB"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="009156AB"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mi popr</w:t>
      </w:r>
      <w:r w:rsidR="009156AB"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9156AB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ami, </w:t>
      </w:r>
      <w:r>
        <w:rPr>
          <w:rFonts w:ascii="Times New Roman" w:eastAsia="Symbol" w:hAnsi="Times New Roman" w:cs="Times New Roman"/>
          <w:color w:val="000000"/>
          <w:spacing w:val="45"/>
          <w:sz w:val="24"/>
          <w:szCs w:val="24"/>
        </w:rPr>
        <w:t xml:space="preserve">- 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9156AB"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cze</w:t>
      </w:r>
      <w:r w:rsidR="009156AB"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ółową</w:t>
      </w:r>
      <w:r w:rsidR="009156AB"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sp</w:t>
      </w:r>
      <w:r w:rsidR="009156AB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="009156AB"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c</w:t>
      </w:r>
      <w:r w:rsidR="009156AB"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fik</w:t>
      </w:r>
      <w:r w:rsidR="009156AB"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 w:rsidR="009156AB"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ę te</w:t>
      </w:r>
      <w:r w:rsidR="009156AB"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hniczną </w:t>
      </w:r>
      <w:r w:rsidR="009156AB"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 w:rsidR="009156AB"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 w:rsidR="009156AB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ania i</w:t>
      </w:r>
      <w:r w:rsidR="009156AB"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odbioru robót, </w:t>
      </w:r>
    </w:p>
    <w:p w14:paraId="6D887885" w14:textId="77777777" w:rsidR="009156AB" w:rsidRPr="00A7211C" w:rsidRDefault="00A7211C" w:rsidP="00A7211C">
      <w:pPr>
        <w:spacing w:after="0" w:line="360" w:lineRule="auto"/>
        <w:ind w:left="540" w:right="19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ymbol" w:hAnsi="Times New Roman" w:cs="Times New Roman"/>
          <w:color w:val="000000"/>
          <w:spacing w:val="45"/>
          <w:sz w:val="24"/>
          <w:szCs w:val="24"/>
        </w:rPr>
        <w:t xml:space="preserve">- </w:t>
      </w:r>
      <w:r w:rsidR="009156AB"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 w:rsidR="009156AB"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niki pom</w:t>
      </w:r>
      <w:r w:rsidR="009156AB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arów</w:t>
      </w:r>
      <w:r w:rsidR="009156AB"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kontro</w:t>
      </w:r>
      <w:r w:rsidR="009156AB"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ln</w:t>
      </w:r>
      <w:r w:rsidR="009156AB"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9156AB"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h, </w:t>
      </w:r>
      <w:r w:rsidR="009156AB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rotoko</w:t>
      </w:r>
      <w:r w:rsidR="009156AB"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ł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9156AB"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9156AB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 w:rsidR="009156AB"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ń i </w:t>
      </w:r>
      <w:r w:rsidR="009156AB"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="009156AB"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wdzeń, </w:t>
      </w:r>
      <w:r w:rsidR="00701D05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7847057" w14:textId="77777777" w:rsidR="009156AB" w:rsidRPr="00A7211C" w:rsidRDefault="00A7211C" w:rsidP="00A7211C">
      <w:pPr>
        <w:spacing w:after="0" w:line="36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ymbol" w:hAnsi="Times New Roman" w:cs="Times New Roman"/>
          <w:color w:val="000000"/>
          <w:spacing w:val="45"/>
          <w:sz w:val="24"/>
          <w:szCs w:val="24"/>
        </w:rPr>
        <w:t xml:space="preserve">- 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9156AB"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9156AB"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="009156AB"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fik</w:t>
      </w:r>
      <w:r w:rsidR="009156AB"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9156AB"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="009156AB"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156AB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ates</w:t>
      </w:r>
      <w:r w:rsidR="009156AB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9156AB" w:rsidRPr="00A721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 w:rsidR="009156AB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ekl</w:t>
      </w:r>
      <w:r w:rsidR="009156AB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9156AB"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 </w:t>
      </w:r>
      <w:r w:rsidR="009156AB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 w</w:t>
      </w:r>
      <w:r w:rsidR="009156AB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udow</w:t>
      </w:r>
      <w:r w:rsidR="009156AB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ne ma</w:t>
      </w:r>
      <w:r w:rsidR="009156AB"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eri</w:t>
      </w:r>
      <w:r w:rsidR="009156AB"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9156AB"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ł</w:t>
      </w:r>
      <w:r w:rsidR="009156AB"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9156AB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1ED69459" w14:textId="77777777" w:rsidR="009156AB" w:rsidRPr="00A7211C" w:rsidRDefault="009156AB" w:rsidP="00A7211C">
      <w:pPr>
        <w:pStyle w:val="Akapitzlist"/>
        <w:numPr>
          <w:ilvl w:val="0"/>
          <w:numId w:val="23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 przypadku, gdy według komisji, roboty pod względem przygotowania dokumentacji nie będą gotowe do odbioru ostatecznego, komisja w porozumieniu z Wykonawcą wyznaczy ponowny termin odbioru końcowego.</w:t>
      </w:r>
    </w:p>
    <w:p w14:paraId="2905CC89" w14:textId="77777777" w:rsidR="009156AB" w:rsidRPr="00A7211C" w:rsidRDefault="009156AB" w:rsidP="00A7211C">
      <w:pPr>
        <w:pStyle w:val="Akapitzlist"/>
        <w:numPr>
          <w:ilvl w:val="0"/>
          <w:numId w:val="23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Wszystkie zarządzone przez komisję roboty poprawkowe będą zestawione według wzoru ustalonego przez Zamawiającego.</w:t>
      </w:r>
    </w:p>
    <w:p w14:paraId="5E847211" w14:textId="77777777" w:rsidR="009156AB" w:rsidRPr="00A7211C" w:rsidRDefault="009156AB" w:rsidP="00A7211C">
      <w:pPr>
        <w:pStyle w:val="Akapitzlist"/>
        <w:numPr>
          <w:ilvl w:val="0"/>
          <w:numId w:val="23"/>
        </w:numPr>
        <w:spacing w:after="0" w:line="360" w:lineRule="auto"/>
        <w:ind w:left="567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Termin wykonania robót poprawkowych i uzupełniających wyznaczy komisja i stwierdzi ich wykonanie.</w:t>
      </w:r>
    </w:p>
    <w:p w14:paraId="1A18EF43" w14:textId="77777777" w:rsidR="00A7211C" w:rsidRPr="00A7211C" w:rsidRDefault="00A7211C" w:rsidP="00A7211C">
      <w:pPr>
        <w:spacing w:after="0" w:line="360" w:lineRule="auto"/>
        <w:ind w:left="540" w:right="83" w:hanging="5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99FA532" w14:textId="77777777" w:rsidR="00BF27D0" w:rsidRPr="008A343C" w:rsidRDefault="00F00E4D" w:rsidP="00F00E4D">
      <w:pPr>
        <w:pStyle w:val="Nagwek1"/>
        <w:tabs>
          <w:tab w:val="left" w:pos="567"/>
        </w:tabs>
        <w:spacing w:before="0"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bookmarkStart w:id="7" w:name="_Toc520066105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 xml:space="preserve">3. </w:t>
      </w:r>
      <w:r w:rsidR="008E3C57" w:rsidRPr="008A343C">
        <w:rPr>
          <w:rFonts w:ascii="Times New Roman" w:eastAsia="Times New Roman" w:hAnsi="Times New Roman" w:cs="Times New Roman"/>
          <w:color w:val="auto"/>
          <w:sz w:val="24"/>
          <w:szCs w:val="24"/>
        </w:rPr>
        <w:t>CZĘŚĆ INFORMACYJNA</w:t>
      </w:r>
      <w:bookmarkEnd w:id="7"/>
    </w:p>
    <w:p w14:paraId="0C91506D" w14:textId="77777777" w:rsidR="00F00E4D" w:rsidRDefault="00F00E4D" w:rsidP="00F00E4D">
      <w:pPr>
        <w:pStyle w:val="Nagwek1"/>
        <w:spacing w:before="0" w:line="36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3DC7103B" w14:textId="77777777" w:rsidR="00A7211C" w:rsidRPr="008A343C" w:rsidRDefault="00F00E4D" w:rsidP="00F00E4D">
      <w:pPr>
        <w:pStyle w:val="Nagwek1"/>
        <w:spacing w:before="0" w:line="360" w:lineRule="auto"/>
        <w:jc w:val="both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bookmarkStart w:id="8" w:name="_Toc520066106"/>
      <w:r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3.1. </w:t>
      </w:r>
      <w:r w:rsidR="008E3C57" w:rsidRPr="008A343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Oświadczenie Zamawiającego stwierdzającej jego prawo do dysponowania nieruchomością na cele budowlane</w:t>
      </w:r>
      <w:r w:rsidR="00A7211C" w:rsidRPr="008A343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.</w:t>
      </w:r>
      <w:bookmarkEnd w:id="8"/>
      <w:r w:rsidR="00A7211C" w:rsidRPr="008A343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 </w:t>
      </w:r>
    </w:p>
    <w:p w14:paraId="18C68ED6" w14:textId="77777777" w:rsidR="00BF27D0" w:rsidRPr="00A7211C" w:rsidRDefault="008E3C57" w:rsidP="00A7211C">
      <w:pPr>
        <w:pStyle w:val="Akapitzlist"/>
        <w:spacing w:after="0" w:line="360" w:lineRule="auto"/>
        <w:ind w:left="56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awi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ją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oświa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7211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iż</w:t>
      </w:r>
      <w:r w:rsidRPr="00A7211C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sponuje</w:t>
      </w:r>
      <w:r w:rsidRPr="00A7211C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prawem</w:t>
      </w:r>
      <w:r w:rsidRPr="00A7211C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A7211C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sponow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uchomością</w:t>
      </w:r>
      <w:r w:rsidRPr="00A7211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objętą niniejs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 pr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ramem,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le budowlan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46274B2" w14:textId="77777777" w:rsidR="00A7211C" w:rsidRPr="008A343C" w:rsidRDefault="00F00E4D" w:rsidP="00F00E4D">
      <w:pPr>
        <w:pStyle w:val="Nagwek1"/>
        <w:spacing w:before="0" w:line="360" w:lineRule="auto"/>
        <w:jc w:val="both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bookmarkStart w:id="9" w:name="_Toc520066107"/>
      <w:r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3.2. </w:t>
      </w:r>
      <w:r w:rsidR="008E3C57" w:rsidRPr="008A343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Przepisy prawne i normy związane z projektem i wykonaniem robót budowlanych</w:t>
      </w:r>
      <w:r w:rsidR="00A7211C" w:rsidRPr="008A343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.</w:t>
      </w:r>
      <w:bookmarkEnd w:id="9"/>
    </w:p>
    <w:p w14:paraId="2023990C" w14:textId="77777777" w:rsidR="00BF27D0" w:rsidRPr="00A7211C" w:rsidRDefault="008E3C57" w:rsidP="00A7211C">
      <w:pPr>
        <w:pStyle w:val="Akapitzlist"/>
        <w:spacing w:after="0" w:line="360" w:lineRule="auto"/>
        <w:ind w:left="56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Całość</w:t>
      </w:r>
      <w:r w:rsidRPr="00A7211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robót</w:t>
      </w:r>
      <w:r w:rsidRPr="00A7211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powinna</w:t>
      </w:r>
      <w:r w:rsidRPr="00A7211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ć</w:t>
      </w:r>
      <w:r w:rsidRPr="00A7211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ana</w:t>
      </w:r>
      <w:r w:rsidRPr="00A7211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odnie</w:t>
      </w:r>
      <w:r w:rsidRPr="00A7211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olsk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 w:rsidRPr="00A7211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Normami</w:t>
      </w:r>
      <w:r w:rsidRPr="00A7211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lub</w:t>
      </w:r>
      <w:r w:rsidRPr="00A7211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dpowi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ją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 w:rsidRPr="00A7211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im norm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 w:rsidRPr="00A7211C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europ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jskimi</w:t>
      </w:r>
      <w:r w:rsidRPr="00A7211C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odnie</w:t>
      </w:r>
      <w:r w:rsidRPr="00A7211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polski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warunk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 w:rsidRPr="00A7211C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technicz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 w:rsidRPr="00A7211C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ania</w:t>
      </w:r>
      <w:r w:rsidRPr="00A7211C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A7211C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odbioru robót.</w:t>
      </w:r>
      <w:r w:rsidRPr="00A7211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eśli</w:t>
      </w:r>
      <w:r w:rsidRPr="00A7211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dla</w:t>
      </w:r>
      <w:r w:rsidRPr="00A7211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określo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A7211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robót</w:t>
      </w:r>
      <w:r w:rsidRPr="00A7211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Pr="00A7211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is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nieją</w:t>
      </w:r>
      <w:r w:rsidRPr="00A7211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owiednie</w:t>
      </w:r>
      <w:r w:rsidRPr="00A7211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olsk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Nor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7211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astosow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Pr="00A7211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będą mia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ł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uznane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 bę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 w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ż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iu nor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 stand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urop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jskie (EN).</w:t>
      </w:r>
    </w:p>
    <w:p w14:paraId="10B326AC" w14:textId="77777777" w:rsidR="00BF27D0" w:rsidRPr="008A343C" w:rsidRDefault="00F00E4D" w:rsidP="00F00E4D">
      <w:pPr>
        <w:pStyle w:val="Nagwek1"/>
        <w:spacing w:before="0" w:line="360" w:lineRule="auto"/>
        <w:jc w:val="both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bookmarkStart w:id="10" w:name="_Toc520066108"/>
      <w:r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3.3. </w:t>
      </w:r>
      <w:r w:rsidR="008E3C57" w:rsidRPr="008A343C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Przepisy prawne:</w:t>
      </w:r>
      <w:bookmarkEnd w:id="10"/>
    </w:p>
    <w:p w14:paraId="43DF48A2" w14:textId="77777777" w:rsidR="00BF27D0" w:rsidRPr="00A7211C" w:rsidRDefault="008E3C57" w:rsidP="00A7211C">
      <w:pPr>
        <w:spacing w:after="0" w:line="360" w:lineRule="auto"/>
        <w:ind w:left="3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Arial" w:hAnsi="Times New Roman" w:cs="Times New Roman"/>
          <w:color w:val="000000"/>
          <w:sz w:val="24"/>
          <w:szCs w:val="24"/>
        </w:rPr>
        <w:t>•</w:t>
      </w:r>
      <w:r w:rsidRPr="00A7211C">
        <w:rPr>
          <w:rFonts w:ascii="Times New Roman" w:eastAsia="Arial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Ustawa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 dnia 7 lipca 1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94 r. Pr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wo budo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Dz.U z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1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7 r. po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. 1332</w:t>
      </w:r>
      <w:r w:rsidRPr="00A7211C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pó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ź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n.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zm.)</w:t>
      </w:r>
    </w:p>
    <w:p w14:paraId="67F258DF" w14:textId="77777777" w:rsidR="00BF27D0" w:rsidRPr="00A7211C" w:rsidRDefault="008E3C57" w:rsidP="00A7211C">
      <w:pPr>
        <w:spacing w:after="0" w:line="360" w:lineRule="auto"/>
        <w:ind w:left="671" w:right="116" w:hanging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Arial" w:hAnsi="Times New Roman" w:cs="Times New Roman"/>
          <w:color w:val="000000"/>
          <w:sz w:val="24"/>
          <w:szCs w:val="24"/>
        </w:rPr>
        <w:t>•</w:t>
      </w:r>
      <w:r w:rsidRPr="00A7211C">
        <w:rPr>
          <w:rFonts w:ascii="Times New Roman" w:eastAsia="Arial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ądzenie</w:t>
      </w:r>
      <w:r w:rsidRPr="00A7211C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Ministra</w:t>
      </w:r>
      <w:r w:rsidRPr="00A7211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nfr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struktu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dnia</w:t>
      </w:r>
      <w:r w:rsidRPr="00A7211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A7211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kwietnia</w:t>
      </w:r>
      <w:r w:rsidRPr="00A7211C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2002</w:t>
      </w:r>
      <w:r w:rsidRPr="00A7211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 w:rsidRPr="00A7211C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spraw</w:t>
      </w:r>
      <w:r w:rsidRPr="00A721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runk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ó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 te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hnicz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ch,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jakim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powin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odpowi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ać bu</w:t>
      </w:r>
      <w:r w:rsidRPr="00A721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ich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A721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nie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U.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. 1422 z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pó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ź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n.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m.)</w:t>
      </w:r>
    </w:p>
    <w:p w14:paraId="5748640A" w14:textId="77777777" w:rsidR="00BF27D0" w:rsidRPr="00A7211C" w:rsidRDefault="006444FF" w:rsidP="00A7211C">
      <w:pPr>
        <w:spacing w:after="0" w:line="360" w:lineRule="auto"/>
        <w:ind w:left="671" w:right="77" w:hanging="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Arial" w:hAnsi="Times New Roman" w:cs="Times New Roman"/>
          <w:color w:val="000000"/>
          <w:sz w:val="24"/>
          <w:szCs w:val="24"/>
        </w:rPr>
        <w:t>•</w:t>
      </w:r>
      <w:r w:rsidRPr="00A7211C">
        <w:rPr>
          <w:rFonts w:ascii="Times New Roman" w:eastAsia="Arial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Ustawa</w:t>
      </w:r>
      <w:r w:rsidRPr="00A7211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16</w:t>
      </w:r>
      <w:r w:rsidRPr="00A7211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wietnia</w:t>
      </w:r>
      <w:r w:rsidRPr="00A7211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004r.</w:t>
      </w:r>
      <w:r w:rsidRPr="00A7211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oba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A7211C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bud</w:t>
      </w:r>
      <w:r w:rsidRPr="00A7211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wla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 w:rsidRPr="00A7211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7211C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U.</w:t>
      </w:r>
      <w:r w:rsidRPr="00A7211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A7211C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 w:rsidRPr="00A7211C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7211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1570</w:t>
      </w:r>
      <w:r w:rsidRPr="00A7211C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m.).</w:t>
      </w:r>
    </w:p>
    <w:p w14:paraId="0F32A53C" w14:textId="77777777" w:rsidR="00BF27D0" w:rsidRPr="00A7211C" w:rsidRDefault="008E3C57" w:rsidP="00A7211C">
      <w:pPr>
        <w:spacing w:after="0" w:line="360" w:lineRule="auto"/>
        <w:ind w:left="671" w:right="73" w:hanging="2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Arial" w:hAnsi="Times New Roman" w:cs="Times New Roman"/>
          <w:color w:val="000000"/>
          <w:sz w:val="24"/>
          <w:szCs w:val="24"/>
        </w:rPr>
        <w:t>•</w:t>
      </w:r>
      <w:r w:rsidRPr="00A7211C">
        <w:rPr>
          <w:rFonts w:ascii="Times New Roman" w:eastAsia="Arial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Ustawa</w:t>
      </w:r>
      <w:r w:rsidRPr="00A7211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A7211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sierpnia</w:t>
      </w:r>
      <w:r w:rsidRPr="00A7211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2002r.</w:t>
      </w:r>
      <w:r w:rsidRPr="00A7211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stemie</w:t>
      </w:r>
      <w:r w:rsidRPr="00A7211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odności.</w:t>
      </w:r>
      <w:r w:rsidRPr="00A7211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(Dz.</w:t>
      </w:r>
      <w:r w:rsidRPr="00A7211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U.</w:t>
      </w:r>
      <w:r w:rsidRPr="00A7211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2017</w:t>
      </w:r>
      <w:r w:rsidRPr="00A7211C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 w:rsidRPr="00A7211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7211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1226</w:t>
      </w:r>
      <w:r w:rsidRPr="00A7211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m.).</w:t>
      </w:r>
    </w:p>
    <w:p w14:paraId="24F99ADB" w14:textId="77777777" w:rsidR="00BF27D0" w:rsidRPr="00A7211C" w:rsidRDefault="008E3C57" w:rsidP="00A7211C">
      <w:pPr>
        <w:spacing w:after="0" w:line="360" w:lineRule="auto"/>
        <w:ind w:left="3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Arial" w:hAnsi="Times New Roman" w:cs="Times New Roman"/>
          <w:color w:val="000000"/>
          <w:sz w:val="24"/>
          <w:szCs w:val="24"/>
        </w:rPr>
        <w:t>•</w:t>
      </w:r>
      <w:r w:rsidRPr="00A7211C">
        <w:rPr>
          <w:rFonts w:ascii="Times New Roman" w:eastAsia="Arial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Ustawa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dnia 10 kwietnia 1997 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. Pr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rge</w:t>
      </w:r>
      <w:r w:rsidRPr="00A721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zne (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z. U 2017 po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220 </w:t>
      </w:r>
      <w:r w:rsidRPr="00A721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e. zm.)</w:t>
      </w:r>
    </w:p>
    <w:p w14:paraId="16B695E8" w14:textId="77777777" w:rsidR="00BF27D0" w:rsidRPr="00A7211C" w:rsidRDefault="008E3C57" w:rsidP="00A7211C">
      <w:pPr>
        <w:spacing w:after="0" w:line="360" w:lineRule="auto"/>
        <w:ind w:left="671" w:right="115" w:hanging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Arial" w:hAnsi="Times New Roman" w:cs="Times New Roman"/>
          <w:color w:val="000000"/>
          <w:sz w:val="24"/>
          <w:szCs w:val="24"/>
        </w:rPr>
        <w:t>•</w:t>
      </w:r>
      <w:r w:rsidRPr="00A7211C">
        <w:rPr>
          <w:rFonts w:ascii="Times New Roman" w:eastAsia="Arial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ądzenia</w:t>
      </w:r>
      <w:r w:rsidRPr="00A7211C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Min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tra</w:t>
      </w:r>
      <w:r w:rsidRPr="00A7211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nsportu,</w:t>
      </w:r>
      <w:r w:rsidRPr="00A7211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udown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ctwa</w:t>
      </w:r>
      <w:r w:rsidRPr="00A7211C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Gospodarki</w:t>
      </w:r>
      <w:r w:rsidRPr="00A7211C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skiej</w:t>
      </w:r>
      <w:r w:rsidRPr="00A7211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dnia</w:t>
      </w:r>
      <w:r w:rsidRPr="00A7211C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25 kwietnia</w:t>
      </w:r>
      <w:r w:rsidRPr="00A7211C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A7211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 w:rsidRPr="00A7211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sp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wie</w:t>
      </w:r>
      <w:r w:rsidRPr="00A7211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cze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ółowe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akresu</w:t>
      </w:r>
      <w:r w:rsidRPr="00A7211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projektu</w:t>
      </w:r>
      <w:r w:rsidRPr="00A7211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owlan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(Dz.</w:t>
      </w:r>
      <w:r w:rsidRPr="00A7211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U. po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462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m.)</w:t>
      </w:r>
    </w:p>
    <w:p w14:paraId="75A1B0A8" w14:textId="77777777" w:rsidR="00BF27D0" w:rsidRPr="00A7211C" w:rsidRDefault="008E3C57" w:rsidP="00A7211C">
      <w:pPr>
        <w:spacing w:after="0" w:line="360" w:lineRule="auto"/>
        <w:ind w:left="671" w:right="117" w:hanging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Arial" w:hAnsi="Times New Roman" w:cs="Times New Roman"/>
          <w:color w:val="000000"/>
          <w:sz w:val="24"/>
          <w:szCs w:val="24"/>
        </w:rPr>
        <w:t>•</w:t>
      </w:r>
      <w:r w:rsidRPr="00A7211C">
        <w:rPr>
          <w:rFonts w:ascii="Times New Roman" w:eastAsia="Arial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ądzenia</w:t>
      </w:r>
      <w:r w:rsidRPr="00A7211C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Minis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 w:rsidRPr="00A7211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nfrastruktu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dnia</w:t>
      </w:r>
      <w:r w:rsidRPr="00A7211C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A7211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września</w:t>
      </w:r>
      <w:r w:rsidRPr="00A7211C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2004</w:t>
      </w:r>
      <w:r w:rsidRPr="00A7211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 w:rsidRPr="00A7211C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spr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wie s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cze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ółowe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akr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 w:rsidRPr="00A7211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 w:rsidRPr="00A7211C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projektow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j,</w:t>
      </w:r>
      <w:r w:rsidRPr="00A7211C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spe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fikacji</w:t>
      </w:r>
      <w:r w:rsidRPr="00A7211C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hnicz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ania</w:t>
      </w:r>
      <w:r w:rsidRPr="00A7211C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odbioru</w:t>
      </w:r>
      <w:r w:rsidRPr="00A7211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obót</w:t>
      </w:r>
      <w:r w:rsidRPr="00A7211C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budowla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A7211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az</w:t>
      </w:r>
      <w:r w:rsidRPr="00A7211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 w:rsidRPr="00A7211C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funk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jonal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A7211C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ż</w:t>
      </w:r>
      <w:r w:rsidRPr="00A721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tko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we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o. (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U. z 2013 r.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. 1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29)</w:t>
      </w:r>
    </w:p>
    <w:p w14:paraId="570312E4" w14:textId="77777777" w:rsidR="00701D05" w:rsidRPr="00A7211C" w:rsidRDefault="008E3C57" w:rsidP="00A7211C">
      <w:pPr>
        <w:spacing w:after="0" w:line="360" w:lineRule="auto"/>
        <w:ind w:left="671" w:right="119" w:hanging="2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Arial" w:hAnsi="Times New Roman" w:cs="Times New Roman"/>
          <w:color w:val="000000"/>
          <w:sz w:val="24"/>
          <w:szCs w:val="24"/>
        </w:rPr>
        <w:t>•</w:t>
      </w:r>
      <w:r w:rsidRPr="00A7211C">
        <w:rPr>
          <w:rFonts w:ascii="Times New Roman" w:eastAsia="Arial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por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ądzenie</w:t>
      </w:r>
      <w:r w:rsidRPr="00A7211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Min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stra</w:t>
      </w:r>
      <w:r w:rsidRPr="00A7211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oli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ki</w:t>
      </w:r>
      <w:r w:rsidRPr="00A7211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ocjal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ej</w:t>
      </w:r>
      <w:r w:rsidRPr="00A7211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dnia</w:t>
      </w:r>
      <w:r w:rsidRPr="00A7211C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 w:rsidRPr="00A7211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eśnia</w:t>
      </w:r>
      <w:r w:rsidRPr="00A7211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997</w:t>
      </w:r>
      <w:r w:rsidRPr="00A7211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 w:rsidRPr="00A7211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wie o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ól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A7211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przepisów</w:t>
      </w:r>
      <w:r w:rsidRPr="00A7211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pie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eństwa</w:t>
      </w:r>
      <w:r w:rsidRPr="00A7211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hi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(Dz.U.</w:t>
      </w:r>
      <w:r w:rsidRPr="00A7211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2003</w:t>
      </w:r>
      <w:r w:rsidRPr="00A7211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 w:rsidRPr="00A7211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nr</w:t>
      </w:r>
      <w:r w:rsidRPr="00A7211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169,</w:t>
      </w:r>
      <w:r w:rsidRPr="00A7211C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A7211C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1650,</w:t>
      </w:r>
      <w:r w:rsidRPr="00A7211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 pó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ź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n.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m.)</w:t>
      </w:r>
    </w:p>
    <w:p w14:paraId="2BF8AA64" w14:textId="77777777" w:rsidR="00BF27D0" w:rsidRPr="00F00E4D" w:rsidRDefault="00F00E4D" w:rsidP="00F00E4D">
      <w:pPr>
        <w:pStyle w:val="Nagwek1"/>
        <w:spacing w:before="0" w:line="360" w:lineRule="auto"/>
        <w:jc w:val="both"/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</w:pPr>
      <w:bookmarkStart w:id="11" w:name="_Toc520066109"/>
      <w:r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 xml:space="preserve">3.4. </w:t>
      </w:r>
      <w:r w:rsidR="008E3C57" w:rsidRPr="00F00E4D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Inne posiadane informacje i dokumenty niezbędne do zaprojektowania robót</w:t>
      </w:r>
      <w:r w:rsidR="00FF1536" w:rsidRPr="00F00E4D">
        <w:rPr>
          <w:rFonts w:ascii="Times New Roman" w:eastAsia="Times New Roman" w:hAnsi="Times New Roman" w:cs="Times New Roman"/>
          <w:bCs w:val="0"/>
          <w:color w:val="000000"/>
          <w:sz w:val="24"/>
          <w:szCs w:val="24"/>
        </w:rPr>
        <w:t>:</w:t>
      </w:r>
      <w:bookmarkEnd w:id="11"/>
    </w:p>
    <w:p w14:paraId="7DAD97F0" w14:textId="77777777" w:rsidR="00A7211C" w:rsidRPr="00A7211C" w:rsidRDefault="008E3C57" w:rsidP="00A7211C">
      <w:pPr>
        <w:pStyle w:val="Akapitzlist"/>
        <w:numPr>
          <w:ilvl w:val="1"/>
          <w:numId w:val="28"/>
        </w:numPr>
        <w:spacing w:after="0" w:line="360" w:lineRule="auto"/>
        <w:ind w:left="1134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awi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ją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nie posi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aktualn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 dokum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nta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nku i instala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ji.</w:t>
      </w:r>
    </w:p>
    <w:p w14:paraId="07AADBAF" w14:textId="77777777" w:rsidR="00A7211C" w:rsidRPr="00A7211C" w:rsidRDefault="008E3C57" w:rsidP="00A7211C">
      <w:pPr>
        <w:pStyle w:val="Akapitzlist"/>
        <w:numPr>
          <w:ilvl w:val="1"/>
          <w:numId w:val="28"/>
        </w:numPr>
        <w:spacing w:after="0" w:line="360" w:lineRule="auto"/>
        <w:ind w:left="1134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sk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nie map zas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dn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h, o ile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ę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ie to konie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zne, le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ż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gestii 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onaw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0BA880A" w14:textId="77777777" w:rsidR="00A7211C" w:rsidRPr="00A7211C" w:rsidRDefault="008E3C57" w:rsidP="00A7211C">
      <w:pPr>
        <w:pStyle w:val="Akapitzlist"/>
        <w:numPr>
          <w:ilvl w:val="1"/>
          <w:numId w:val="28"/>
        </w:numPr>
        <w:spacing w:after="0" w:line="360" w:lineRule="auto"/>
        <w:ind w:left="1134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W</w:t>
      </w:r>
      <w:r w:rsidRPr="00A7211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trak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 w:rsidRPr="00A7211C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ania</w:t>
      </w:r>
      <w:r w:rsidRPr="00A7211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projekto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A7211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onaw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obowią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j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A7211C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nia wszelkich</w:t>
      </w:r>
      <w:r w:rsidRPr="00A7211C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prac</w:t>
      </w:r>
      <w:r w:rsidRPr="00A7211C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wiązan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Pr="00A7211C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inwenta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 w:rsidRPr="00A721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ją</w:t>
      </w:r>
      <w:r w:rsidRPr="00A7211C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="00A7211C"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obiektu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akr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sie</w:t>
      </w:r>
      <w:r w:rsidRPr="00A7211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ezbęd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A7211C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A7211C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prawidłow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rojektow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nia</w:t>
      </w:r>
      <w:r w:rsidRPr="00A7211C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konania</w:t>
      </w:r>
      <w:r w:rsidRPr="00A7211C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przedmiotu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amówieni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F01BBB4" w14:textId="77777777" w:rsidR="00A7211C" w:rsidRPr="00A7211C" w:rsidRDefault="008E3C57" w:rsidP="00A7211C">
      <w:pPr>
        <w:pStyle w:val="Akapitzlist"/>
        <w:numPr>
          <w:ilvl w:val="1"/>
          <w:numId w:val="28"/>
        </w:numPr>
        <w:spacing w:after="0" w:line="360" w:lineRule="auto"/>
        <w:ind w:left="1134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awca</w:t>
      </w:r>
      <w:r w:rsidRPr="00A7211C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ramach</w:t>
      </w:r>
      <w:r w:rsidRPr="00A7211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ania</w:t>
      </w:r>
      <w:r w:rsidRPr="00A7211C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dokumenta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projektow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Pr="00A7211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ska</w:t>
      </w:r>
      <w:r w:rsidRPr="00A7211C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włas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kos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t wszelkie niezbędne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runki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hniczne, pozwolenia i z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08ABA97" w14:textId="77777777" w:rsidR="00BF27D0" w:rsidRPr="00A7211C" w:rsidRDefault="008E3C57" w:rsidP="00A7211C">
      <w:pPr>
        <w:pStyle w:val="Akapitzlist"/>
        <w:numPr>
          <w:ilvl w:val="1"/>
          <w:numId w:val="28"/>
        </w:numPr>
        <w:spacing w:after="0" w:line="360" w:lineRule="auto"/>
        <w:ind w:left="1134" w:right="-20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Podczas</w:t>
      </w:r>
      <w:r w:rsidRPr="00A7211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 w:rsidRPr="00A7211C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wania</w:t>
      </w:r>
      <w:r w:rsidRPr="00A7211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okumenta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 w:rsidRPr="00A7211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nale</w:t>
      </w:r>
      <w:r w:rsidRPr="00A721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ż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A7211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ać</w:t>
      </w:r>
      <w:r w:rsidRPr="00A7211C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A7211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odnień</w:t>
      </w:r>
      <w:r w:rsidRPr="00A7211C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Pr="00A7211C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ę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Pr="00A7211C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wiązań z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przedstawici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lem</w:t>
      </w:r>
      <w:r w:rsidRPr="00A7211C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amawiaj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ą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A7211C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raz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 w:rsidRPr="00A7211C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konieczności</w:t>
      </w:r>
      <w:r w:rsidRPr="00A7211C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dok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nać</w:t>
      </w:r>
      <w:r w:rsidRPr="00A7211C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aktualiza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ji dokumentów Z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iające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o na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dzień reali</w:t>
      </w:r>
      <w:r w:rsidRPr="00A7211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ji inwes</w:t>
      </w:r>
      <w:r w:rsidRPr="00A721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A7211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A7211C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A7211C">
        <w:rPr>
          <w:rFonts w:ascii="Times New Roman" w:eastAsia="Times New Roman" w:hAnsi="Times New Roman" w:cs="Times New Roman"/>
          <w:color w:val="000000"/>
          <w:sz w:val="24"/>
          <w:szCs w:val="24"/>
        </w:rPr>
        <w:t>ji.</w:t>
      </w:r>
    </w:p>
    <w:sectPr w:rsidR="00BF27D0" w:rsidRPr="00A7211C" w:rsidSect="002415E6">
      <w:pgSz w:w="11906" w:h="16838"/>
      <w:pgMar w:top="1134" w:right="851" w:bottom="1134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02426" w14:textId="77777777" w:rsidR="0059246F" w:rsidRDefault="0059246F" w:rsidP="00AB7755">
      <w:pPr>
        <w:spacing w:after="0" w:line="240" w:lineRule="auto"/>
      </w:pPr>
      <w:r>
        <w:separator/>
      </w:r>
    </w:p>
  </w:endnote>
  <w:endnote w:type="continuationSeparator" w:id="0">
    <w:p w14:paraId="3D7D7F69" w14:textId="77777777" w:rsidR="0059246F" w:rsidRDefault="0059246F" w:rsidP="00AB7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8CCE3B" w14:textId="77777777" w:rsidR="0059246F" w:rsidRDefault="0059246F" w:rsidP="00AB7755">
      <w:pPr>
        <w:spacing w:after="0" w:line="240" w:lineRule="auto"/>
      </w:pPr>
      <w:r>
        <w:separator/>
      </w:r>
    </w:p>
  </w:footnote>
  <w:footnote w:type="continuationSeparator" w:id="0">
    <w:p w14:paraId="69926040" w14:textId="77777777" w:rsidR="0059246F" w:rsidRDefault="0059246F" w:rsidP="00AB7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601"/>
      <w:numFmt w:val="none"/>
      <w:suff w:val="nothing"/>
      <w:lvlText w:val="-"/>
      <w:lvlJc w:val="left"/>
      <w:pPr>
        <w:tabs>
          <w:tab w:val="num" w:pos="0"/>
        </w:tabs>
        <w:ind w:left="360" w:hanging="360"/>
      </w:pPr>
    </w:lvl>
    <w:lvl w:ilvl="1">
      <w:start w:val="1"/>
      <w:numFmt w:val="none"/>
      <w:suff w:val="nothing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/>
      </w:rPr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/>
      </w:rPr>
    </w:lvl>
    <w:lvl w:ilvl="8">
      <w:start w:val="1"/>
      <w:numFmt w:val="none"/>
      <w:suff w:val="nothing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082A5A"/>
    <w:multiLevelType w:val="multilevel"/>
    <w:tmpl w:val="58DEA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911DEA"/>
    <w:multiLevelType w:val="hybridMultilevel"/>
    <w:tmpl w:val="B1FA415E"/>
    <w:lvl w:ilvl="0" w:tplc="60FC133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F27555F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6147D80"/>
    <w:multiLevelType w:val="hybridMultilevel"/>
    <w:tmpl w:val="1E88AB90"/>
    <w:lvl w:ilvl="0" w:tplc="76DA1A80">
      <w:start w:val="1"/>
      <w:numFmt w:val="decimal"/>
      <w:lvlText w:val="%1."/>
      <w:lvlJc w:val="left"/>
      <w:pPr>
        <w:ind w:left="3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7" w15:restartNumberingAfterBreak="0">
    <w:nsid w:val="2CDD4DD7"/>
    <w:multiLevelType w:val="hybridMultilevel"/>
    <w:tmpl w:val="BC963BF2"/>
    <w:lvl w:ilvl="0" w:tplc="7EA28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456CE"/>
    <w:multiLevelType w:val="hybridMultilevel"/>
    <w:tmpl w:val="B1FA415E"/>
    <w:lvl w:ilvl="0" w:tplc="60FC133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0753BB5"/>
    <w:multiLevelType w:val="hybridMultilevel"/>
    <w:tmpl w:val="7894674A"/>
    <w:lvl w:ilvl="0" w:tplc="60FC13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DB0491"/>
    <w:multiLevelType w:val="hybridMultilevel"/>
    <w:tmpl w:val="35F6A170"/>
    <w:lvl w:ilvl="0" w:tplc="28CA3D6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1" w15:restartNumberingAfterBreak="0">
    <w:nsid w:val="50BB67A9"/>
    <w:multiLevelType w:val="hybridMultilevel"/>
    <w:tmpl w:val="839208D2"/>
    <w:lvl w:ilvl="0" w:tplc="413609D4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54B32A7D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3" w15:restartNumberingAfterBreak="0">
    <w:nsid w:val="551F470A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4" w15:restartNumberingAfterBreak="0">
    <w:nsid w:val="5D4D12AD"/>
    <w:multiLevelType w:val="hybridMultilevel"/>
    <w:tmpl w:val="6A2E077C"/>
    <w:lvl w:ilvl="0" w:tplc="60FC13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F2B9B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6" w15:restartNumberingAfterBreak="0">
    <w:nsid w:val="5ED320BB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7" w15:restartNumberingAfterBreak="0">
    <w:nsid w:val="5F965234"/>
    <w:multiLevelType w:val="hybridMultilevel"/>
    <w:tmpl w:val="817E57D4"/>
    <w:lvl w:ilvl="0" w:tplc="CF8CE07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3B55F80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9" w15:restartNumberingAfterBreak="0">
    <w:nsid w:val="63E50B6A"/>
    <w:multiLevelType w:val="hybridMultilevel"/>
    <w:tmpl w:val="29BA1818"/>
    <w:lvl w:ilvl="0" w:tplc="60FC13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C7547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1" w15:restartNumberingAfterBreak="0">
    <w:nsid w:val="67DF2EDE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2" w15:restartNumberingAfterBreak="0">
    <w:nsid w:val="6B572F6F"/>
    <w:multiLevelType w:val="hybridMultilevel"/>
    <w:tmpl w:val="03D0C3AC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3F087F00">
      <w:start w:val="1"/>
      <w:numFmt w:val="decimal"/>
      <w:lvlText w:val="%2)"/>
      <w:lvlJc w:val="left"/>
      <w:pPr>
        <w:ind w:left="144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3" w15:restartNumberingAfterBreak="0">
    <w:nsid w:val="6E40496C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4" w15:restartNumberingAfterBreak="0">
    <w:nsid w:val="74814257"/>
    <w:multiLevelType w:val="hybridMultilevel"/>
    <w:tmpl w:val="B0AE77B8"/>
    <w:lvl w:ilvl="0" w:tplc="60FC13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E6819"/>
    <w:multiLevelType w:val="hybridMultilevel"/>
    <w:tmpl w:val="AFE6A532"/>
    <w:lvl w:ilvl="0" w:tplc="413609D4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6" w15:restartNumberingAfterBreak="0">
    <w:nsid w:val="75B03E17"/>
    <w:multiLevelType w:val="hybridMultilevel"/>
    <w:tmpl w:val="673025B6"/>
    <w:lvl w:ilvl="0" w:tplc="60FC13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0FC13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E77A1"/>
    <w:multiLevelType w:val="multilevel"/>
    <w:tmpl w:val="E892A974"/>
    <w:lvl w:ilvl="0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2" w:hanging="1800"/>
      </w:pPr>
      <w:rPr>
        <w:rFonts w:hint="default"/>
      </w:rPr>
    </w:lvl>
  </w:abstractNum>
  <w:abstractNum w:abstractNumId="28" w15:restartNumberingAfterBreak="0">
    <w:nsid w:val="7C67420A"/>
    <w:multiLevelType w:val="multilevel"/>
    <w:tmpl w:val="58DEA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17"/>
  </w:num>
  <w:num w:numId="8">
    <w:abstractNumId w:val="16"/>
  </w:num>
  <w:num w:numId="9">
    <w:abstractNumId w:val="6"/>
  </w:num>
  <w:num w:numId="10">
    <w:abstractNumId w:val="8"/>
  </w:num>
  <w:num w:numId="11">
    <w:abstractNumId w:val="21"/>
  </w:num>
  <w:num w:numId="12">
    <w:abstractNumId w:val="28"/>
  </w:num>
  <w:num w:numId="13">
    <w:abstractNumId w:val="3"/>
  </w:num>
  <w:num w:numId="14">
    <w:abstractNumId w:val="20"/>
  </w:num>
  <w:num w:numId="15">
    <w:abstractNumId w:val="25"/>
  </w:num>
  <w:num w:numId="16">
    <w:abstractNumId w:val="5"/>
  </w:num>
  <w:num w:numId="17">
    <w:abstractNumId w:val="24"/>
  </w:num>
  <w:num w:numId="18">
    <w:abstractNumId w:val="15"/>
  </w:num>
  <w:num w:numId="19">
    <w:abstractNumId w:val="13"/>
  </w:num>
  <w:num w:numId="20">
    <w:abstractNumId w:val="12"/>
  </w:num>
  <w:num w:numId="21">
    <w:abstractNumId w:val="23"/>
  </w:num>
  <w:num w:numId="22">
    <w:abstractNumId w:val="27"/>
  </w:num>
  <w:num w:numId="23">
    <w:abstractNumId w:val="18"/>
  </w:num>
  <w:num w:numId="24">
    <w:abstractNumId w:val="22"/>
  </w:num>
  <w:num w:numId="25">
    <w:abstractNumId w:val="9"/>
  </w:num>
  <w:num w:numId="26">
    <w:abstractNumId w:val="19"/>
  </w:num>
  <w:num w:numId="27">
    <w:abstractNumId w:val="14"/>
  </w:num>
  <w:num w:numId="28">
    <w:abstractNumId w:val="26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D0"/>
    <w:rsid w:val="00042E4E"/>
    <w:rsid w:val="00056B73"/>
    <w:rsid w:val="000B34F4"/>
    <w:rsid w:val="00126766"/>
    <w:rsid w:val="00147240"/>
    <w:rsid w:val="00153687"/>
    <w:rsid w:val="0016304C"/>
    <w:rsid w:val="00196B24"/>
    <w:rsid w:val="001A0125"/>
    <w:rsid w:val="001B5F41"/>
    <w:rsid w:val="001E0691"/>
    <w:rsid w:val="0020104C"/>
    <w:rsid w:val="0021081F"/>
    <w:rsid w:val="00221029"/>
    <w:rsid w:val="002415E6"/>
    <w:rsid w:val="002732A7"/>
    <w:rsid w:val="002A61DA"/>
    <w:rsid w:val="0035546F"/>
    <w:rsid w:val="003603E9"/>
    <w:rsid w:val="003947B8"/>
    <w:rsid w:val="003C428C"/>
    <w:rsid w:val="003F2DDA"/>
    <w:rsid w:val="003F352B"/>
    <w:rsid w:val="0044665F"/>
    <w:rsid w:val="00475489"/>
    <w:rsid w:val="00490D56"/>
    <w:rsid w:val="004A1B1C"/>
    <w:rsid w:val="004C018F"/>
    <w:rsid w:val="00545CA1"/>
    <w:rsid w:val="00582A25"/>
    <w:rsid w:val="0059246F"/>
    <w:rsid w:val="005A59C4"/>
    <w:rsid w:val="005B1503"/>
    <w:rsid w:val="005C51E7"/>
    <w:rsid w:val="00603111"/>
    <w:rsid w:val="00613AC0"/>
    <w:rsid w:val="006362E2"/>
    <w:rsid w:val="006444FF"/>
    <w:rsid w:val="00677B69"/>
    <w:rsid w:val="006C47BB"/>
    <w:rsid w:val="00701D05"/>
    <w:rsid w:val="00731D57"/>
    <w:rsid w:val="007971DB"/>
    <w:rsid w:val="007B17F8"/>
    <w:rsid w:val="008006E8"/>
    <w:rsid w:val="00823B97"/>
    <w:rsid w:val="0085216D"/>
    <w:rsid w:val="00881DDE"/>
    <w:rsid w:val="008A343C"/>
    <w:rsid w:val="008B27AA"/>
    <w:rsid w:val="008E0F19"/>
    <w:rsid w:val="008E3C57"/>
    <w:rsid w:val="008F0F21"/>
    <w:rsid w:val="009156AB"/>
    <w:rsid w:val="0093094C"/>
    <w:rsid w:val="009759B8"/>
    <w:rsid w:val="009E1232"/>
    <w:rsid w:val="009E1CEA"/>
    <w:rsid w:val="00A46B8D"/>
    <w:rsid w:val="00A7211C"/>
    <w:rsid w:val="00A950D3"/>
    <w:rsid w:val="00AA1F32"/>
    <w:rsid w:val="00AA4202"/>
    <w:rsid w:val="00AB7755"/>
    <w:rsid w:val="00B4444F"/>
    <w:rsid w:val="00B63342"/>
    <w:rsid w:val="00B71540"/>
    <w:rsid w:val="00BF27D0"/>
    <w:rsid w:val="00C022A3"/>
    <w:rsid w:val="00C61D46"/>
    <w:rsid w:val="00C674CB"/>
    <w:rsid w:val="00C85CF3"/>
    <w:rsid w:val="00C92A2F"/>
    <w:rsid w:val="00CF3822"/>
    <w:rsid w:val="00D235FA"/>
    <w:rsid w:val="00D54B52"/>
    <w:rsid w:val="00D75B30"/>
    <w:rsid w:val="00D916AA"/>
    <w:rsid w:val="00DC7206"/>
    <w:rsid w:val="00DD2582"/>
    <w:rsid w:val="00DD4F28"/>
    <w:rsid w:val="00DE5BDE"/>
    <w:rsid w:val="00DE7BD7"/>
    <w:rsid w:val="00E11622"/>
    <w:rsid w:val="00E343C2"/>
    <w:rsid w:val="00E47A8B"/>
    <w:rsid w:val="00EE1658"/>
    <w:rsid w:val="00F00E4D"/>
    <w:rsid w:val="00F16668"/>
    <w:rsid w:val="00F43EEC"/>
    <w:rsid w:val="00FC0A7B"/>
    <w:rsid w:val="00FF0560"/>
    <w:rsid w:val="00FF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519C"/>
  <w15:docId w15:val="{82DF1B38-3D41-40BB-B21F-70C2FE8C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7206"/>
  </w:style>
  <w:style w:type="paragraph" w:styleId="Nagwek1">
    <w:name w:val="heading 1"/>
    <w:basedOn w:val="Normalny"/>
    <w:next w:val="Normalny"/>
    <w:link w:val="Nagwek1Znak"/>
    <w:uiPriority w:val="9"/>
    <w:qFormat/>
    <w:rsid w:val="008A34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4B5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56B73"/>
    <w:pP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kern w:val="1"/>
      <w:sz w:val="32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56B73"/>
    <w:rPr>
      <w:rFonts w:ascii="Times New Roman" w:eastAsia="Times New Roman" w:hAnsi="Times New Roman" w:cs="Times New Roman"/>
      <w:b/>
      <w:kern w:val="1"/>
      <w:sz w:val="32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B7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7755"/>
  </w:style>
  <w:style w:type="paragraph" w:styleId="Stopka">
    <w:name w:val="footer"/>
    <w:basedOn w:val="Normalny"/>
    <w:link w:val="StopkaZnak"/>
    <w:uiPriority w:val="99"/>
    <w:unhideWhenUsed/>
    <w:rsid w:val="00AB77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7755"/>
  </w:style>
  <w:style w:type="character" w:customStyle="1" w:styleId="Nagwek1Znak">
    <w:name w:val="Nagłówek 1 Znak"/>
    <w:basedOn w:val="Domylnaczcionkaakapitu"/>
    <w:link w:val="Nagwek1"/>
    <w:uiPriority w:val="9"/>
    <w:rsid w:val="008A34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A343C"/>
    <w:pPr>
      <w:outlineLvl w:val="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3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43C"/>
    <w:rPr>
      <w:rFonts w:ascii="Tahoma" w:hAnsi="Tahoma" w:cs="Tahoma"/>
      <w:sz w:val="16"/>
      <w:szCs w:val="16"/>
    </w:rPr>
  </w:style>
  <w:style w:type="paragraph" w:styleId="Spistreci1">
    <w:name w:val="toc 1"/>
    <w:basedOn w:val="Normalny"/>
    <w:next w:val="Normalny"/>
    <w:autoRedefine/>
    <w:uiPriority w:val="39"/>
    <w:unhideWhenUsed/>
    <w:rsid w:val="00F00E4D"/>
    <w:pPr>
      <w:tabs>
        <w:tab w:val="right" w:leader="dot" w:pos="9627"/>
      </w:tabs>
      <w:spacing w:after="0" w:line="360" w:lineRule="auto"/>
    </w:pPr>
  </w:style>
  <w:style w:type="character" w:styleId="Hipercze">
    <w:name w:val="Hyperlink"/>
    <w:basedOn w:val="Domylnaczcionkaakapitu"/>
    <w:uiPriority w:val="99"/>
    <w:unhideWhenUsed/>
    <w:rsid w:val="008A343C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3B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3B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3B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B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B97"/>
    <w:rPr>
      <w:b/>
      <w:bCs/>
      <w:sz w:val="20"/>
      <w:szCs w:val="20"/>
    </w:rPr>
  </w:style>
  <w:style w:type="paragraph" w:customStyle="1" w:styleId="Default">
    <w:name w:val="Default"/>
    <w:rsid w:val="00CF3822"/>
    <w:pPr>
      <w:autoSpaceDE w:val="0"/>
      <w:autoSpaceDN w:val="0"/>
      <w:adjustRightInd w:val="0"/>
      <w:spacing w:after="0" w:line="240" w:lineRule="auto"/>
    </w:pPr>
    <w:rPr>
      <w:rFonts w:ascii="Garamond" w:eastAsiaTheme="minorHAnsi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31385-C9CD-4980-87F4-A5DD91813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3427</Words>
  <Characters>20568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notebook</dc:creator>
  <cp:lastModifiedBy>Kołuda Katarzyna</cp:lastModifiedBy>
  <cp:revision>2</cp:revision>
  <dcterms:created xsi:type="dcterms:W3CDTF">2018-08-23T14:05:00Z</dcterms:created>
  <dcterms:modified xsi:type="dcterms:W3CDTF">2018-08-23T14:05:00Z</dcterms:modified>
</cp:coreProperties>
</file>