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7225250D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5924" w:rsidRPr="00655924">
        <w:rPr>
          <w:rFonts w:ascii="Arial" w:hAnsi="Arial" w:cs="Arial"/>
          <w:color w:val="000000" w:themeColor="text1"/>
          <w:sz w:val="22"/>
          <w:szCs w:val="22"/>
        </w:rPr>
        <w:t>24.</w:t>
      </w:r>
      <w:r w:rsidR="00224DC4" w:rsidRPr="00655924">
        <w:rPr>
          <w:rFonts w:ascii="Arial" w:hAnsi="Arial" w:cs="Arial"/>
          <w:color w:val="000000" w:themeColor="text1"/>
          <w:sz w:val="22"/>
          <w:szCs w:val="22"/>
        </w:rPr>
        <w:t>0</w:t>
      </w:r>
      <w:r w:rsidR="00A64F0B" w:rsidRPr="00655924">
        <w:rPr>
          <w:rFonts w:ascii="Arial" w:hAnsi="Arial" w:cs="Arial"/>
          <w:color w:val="000000" w:themeColor="text1"/>
          <w:sz w:val="22"/>
          <w:szCs w:val="22"/>
        </w:rPr>
        <w:t>2</w:t>
      </w:r>
      <w:r w:rsidR="00224DC4" w:rsidRPr="00655924">
        <w:rPr>
          <w:rFonts w:ascii="Arial" w:hAnsi="Arial" w:cs="Arial"/>
          <w:color w:val="000000" w:themeColor="text1"/>
          <w:sz w:val="22"/>
          <w:szCs w:val="22"/>
        </w:rPr>
        <w:t>.</w:t>
      </w:r>
      <w:r w:rsidR="008C0A62" w:rsidRPr="00655924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655924">
        <w:rPr>
          <w:rFonts w:ascii="Arial" w:hAnsi="Arial" w:cs="Arial"/>
          <w:color w:val="000000" w:themeColor="text1"/>
          <w:sz w:val="22"/>
          <w:szCs w:val="22"/>
        </w:rPr>
        <w:t>2</w:t>
      </w:r>
      <w:r w:rsidR="00A64F0B" w:rsidRPr="00655924">
        <w:rPr>
          <w:rFonts w:ascii="Arial" w:hAnsi="Arial" w:cs="Arial"/>
          <w:color w:val="000000" w:themeColor="text1"/>
          <w:sz w:val="22"/>
          <w:szCs w:val="22"/>
        </w:rPr>
        <w:t>3</w:t>
      </w:r>
      <w:r w:rsidR="0040284E" w:rsidRPr="00224DC4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7D557881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1" w:name="_Hlk62733025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Doposażenie zakładów radioterapii</w:t>
      </w:r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2" w:name="_Hlk126744046"/>
      <w:r w:rsidR="00A97974" w:rsidRPr="007128AF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B26E26" w:rsidRPr="007A6E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780" w:rsidRPr="007128AF">
        <w:rPr>
          <w:rFonts w:ascii="Arial" w:hAnsi="Arial" w:cs="Arial"/>
          <w:b/>
          <w:bCs/>
          <w:color w:val="000000" w:themeColor="text1"/>
          <w:sz w:val="22"/>
          <w:szCs w:val="22"/>
        </w:rPr>
        <w:t>wymiana akceleratorów</w:t>
      </w:r>
      <w:bookmarkEnd w:id="2"/>
      <w:r w:rsidR="007A6E13" w:rsidRPr="007A15AD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="00C20969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F94">
        <w:rPr>
          <w:rFonts w:ascii="Arial" w:hAnsi="Arial" w:cs="Arial"/>
          <w:color w:val="000000" w:themeColor="text1"/>
          <w:sz w:val="22"/>
          <w:szCs w:val="22"/>
        </w:rPr>
        <w:t>w</w:t>
      </w:r>
      <w:r w:rsidR="007A15AD">
        <w:rPr>
          <w:rFonts w:ascii="Arial" w:hAnsi="Arial" w:cs="Arial"/>
          <w:color w:val="000000" w:themeColor="text1"/>
          <w:sz w:val="22"/>
          <w:szCs w:val="22"/>
        </w:rPr>
        <w:t> </w:t>
      </w:r>
      <w:r w:rsidR="002F1F94">
        <w:rPr>
          <w:rFonts w:ascii="Arial" w:hAnsi="Arial" w:cs="Arial"/>
          <w:color w:val="000000" w:themeColor="text1"/>
          <w:sz w:val="22"/>
          <w:szCs w:val="22"/>
        </w:rPr>
        <w:t>202</w:t>
      </w:r>
      <w:r w:rsidR="00A64F0B">
        <w:rPr>
          <w:rFonts w:ascii="Arial" w:hAnsi="Arial" w:cs="Arial"/>
          <w:color w:val="000000" w:themeColor="text1"/>
          <w:sz w:val="22"/>
          <w:szCs w:val="22"/>
        </w:rPr>
        <w:t>3</w:t>
      </w:r>
      <w:r w:rsidR="007A15AD">
        <w:rPr>
          <w:rFonts w:ascii="Arial" w:hAnsi="Arial" w:cs="Arial"/>
          <w:color w:val="000000" w:themeColor="text1"/>
          <w:sz w:val="22"/>
          <w:szCs w:val="22"/>
        </w:rPr>
        <w:t> </w:t>
      </w:r>
      <w:r w:rsidR="00296DCA">
        <w:rPr>
          <w:rFonts w:ascii="Arial" w:hAnsi="Arial" w:cs="Arial"/>
          <w:color w:val="000000" w:themeColor="text1"/>
          <w:sz w:val="22"/>
          <w:szCs w:val="22"/>
        </w:rPr>
        <w:t>r.</w:t>
      </w:r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bookmarkEnd w:id="1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 „konkursem”)</w:t>
      </w:r>
      <w:r w:rsidR="00021E36" w:rsidRPr="007A15A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7777777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</w:p>
    <w:p w14:paraId="6890A554" w14:textId="699B8046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</w:p>
    <w:p w14:paraId="10236807" w14:textId="506E42F8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 xml:space="preserve">mowy </w:t>
      </w:r>
    </w:p>
    <w:p w14:paraId="0E6DD414" w14:textId="22A53C17" w:rsidR="00A64F0B" w:rsidRPr="00887EB5" w:rsidRDefault="00A64F0B" w:rsidP="0054106F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</w:t>
      </w:r>
      <w:proofErr w:type="spellStart"/>
      <w:r w:rsidRPr="00887EB5">
        <w:rPr>
          <w:rFonts w:ascii="Arial" w:hAnsi="Arial" w:cs="Arial"/>
          <w:bCs/>
          <w:sz w:val="22"/>
          <w:szCs w:val="22"/>
        </w:rPr>
        <w:t>ePUAP</w:t>
      </w:r>
      <w:proofErr w:type="spellEnd"/>
      <w:r w:rsidRPr="00887EB5">
        <w:rPr>
          <w:rFonts w:ascii="Arial" w:hAnsi="Arial" w:cs="Arial"/>
          <w:bCs/>
          <w:sz w:val="22"/>
          <w:szCs w:val="22"/>
        </w:rPr>
        <w:t xml:space="preserve"> 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66AFBC95" w14:textId="797874AD" w:rsidR="006E7780" w:rsidRPr="00C742CA" w:rsidRDefault="006E7780" w:rsidP="006E7780">
      <w:pPr>
        <w:pStyle w:val="Tekstpodstawowy21"/>
        <w:spacing w:before="120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Przedmiotem konkursu jest dążenie do </w:t>
      </w:r>
      <w:r w:rsidR="00296DCA"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utrzymania</w:t>
      </w:r>
      <w:r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296DCA"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właściwego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dostępu do najnowszych osiągnięć technicznych i technologicznych w zakresie leczenia chorób nowotworowych poprzez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wymianę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wyeksploatowanych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akceleratorów niskoenergetycznych i</w:t>
      </w:r>
      <w:r w:rsidR="004D7901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 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wysokoenergetycznych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(nie dotyczy aparatów do radioterapii śródoperacyjnej, noży gamma, noży cybernetycznych),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których wiek, liczony od momentu rozpoczęcia w danym podmiocie udzielania za ich pomocą świadczeń zdrowotnych do dnia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31.12</w:t>
      </w:r>
      <w:r w:rsidR="00A97974" w:rsidRPr="00887EB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.</w:t>
      </w:r>
      <w:r w:rsidR="00940260" w:rsidRPr="00887EB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202</w:t>
      </w:r>
      <w:r w:rsidR="00A64F0B" w:rsidRPr="00887EB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3</w:t>
      </w:r>
      <w:r w:rsidR="00940260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r.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,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będzie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wynosi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ł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9C493E"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co najmniej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10 lat</w:t>
      </w:r>
      <w:r w:rsidR="00683627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(</w:t>
      </w:r>
      <w:r w:rsidR="007A6E13" w:rsidRPr="006321A8">
        <w:rPr>
          <w:rFonts w:ascii="Arial" w:hAnsi="Arial" w:cs="Arial"/>
          <w:b/>
          <w:bCs/>
          <w:sz w:val="22"/>
          <w:szCs w:val="22"/>
          <w:lang w:val="pl-PL"/>
        </w:rPr>
        <w:t>wg daty dziennej</w:t>
      </w:r>
      <w:r w:rsidR="00683627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)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.</w:t>
      </w:r>
    </w:p>
    <w:p w14:paraId="604912F1" w14:textId="44FE5B12" w:rsidR="00CF623D" w:rsidRPr="005E3302" w:rsidRDefault="00CF623D" w:rsidP="00F27684">
      <w:pPr>
        <w:pStyle w:val="Nagwek2"/>
        <w:numPr>
          <w:ilvl w:val="0"/>
          <w:numId w:val="3"/>
        </w:numPr>
        <w:spacing w:before="120" w:after="120"/>
        <w:ind w:left="284" w:hanging="284"/>
        <w:rPr>
          <w:color w:val="000000" w:themeColor="text1"/>
          <w:sz w:val="24"/>
          <w:szCs w:val="24"/>
        </w:rPr>
      </w:pPr>
      <w:r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1094C953" w14:textId="6CCC6DAD" w:rsidR="006E7780" w:rsidRPr="005E3302" w:rsidRDefault="006E7780" w:rsidP="00CC32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W ramach konkursu, Minister Zdrowia finansuje koszt zakupu sprzętu – akceleratorów,</w:t>
      </w:r>
      <w:r w:rsidRPr="005E3302">
        <w:rPr>
          <w:color w:val="000000" w:themeColor="text1"/>
          <w:szCs w:val="24"/>
        </w:rPr>
        <w:t xml:space="preserve"> 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bez konieczności wnoszenia przez realizatora wkładu własnego</w:t>
      </w:r>
      <w:r w:rsidRPr="005E3302">
        <w:rPr>
          <w:rFonts w:ascii="Arial" w:hAnsi="Arial" w:cs="Arial"/>
          <w:color w:val="000000" w:themeColor="text1"/>
          <w:sz w:val="22"/>
          <w:szCs w:val="24"/>
        </w:rPr>
        <w:t xml:space="preserve">. Maksymalna kwota środków publicznych, o jakie może wnioskować Oferent celem zakupu ww. sprzętu to </w:t>
      </w:r>
      <w:r w:rsidR="00E96B83" w:rsidRPr="005E3302">
        <w:rPr>
          <w:rFonts w:ascii="Arial" w:hAnsi="Arial" w:cs="Arial"/>
          <w:color w:val="000000" w:themeColor="text1"/>
          <w:sz w:val="22"/>
          <w:szCs w:val="24"/>
        </w:rPr>
        <w:br/>
      </w:r>
      <w:r w:rsidR="00887EB5" w:rsidRPr="00601EC4"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Pr="00601EC4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887EB5" w:rsidRPr="00601EC4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Pr="00601EC4">
        <w:rPr>
          <w:rFonts w:ascii="Arial" w:hAnsi="Arial" w:cs="Arial"/>
          <w:b/>
          <w:bCs/>
          <w:color w:val="000000" w:themeColor="text1"/>
          <w:sz w:val="22"/>
          <w:szCs w:val="22"/>
        </w:rPr>
        <w:t>00 000 zł</w:t>
      </w:r>
      <w:r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 jeden akcelerator.</w:t>
      </w:r>
      <w:r w:rsidR="00CC3222" w:rsidRPr="005E3302">
        <w:rPr>
          <w:color w:val="000000" w:themeColor="text1"/>
        </w:rPr>
        <w:t xml:space="preserve"> 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CC3222" w:rsidRPr="00BD0CE7">
        <w:rPr>
          <w:rFonts w:ascii="Arial" w:hAnsi="Arial" w:cs="Arial"/>
          <w:color w:val="000000" w:themeColor="text1"/>
          <w:sz w:val="22"/>
          <w:szCs w:val="22"/>
        </w:rPr>
        <w:t>dofinansowanie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zakupu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jednego akceleratora,</w:t>
      </w:r>
      <w:r w:rsidR="00CC3222" w:rsidRPr="005E3302">
        <w:rPr>
          <w:color w:val="000000" w:themeColor="text1"/>
        </w:rPr>
        <w:t xml:space="preserve"> </w:t>
      </w:r>
      <w:r w:rsidR="00CC3222" w:rsidRPr="00C921CF">
        <w:rPr>
          <w:rFonts w:ascii="Arial" w:hAnsi="Arial" w:cs="Arial"/>
          <w:color w:val="000000" w:themeColor="text1"/>
          <w:sz w:val="22"/>
          <w:szCs w:val="22"/>
        </w:rPr>
        <w:t>wyłącznie celem wymiany użytkowanego akceleratora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67E2A0" w14:textId="3F8759CD" w:rsidR="005E3302" w:rsidRPr="003E224F" w:rsidRDefault="003E224F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 niż wnioskowana w ofercie konkursowej</w:t>
      </w:r>
      <w:r w:rsidRPr="003E224F">
        <w:rPr>
          <w:rFonts w:ascii="Arial" w:hAnsi="Arial" w:cs="Arial"/>
          <w:color w:val="000000" w:themeColor="text1"/>
          <w:sz w:val="22"/>
        </w:rPr>
        <w:t>, w zależności od kwoty wnioskowanego finansowania i 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7F39C846" w:rsidR="006E7780" w:rsidRPr="005E3302" w:rsidRDefault="006E7780" w:rsidP="005E3302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3" w:name="_Hlk99963800"/>
      <w:r w:rsidRPr="005E3302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3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zadania.</w:t>
      </w:r>
    </w:p>
    <w:p w14:paraId="0DD9F3A0" w14:textId="2B179DC7" w:rsidR="00452475" w:rsidRPr="00CC3222" w:rsidRDefault="00444FE3" w:rsidP="007A15AD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lastRenderedPageBreak/>
        <w:t>W ramach zadania nie są finansowane koszty</w:t>
      </w:r>
      <w:r w:rsidR="00887EB5"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="00887EB5" w:rsidRPr="00371F1F">
        <w:rPr>
          <w:rFonts w:ascii="Arial" w:hAnsi="Arial" w:cs="Arial"/>
          <w:color w:val="000000"/>
          <w:sz w:val="22"/>
          <w:szCs w:val="22"/>
        </w:rPr>
        <w:t>inne niż koszt zakupu sprzętu</w:t>
      </w:r>
      <w:r w:rsidR="00887EB5">
        <w:rPr>
          <w:rFonts w:ascii="Arial" w:hAnsi="Arial" w:cs="Arial"/>
          <w:color w:val="000000" w:themeColor="text1"/>
          <w:sz w:val="22"/>
        </w:rPr>
        <w:t xml:space="preserve"> (np. </w:t>
      </w:r>
      <w:r w:rsidRPr="005E3302">
        <w:rPr>
          <w:rFonts w:ascii="Arial" w:hAnsi="Arial" w:cs="Arial"/>
          <w:color w:val="000000" w:themeColor="text1"/>
          <w:sz w:val="22"/>
        </w:rPr>
        <w:t>dostawy, zainstalowania akceleratora, dostosowania infrastruktury, serwisowania zakupionego akceleratora oraz szkoleń w</w:t>
      </w:r>
      <w:r w:rsidR="008A5C69" w:rsidRPr="005E3302">
        <w:rPr>
          <w:rFonts w:ascii="Arial" w:hAnsi="Arial" w:cs="Arial"/>
          <w:color w:val="000000" w:themeColor="text1"/>
          <w:sz w:val="22"/>
        </w:rPr>
        <w:t> </w:t>
      </w:r>
      <w:r w:rsidRPr="005E3302">
        <w:rPr>
          <w:rFonts w:ascii="Arial" w:hAnsi="Arial" w:cs="Arial"/>
          <w:color w:val="000000" w:themeColor="text1"/>
          <w:sz w:val="22"/>
        </w:rPr>
        <w:t>zakresie obsługi sprzętu</w:t>
      </w:r>
      <w:r w:rsidR="00887EB5">
        <w:rPr>
          <w:rFonts w:ascii="Arial" w:hAnsi="Arial" w:cs="Arial"/>
          <w:color w:val="000000" w:themeColor="text1"/>
          <w:sz w:val="22"/>
        </w:rPr>
        <w:t>)</w:t>
      </w:r>
      <w:r w:rsidRPr="002518C5">
        <w:rPr>
          <w:rFonts w:ascii="Arial" w:hAnsi="Arial" w:cs="Arial"/>
          <w:sz w:val="22"/>
        </w:rPr>
        <w:t>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73D69B9F" w14:textId="7E6C8D01" w:rsidR="00A16974" w:rsidRPr="009174AD" w:rsidRDefault="00A16974" w:rsidP="00A16974">
      <w:pPr>
        <w:pStyle w:val="Akapitzlist"/>
        <w:numPr>
          <w:ilvl w:val="0"/>
          <w:numId w:val="10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elektronicznej, za pośrednictwem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).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4" w:name="_Hlk62724567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4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do prowadzenia dalszej korespondencji dotyczącej postępowania konkursowego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(w tym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, w szczególności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: uzupełnienia braków formalnych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oferty i innych dokumentów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złożenia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wyjaśni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eń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 trakcie oceny merytorycznej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i innych wymaganych przez ogłaszającego konkurs dokumentów),</w:t>
      </w:r>
      <w:r w:rsidR="007A6E13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prowadzenia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dalszej korespondencji dotyczącej zawarcia i realizacji umowy, w formie elektronicznej za pośrednictwem </w:t>
      </w:r>
      <w:proofErr w:type="spellStart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w przypadku problemów technicznych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platformy </w:t>
      </w:r>
      <w:proofErr w:type="spellStart"/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za pomocą poczty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F715D3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715D3" w:rsidRPr="007128AF">
        <w:rPr>
          <w:rFonts w:ascii="Arial" w:hAnsi="Arial" w:cs="Arial"/>
          <w:bCs/>
          <w:iCs/>
          <w:sz w:val="22"/>
          <w:szCs w:val="22"/>
        </w:rPr>
        <w:t>(kancel</w:t>
      </w:r>
      <w:r w:rsidR="00C54947" w:rsidRPr="007128AF">
        <w:rPr>
          <w:rFonts w:ascii="Arial" w:hAnsi="Arial" w:cs="Arial"/>
          <w:bCs/>
          <w:iCs/>
          <w:sz w:val="22"/>
          <w:szCs w:val="22"/>
        </w:rPr>
        <w:t>a</w:t>
      </w:r>
      <w:r w:rsidR="00F715D3" w:rsidRPr="007128AF">
        <w:rPr>
          <w:rFonts w:ascii="Arial" w:hAnsi="Arial" w:cs="Arial"/>
          <w:bCs/>
          <w:iCs/>
          <w:sz w:val="22"/>
          <w:szCs w:val="22"/>
        </w:rPr>
        <w:t>ria@mz.gov.pl)</w:t>
      </w:r>
      <w:r w:rsidRPr="007128AF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7128AF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wersji papierowej pozostanie bez rozpatrzenia.</w:t>
      </w:r>
    </w:p>
    <w:p w14:paraId="0B1D2644" w14:textId="6B361FEC" w:rsidR="00A16974" w:rsidRPr="000E6F21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 to: </w:t>
      </w:r>
      <w:r w:rsidRPr="007643F5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Pr="007643F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9174AD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jest dostępne pod adresem: </w:t>
      </w:r>
      <w:hyperlink r:id="rId8" w:history="1">
        <w:r w:rsidRPr="000E6F21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0E6F21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851A9C9" w14:textId="6ADC4C7C" w:rsidR="00A16974" w:rsidRPr="00764A5B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0E6F21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 do ogłoszenia o nazwie </w:t>
      </w:r>
      <w:r w:rsidR="0016206F" w:rsidRPr="000E6F21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16206F" w:rsidRPr="000E6F21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B5817" w:rsidRPr="000E6F21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="004B5817" w:rsidRPr="000E6F21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</w:t>
      </w:r>
      <w:proofErr w:type="spellStart"/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</w:t>
      </w:r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 xml:space="preserve">osobę upoważnioną do złożenia oferty w imieniu Oferenta. </w:t>
      </w:r>
      <w:bookmarkStart w:id="5" w:name="_Hlk127873625"/>
      <w:r w:rsidR="004B4CEF"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pdf i opatrzone kwalifikowanym podpisem elektronicznym</w:t>
      </w:r>
      <w:r w:rsidR="003208E6" w:rsidRPr="000E6F21">
        <w:t xml:space="preserve"> </w:t>
      </w:r>
      <w:r w:rsidR="003208E6"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mocodawcy</w:t>
      </w:r>
      <w:r w:rsidR="00E21AD7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</w:t>
      </w:r>
      <w:r w:rsidR="00D47BE4" w:rsidRPr="00D47BE4">
        <w:t xml:space="preserve"> 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 oryginałem przez pełnomocnika</w:t>
      </w:r>
      <w:r w:rsidR="00E55E3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- tj</w:t>
      </w:r>
      <w:r w:rsidR="00265E3B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skanu pisemnego pełnomocnictwa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podpisanego elektronicznie przez pełnomocnika, co będzie jednoznaczne z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poświadcz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eniem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za zgodność z oryginałem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bookmarkEnd w:id="5"/>
    <w:p w14:paraId="6FEB6EDD" w14:textId="2DB5A477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Ofertę należy opisać</w:t>
      </w:r>
      <w:r w:rsidRPr="00342FF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– wymiana akceleratorów w 202</w:t>
      </w:r>
      <w:r w:rsidR="0016206F" w:rsidRPr="00342FF8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36091563" w14:textId="0DBA3F22" w:rsidR="00A16974" w:rsidRPr="00A16974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33194B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33194B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33194B" w:rsidRPr="0033194B">
        <w:rPr>
          <w:rFonts w:ascii="Arial" w:hAnsi="Arial" w:cs="Arial"/>
          <w:b/>
          <w:bCs/>
          <w:color w:val="000000" w:themeColor="text1"/>
          <w:sz w:val="22"/>
          <w:szCs w:val="22"/>
        </w:rPr>
        <w:t>13.03.</w:t>
      </w:r>
      <w:r w:rsidRPr="0033194B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6F2FA6" w:rsidRPr="0033194B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33194B">
        <w:rPr>
          <w:rFonts w:ascii="Arial" w:hAnsi="Arial" w:cs="Arial"/>
          <w:b/>
          <w:color w:val="000000" w:themeColor="text1"/>
          <w:sz w:val="22"/>
          <w:szCs w:val="22"/>
        </w:rPr>
        <w:t xml:space="preserve"> r. do godzi</w:t>
      </w:r>
      <w:r>
        <w:rPr>
          <w:rFonts w:ascii="Arial" w:hAnsi="Arial" w:cs="Arial"/>
          <w:b/>
          <w:color w:val="000000" w:themeColor="text1"/>
          <w:sz w:val="22"/>
          <w:szCs w:val="22"/>
        </w:rPr>
        <w:t>ny 16:00.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6C7C8C70" w14:textId="7FE1CEF0" w:rsidR="00A16974" w:rsidRPr="006F2FA6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jednego akceleratora,</w:t>
      </w:r>
      <w:r w:rsidRPr="00A16974">
        <w:rPr>
          <w:color w:val="000000" w:themeColor="text1"/>
        </w:rPr>
        <w:t xml:space="preserve"> </w:t>
      </w:r>
      <w:r w:rsidRP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wyłącznie celem wymiany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użytkowanego akceleratora.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Nie dopuszcza się składania więcej niż jednej oferty przez oferenta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E7093F">
        <w:rPr>
          <w:rFonts w:ascii="Arial" w:hAnsi="Arial" w:cs="Arial"/>
          <w:b/>
          <w:bCs/>
          <w:sz w:val="22"/>
          <w:szCs w:val="22"/>
          <w:vertAlign w:val="superscript"/>
        </w:rPr>
        <w:footnoteReference w:id="3"/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 odrzuceniu.</w:t>
      </w:r>
    </w:p>
    <w:p w14:paraId="0080DB66" w14:textId="5E63FBE4" w:rsidR="00450CF5" w:rsidRPr="00342FF8" w:rsidRDefault="006F2FA6" w:rsidP="006F2FA6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Wy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9" w:history="1">
        <w:r w:rsidR="00342FF8" w:rsidRPr="00591B79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 Oferent jest zobowiązany do bieżącego zapoznawania się z tymi informacjami</w:t>
      </w:r>
      <w:r w:rsidR="00230CB0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Pr="00966715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7BBCCABE" w14:textId="69C5CE63" w:rsidR="00F02AEC" w:rsidRPr="002518C5" w:rsidRDefault="00B64C0E" w:rsidP="00F527DF">
      <w:pPr>
        <w:spacing w:before="120" w:after="120" w:line="360" w:lineRule="auto"/>
        <w:jc w:val="both"/>
        <w:rPr>
          <w:rFonts w:ascii="Arial" w:hAnsi="Arial" w:cs="Arial"/>
          <w:color w:val="00B050"/>
          <w:sz w:val="22"/>
          <w:szCs w:val="22"/>
          <w:lang w:eastAsia="en-US"/>
        </w:rPr>
      </w:pPr>
      <w:r w:rsidRPr="00325558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325558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325558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Pr="00966715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</w:rPr>
        <w:t xml:space="preserve">, w rozumieniu ustawy z dnia 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</w:rPr>
        <w:br/>
        <w:t xml:space="preserve">15 kwietnia 2011 r. o działalności </w:t>
      </w:r>
      <w:r w:rsidR="00B0339E" w:rsidRPr="007128AF">
        <w:rPr>
          <w:rFonts w:ascii="Arial" w:hAnsi="Arial" w:cs="Arial"/>
          <w:color w:val="000000" w:themeColor="text1"/>
          <w:sz w:val="22"/>
          <w:szCs w:val="22"/>
        </w:rPr>
        <w:t>leczniczej,</w:t>
      </w:r>
      <w:r w:rsidR="003E2540" w:rsidRPr="007128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6" w:name="_Hlk126577661"/>
      <w:r w:rsidR="003E2540" w:rsidRPr="00764A5B">
        <w:rPr>
          <w:rFonts w:ascii="Arial" w:hAnsi="Arial" w:cs="Arial"/>
          <w:color w:val="000000" w:themeColor="text1"/>
          <w:sz w:val="22"/>
          <w:szCs w:val="22"/>
        </w:rPr>
        <w:t xml:space="preserve">będący </w:t>
      </w:r>
      <w:r w:rsidR="00265E3B" w:rsidRPr="00764A5B">
        <w:rPr>
          <w:rFonts w:ascii="Arial" w:hAnsi="Arial" w:cs="Arial"/>
          <w:color w:val="000000" w:themeColor="text1"/>
          <w:sz w:val="22"/>
          <w:szCs w:val="22"/>
        </w:rPr>
        <w:t>właścicielem i jednocześnie posiadaczem samoistnym</w:t>
      </w:r>
      <w:r w:rsidR="00265E3B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3A59BA"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>od co najmniej 10 lat - liczonych do dnia 31.12.2023 r.)</w:t>
      </w:r>
      <w:bookmarkEnd w:id="6"/>
      <w:r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akcelerator</w:t>
      </w:r>
      <w:r w:rsidR="003E2540"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>a</w:t>
      </w:r>
      <w:r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wymiany,</w:t>
      </w:r>
      <w:r w:rsidRPr="007128AF">
        <w:rPr>
          <w:color w:val="000000" w:themeColor="text1"/>
        </w:rPr>
        <w:t xml:space="preserve"> </w:t>
      </w:r>
      <w:r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lastRenderedPageBreak/>
        <w:t>którego wiek, liczony od momentu rozpoczęcia w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 danym podmiocie udzielania za jego pomocą świadczeń zdrowotnych do dnia </w:t>
      </w:r>
      <w:r w:rsidR="009E3563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31.12.</w:t>
      </w:r>
      <w:r w:rsidR="00940260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202</w:t>
      </w:r>
      <w:r w:rsidR="004E0883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3</w:t>
      </w:r>
      <w:r w:rsidR="00940260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r.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będzie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wynosi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ł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9C493E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co</w:t>
      </w:r>
      <w:r w:rsidR="00FA612A">
        <w:rPr>
          <w:rFonts w:ascii="Arial" w:hAnsi="Arial" w:cs="Arial"/>
          <w:color w:val="000000" w:themeColor="text1"/>
          <w:sz w:val="22"/>
          <w:szCs w:val="22"/>
          <w:lang w:eastAsia="en-US"/>
        </w:rPr>
        <w:t> </w:t>
      </w:r>
      <w:r w:rsidR="009C493E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najmniej</w:t>
      </w:r>
      <w:r w:rsidR="00951725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10 lat </w:t>
      </w:r>
      <w:r w:rsidRPr="00C979E9">
        <w:rPr>
          <w:rFonts w:ascii="Arial" w:hAnsi="Arial" w:cs="Arial"/>
          <w:color w:val="000000" w:themeColor="text1"/>
          <w:sz w:val="22"/>
          <w:szCs w:val="22"/>
          <w:lang w:eastAsia="en-US"/>
        </w:rPr>
        <w:t>(</w:t>
      </w:r>
      <w:r w:rsidR="007A6E13" w:rsidRPr="006321A8">
        <w:rPr>
          <w:rFonts w:ascii="Arial" w:hAnsi="Arial" w:cs="Arial"/>
          <w:color w:val="000000" w:themeColor="text1"/>
          <w:sz w:val="22"/>
          <w:szCs w:val="22"/>
          <w:lang w:eastAsia="en-US"/>
        </w:rPr>
        <w:t>wg daty dziennej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). </w:t>
      </w:r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639EF35B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</w:t>
      </w:r>
      <w:r w:rsidR="003208E6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załącznika w </w:t>
      </w:r>
      <w:r w:rsidR="00CB0E64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formacie </w:t>
      </w:r>
      <w:proofErr w:type="spellStart"/>
      <w:r w:rsidR="00CB0E64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PAdES</w:t>
      </w:r>
      <w:proofErr w:type="spellEnd"/>
      <w:r w:rsidR="003B36F3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264DF2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6573EBFF" w:rsidR="00FC408E" w:rsidRPr="00F02AEC" w:rsidRDefault="00FC408E" w:rsidP="00FC408E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Krajowym Rejestrze Sądowym (Dz. U. z 202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638, 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 xml:space="preserve">z </w:t>
      </w:r>
      <w:proofErr w:type="spellStart"/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późn</w:t>
      </w:r>
      <w:proofErr w:type="spellEnd"/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. zm.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6321A8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aktualny odpis</w:t>
      </w:r>
      <w:r w:rsidR="00C17EF2" w:rsidRPr="000E6F21">
        <w:rPr>
          <w:rStyle w:val="Odwoanieprzypisudolnego"/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footnoteReference w:id="5"/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którym mowa w art. 4 ust. 4aa tej ustawy, z 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36E1BBCB" w14:textId="6E44F5BF" w:rsidR="00FC408E" w:rsidRPr="006321A8" w:rsidRDefault="00FC408E" w:rsidP="00FC408E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</w:t>
      </w:r>
      <w:r w:rsidRPr="006321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AD39A9" w:rsidRPr="006321A8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3 r. poz. 221</w:t>
      </w:r>
      <w:r w:rsidRPr="006321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CEE1E1C" w14:textId="43AAA06C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683627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289D5480" w:rsidR="007B0206" w:rsidRPr="00082F87" w:rsidRDefault="00FC408E" w:rsidP="007A6290">
      <w:pPr>
        <w:pStyle w:val="Akapitzlist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7942E41D" w:rsidR="00082F87" w:rsidRPr="00413A1B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3)</w:t>
      </w:r>
      <w:r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16E7A8F8" w14:textId="440BAC26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lastRenderedPageBreak/>
        <w:t>wykaz sprzętu</w:t>
      </w:r>
      <w:r w:rsidRPr="00E21650">
        <w:rPr>
          <w:rFonts w:ascii="Arial" w:hAnsi="Arial" w:cs="Arial"/>
          <w:sz w:val="22"/>
          <w:szCs w:val="22"/>
          <w:lang w:val="pl-PL"/>
        </w:rPr>
        <w:t xml:space="preserve"> (tylko 1 akcelerator)</w:t>
      </w:r>
      <w:r>
        <w:rPr>
          <w:rFonts w:ascii="Arial" w:hAnsi="Arial" w:cs="Arial"/>
          <w:sz w:val="22"/>
          <w:szCs w:val="22"/>
          <w:lang w:val="pl-PL"/>
        </w:rPr>
        <w:t xml:space="preserve"> 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>3</w:t>
      </w:r>
      <w:r w:rsidRPr="009174AD">
        <w:rPr>
          <w:rFonts w:ascii="Arial" w:hAnsi="Arial" w:cs="Arial"/>
          <w:sz w:val="22"/>
          <w:szCs w:val="22"/>
          <w:lang w:val="pl-PL"/>
        </w:rPr>
        <w:t>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5049E485" w14:textId="77777777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356DD6DB" w:rsidR="00082F87" w:rsidRPr="00413A1B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</w:t>
      </w:r>
      <w:r w:rsidR="001A443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117CFD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wymagań:</w:t>
      </w:r>
    </w:p>
    <w:p w14:paraId="086ACC0B" w14:textId="05300238" w:rsidR="00082F87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dysponowanie infrastrukturą odpowiadającą wymogom prowadzenia zakładów radioterapii</w:t>
      </w:r>
      <w:r w:rsidR="001140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zgodną z ustawą z dnia </w:t>
      </w:r>
      <w:r w:rsidRPr="009174AD">
        <w:rPr>
          <w:rFonts w:ascii="Arial" w:hAnsi="Arial" w:cs="Arial"/>
          <w:sz w:val="22"/>
          <w:szCs w:val="22"/>
        </w:rPr>
        <w:t>29 listopada 2000 r. - Prawo atomowe (</w:t>
      </w:r>
      <w:bookmarkStart w:id="7" w:name="_Hlk34374612"/>
      <w:r w:rsidRPr="009174AD">
        <w:rPr>
          <w:rFonts w:ascii="Arial" w:hAnsi="Arial" w:cs="Arial"/>
          <w:sz w:val="22"/>
          <w:szCs w:val="22"/>
        </w:rPr>
        <w:t>Dz. U. z 20</w:t>
      </w:r>
      <w:r>
        <w:rPr>
          <w:rFonts w:ascii="Arial" w:hAnsi="Arial" w:cs="Arial"/>
          <w:sz w:val="22"/>
          <w:szCs w:val="22"/>
        </w:rPr>
        <w:t>21</w:t>
      </w:r>
      <w:r w:rsidRPr="009174AD">
        <w:rPr>
          <w:rFonts w:ascii="Arial" w:hAnsi="Arial" w:cs="Arial"/>
          <w:sz w:val="22"/>
          <w:szCs w:val="22"/>
        </w:rPr>
        <w:t xml:space="preserve"> r. poz. 1</w:t>
      </w:r>
      <w:r>
        <w:rPr>
          <w:rFonts w:ascii="Arial" w:hAnsi="Arial" w:cs="Arial"/>
          <w:sz w:val="22"/>
          <w:szCs w:val="22"/>
        </w:rPr>
        <w:t>941</w:t>
      </w:r>
      <w:r w:rsidRPr="009174AD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9174AD">
        <w:rPr>
          <w:rFonts w:ascii="Arial" w:hAnsi="Arial" w:cs="Arial"/>
          <w:sz w:val="22"/>
          <w:szCs w:val="22"/>
        </w:rPr>
        <w:t>późn</w:t>
      </w:r>
      <w:proofErr w:type="spellEnd"/>
      <w:r w:rsidRPr="009174AD">
        <w:rPr>
          <w:rFonts w:ascii="Arial" w:hAnsi="Arial" w:cs="Arial"/>
          <w:sz w:val="22"/>
          <w:szCs w:val="22"/>
        </w:rPr>
        <w:t>. zm.</w:t>
      </w:r>
      <w:bookmarkEnd w:id="7"/>
      <w:r w:rsidRPr="009174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aktami wykonawczymi do ustawy, w miejscu, w którym będzie zainstalowany akcelerator,</w:t>
      </w:r>
    </w:p>
    <w:p w14:paraId="0422649E" w14:textId="752B008A" w:rsidR="00082F87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dysponowanie kadrą specjalistyczną zgodnie z wymogami </w:t>
      </w:r>
      <w:r w:rsidR="00AD0110" w:rsidRPr="00C921CF">
        <w:rPr>
          <w:rFonts w:ascii="Arial" w:hAnsi="Arial" w:cs="Arial"/>
          <w:sz w:val="22"/>
          <w:szCs w:val="22"/>
        </w:rPr>
        <w:t xml:space="preserve">Rozporządzenia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</w:t>
      </w:r>
      <w:proofErr w:type="spellStart"/>
      <w:r w:rsidR="00AD0110" w:rsidRPr="00C921CF">
        <w:rPr>
          <w:rFonts w:ascii="Arial" w:hAnsi="Arial" w:cs="Arial"/>
          <w:sz w:val="22"/>
          <w:szCs w:val="22"/>
        </w:rPr>
        <w:t>radiofarmaceutycznych</w:t>
      </w:r>
      <w:proofErr w:type="spellEnd"/>
      <w:r w:rsidR="00AD0110" w:rsidRPr="00C921CF">
        <w:rPr>
          <w:rFonts w:ascii="Arial" w:hAnsi="Arial" w:cs="Arial"/>
          <w:sz w:val="22"/>
          <w:szCs w:val="22"/>
        </w:rPr>
        <w:t xml:space="preserve"> (Dz. U. z 2021 r. poz. 1</w:t>
      </w:r>
      <w:r w:rsidR="001140BE">
        <w:rPr>
          <w:rFonts w:ascii="Arial" w:hAnsi="Arial" w:cs="Arial"/>
          <w:sz w:val="22"/>
          <w:szCs w:val="22"/>
        </w:rPr>
        <w:t>890</w:t>
      </w:r>
      <w:r w:rsidR="00AD0110" w:rsidRPr="000E6F21">
        <w:rPr>
          <w:rFonts w:ascii="Arial" w:hAnsi="Arial" w:cs="Arial"/>
          <w:sz w:val="22"/>
          <w:szCs w:val="22"/>
        </w:rPr>
        <w:t>)</w:t>
      </w:r>
      <w:r w:rsidRPr="000E6F21">
        <w:rPr>
          <w:rFonts w:ascii="Arial" w:hAnsi="Arial" w:cs="Arial"/>
          <w:sz w:val="22"/>
          <w:szCs w:val="22"/>
        </w:rPr>
        <w:t>,</w:t>
      </w:r>
      <w:r w:rsidRPr="00F451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="009151D4" w:rsidRPr="009151D4">
        <w:rPr>
          <w:rFonts w:ascii="Arial" w:hAnsi="Arial" w:cs="Arial"/>
          <w:sz w:val="22"/>
          <w:szCs w:val="22"/>
        </w:rPr>
        <w:t>miejscu</w:t>
      </w:r>
      <w:r>
        <w:rPr>
          <w:rFonts w:ascii="Arial" w:hAnsi="Arial" w:cs="Arial"/>
          <w:sz w:val="22"/>
          <w:szCs w:val="22"/>
        </w:rPr>
        <w:t>, w któr</w:t>
      </w:r>
      <w:r w:rsidR="00322980">
        <w:rPr>
          <w:rFonts w:ascii="Arial" w:hAnsi="Arial" w:cs="Arial"/>
          <w:sz w:val="22"/>
          <w:szCs w:val="22"/>
        </w:rPr>
        <w:t>ym</w:t>
      </w:r>
      <w:r>
        <w:rPr>
          <w:rFonts w:ascii="Arial" w:hAnsi="Arial" w:cs="Arial"/>
          <w:sz w:val="22"/>
          <w:szCs w:val="22"/>
        </w:rPr>
        <w:t xml:space="preserve"> będzie zainstalowany akcelerator,</w:t>
      </w:r>
    </w:p>
    <w:p w14:paraId="367AB1BA" w14:textId="77777777" w:rsidR="00082F87" w:rsidRPr="002E5C25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stosowanie procedur kontroli jakości radioterapii (tj. kontroli jakości oraz audytów wewnętrznych i zewnętrznych) zgodnie z obowiązującymi przepisami, w miejscu, w którym będzie zainstalowany akcelerator,</w:t>
      </w:r>
    </w:p>
    <w:p w14:paraId="1C010C7B" w14:textId="07CC6BB7" w:rsidR="00082F87" w:rsidRPr="00E7093F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udzielanie świadczeń </w:t>
      </w:r>
      <w:r>
        <w:rPr>
          <w:rFonts w:ascii="Arial" w:hAnsi="Arial" w:cs="Arial"/>
          <w:sz w:val="22"/>
          <w:szCs w:val="22"/>
        </w:rPr>
        <w:t xml:space="preserve">w ramach kontraktu z Narodowym Funduszem Zdrowia (NFZ) </w:t>
      </w:r>
      <w:r w:rsidRPr="0025607B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25607B">
        <w:rPr>
          <w:rFonts w:ascii="Arial" w:hAnsi="Arial" w:cs="Arial"/>
          <w:sz w:val="22"/>
          <w:szCs w:val="22"/>
        </w:rPr>
        <w:t xml:space="preserve">trybie </w:t>
      </w:r>
      <w:r w:rsidRPr="00E7093F">
        <w:rPr>
          <w:rFonts w:ascii="Arial" w:hAnsi="Arial" w:cs="Arial"/>
          <w:sz w:val="22"/>
          <w:szCs w:val="22"/>
        </w:rPr>
        <w:t>hospitalizacji</w:t>
      </w:r>
      <w:r w:rsidR="00E7093F" w:rsidRPr="00E7093F">
        <w:rPr>
          <w:rFonts w:ascii="Arial" w:hAnsi="Arial" w:cs="Arial"/>
          <w:sz w:val="22"/>
          <w:szCs w:val="22"/>
        </w:rPr>
        <w:t xml:space="preserve"> </w:t>
      </w:r>
      <w:r w:rsidRPr="00E7093F">
        <w:rPr>
          <w:rFonts w:ascii="Arial" w:hAnsi="Arial" w:cs="Arial"/>
          <w:sz w:val="22"/>
          <w:szCs w:val="22"/>
        </w:rPr>
        <w:t>/</w:t>
      </w:r>
      <w:r w:rsidR="00E7093F" w:rsidRPr="00E7093F">
        <w:rPr>
          <w:rFonts w:ascii="Arial" w:hAnsi="Arial" w:cs="Arial"/>
          <w:sz w:val="22"/>
          <w:szCs w:val="22"/>
        </w:rPr>
        <w:t xml:space="preserve"> </w:t>
      </w:r>
      <w:r w:rsidRPr="00E7093F">
        <w:rPr>
          <w:rFonts w:ascii="Arial" w:hAnsi="Arial" w:cs="Arial"/>
          <w:sz w:val="22"/>
          <w:szCs w:val="22"/>
        </w:rPr>
        <w:t xml:space="preserve">hospitalizacji planowej, hospitalizacji jednego dnia z zakresu: </w:t>
      </w:r>
    </w:p>
    <w:p w14:paraId="6F489157" w14:textId="77777777" w:rsidR="00082F87" w:rsidRPr="00E7093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 xml:space="preserve">- onkologii klinicznej lub </w:t>
      </w:r>
    </w:p>
    <w:p w14:paraId="4DFC9B75" w14:textId="77777777" w:rsidR="00082F87" w:rsidRPr="00E7093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>- onkologii i hematologii dziecięcej</w:t>
      </w:r>
    </w:p>
    <w:p w14:paraId="6EE4C439" w14:textId="77777777" w:rsidR="00082F87" w:rsidRPr="00E7093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 xml:space="preserve">oraz </w:t>
      </w:r>
    </w:p>
    <w:p w14:paraId="52A95A7F" w14:textId="2CD49D01" w:rsidR="00702C10" w:rsidRPr="00E7093F" w:rsidRDefault="00082F87" w:rsidP="00082F87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>- chirurgii</w:t>
      </w:r>
      <w:r w:rsidR="00006ECC" w:rsidRPr="00E7093F">
        <w:rPr>
          <w:rFonts w:ascii="Arial" w:hAnsi="Arial" w:cs="Arial"/>
          <w:sz w:val="22"/>
          <w:szCs w:val="22"/>
        </w:rPr>
        <w:t xml:space="preserve"> / chirurgii dziecięcej</w:t>
      </w:r>
      <w:r w:rsidRPr="00E7093F">
        <w:rPr>
          <w:rFonts w:ascii="Arial" w:hAnsi="Arial" w:cs="Arial"/>
          <w:sz w:val="22"/>
          <w:szCs w:val="22"/>
        </w:rPr>
        <w:t xml:space="preserve"> </w:t>
      </w:r>
      <w:r w:rsidR="00702C10" w:rsidRPr="00E7093F">
        <w:rPr>
          <w:rFonts w:ascii="Arial" w:hAnsi="Arial" w:cs="Arial"/>
          <w:sz w:val="22"/>
          <w:szCs w:val="22"/>
        </w:rPr>
        <w:t>lub</w:t>
      </w:r>
    </w:p>
    <w:p w14:paraId="5449FF90" w14:textId="463EC1E0" w:rsidR="00082F87" w:rsidRPr="002E5C25" w:rsidRDefault="00702C10" w:rsidP="00E7093F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 xml:space="preserve">- chirurgii </w:t>
      </w:r>
      <w:r w:rsidR="00082F87" w:rsidRPr="00E7093F">
        <w:rPr>
          <w:rFonts w:ascii="Arial" w:hAnsi="Arial" w:cs="Arial"/>
          <w:sz w:val="22"/>
          <w:szCs w:val="22"/>
        </w:rPr>
        <w:t>onkologicznej</w:t>
      </w:r>
      <w:r w:rsidR="000A3C52" w:rsidRPr="00E7093F">
        <w:rPr>
          <w:rFonts w:ascii="Arial" w:hAnsi="Arial" w:cs="Arial"/>
          <w:sz w:val="22"/>
          <w:szCs w:val="22"/>
        </w:rPr>
        <w:t xml:space="preserve"> </w:t>
      </w:r>
      <w:r w:rsidR="00C979E9" w:rsidRPr="00E7093F">
        <w:rPr>
          <w:rFonts w:ascii="Arial" w:hAnsi="Arial" w:cs="Arial"/>
          <w:sz w:val="22"/>
          <w:szCs w:val="22"/>
        </w:rPr>
        <w:t>/</w:t>
      </w:r>
      <w:r w:rsidR="000A3C52" w:rsidRPr="00E7093F">
        <w:rPr>
          <w:rFonts w:ascii="Arial" w:hAnsi="Arial" w:cs="Arial"/>
          <w:sz w:val="22"/>
          <w:szCs w:val="22"/>
        </w:rPr>
        <w:t xml:space="preserve"> </w:t>
      </w:r>
      <w:r w:rsidR="00C979E9" w:rsidRPr="00E7093F">
        <w:rPr>
          <w:rFonts w:ascii="Arial" w:hAnsi="Arial" w:cs="Arial"/>
          <w:sz w:val="22"/>
          <w:szCs w:val="22"/>
        </w:rPr>
        <w:t>chirurgii onkologicznej dla dzieci</w:t>
      </w:r>
      <w:r w:rsidR="00E7093F" w:rsidRPr="00E7093F">
        <w:rPr>
          <w:rFonts w:ascii="Arial" w:hAnsi="Arial" w:cs="Arial"/>
          <w:sz w:val="22"/>
          <w:szCs w:val="22"/>
        </w:rPr>
        <w:t>,</w:t>
      </w:r>
    </w:p>
    <w:p w14:paraId="35DE2529" w14:textId="276AC9DD" w:rsidR="00082F87" w:rsidRPr="00E01D8B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>posiadanie akceleratora</w:t>
      </w:r>
      <w:r w:rsidR="0071534D">
        <w:rPr>
          <w:rFonts w:ascii="Arial" w:hAnsi="Arial" w:cs="Arial"/>
          <w:sz w:val="22"/>
          <w:szCs w:val="22"/>
        </w:rPr>
        <w:t xml:space="preserve"> do wymiany</w:t>
      </w:r>
      <w:r w:rsidRPr="007162B5">
        <w:rPr>
          <w:rFonts w:ascii="Arial" w:hAnsi="Arial" w:cs="Arial"/>
          <w:sz w:val="22"/>
          <w:szCs w:val="22"/>
        </w:rPr>
        <w:t xml:space="preserve">, którego wiek, liczony od momentu </w:t>
      </w:r>
      <w:r w:rsidRPr="002114B0">
        <w:rPr>
          <w:rFonts w:ascii="Arial" w:hAnsi="Arial" w:cs="Arial"/>
          <w:sz w:val="22"/>
          <w:szCs w:val="22"/>
        </w:rPr>
        <w:t>rozpoczęcia w danym podmiocie udzielania za jego pomocą świadczeń zdrowotnych do dnia 31.12.202</w:t>
      </w:r>
      <w:r w:rsidR="00C47C3C" w:rsidRPr="002114B0">
        <w:rPr>
          <w:rFonts w:ascii="Arial" w:hAnsi="Arial" w:cs="Arial"/>
          <w:sz w:val="22"/>
          <w:szCs w:val="22"/>
        </w:rPr>
        <w:t>3</w:t>
      </w:r>
      <w:r w:rsidRPr="002114B0">
        <w:rPr>
          <w:rFonts w:ascii="Arial" w:hAnsi="Arial" w:cs="Arial"/>
          <w:sz w:val="22"/>
          <w:szCs w:val="22"/>
        </w:rPr>
        <w:t xml:space="preserve"> r., </w:t>
      </w:r>
      <w:r w:rsidRPr="00E01D8B">
        <w:rPr>
          <w:rFonts w:ascii="Arial" w:hAnsi="Arial" w:cs="Arial"/>
          <w:sz w:val="22"/>
          <w:szCs w:val="22"/>
        </w:rPr>
        <w:t>będzie wynosił co najmniej 10 lat (</w:t>
      </w:r>
      <w:r w:rsidR="007A6E13">
        <w:rPr>
          <w:rFonts w:ascii="Arial" w:hAnsi="Arial" w:cs="Arial"/>
          <w:sz w:val="22"/>
          <w:szCs w:val="22"/>
        </w:rPr>
        <w:t>wg daty dziennej</w:t>
      </w:r>
      <w:r w:rsidRPr="00E01D8B">
        <w:rPr>
          <w:rFonts w:ascii="Arial" w:hAnsi="Arial" w:cs="Arial"/>
          <w:sz w:val="22"/>
          <w:szCs w:val="22"/>
        </w:rPr>
        <w:t xml:space="preserve">), </w:t>
      </w:r>
    </w:p>
    <w:p w14:paraId="26445450" w14:textId="74FC4653" w:rsidR="00082F87" w:rsidRPr="00E01D8B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E01D8B">
        <w:rPr>
          <w:rFonts w:ascii="Arial" w:hAnsi="Arial" w:cs="Arial"/>
          <w:sz w:val="22"/>
          <w:szCs w:val="22"/>
        </w:rPr>
        <w:t xml:space="preserve">realizacja świadczeń radioterapeutycznych </w:t>
      </w:r>
      <w:r w:rsidR="00A77DF1" w:rsidRPr="00E01D8B">
        <w:rPr>
          <w:rFonts w:ascii="Arial" w:hAnsi="Arial" w:cs="Arial"/>
          <w:sz w:val="22"/>
          <w:szCs w:val="22"/>
        </w:rPr>
        <w:t>(</w:t>
      </w:r>
      <w:r w:rsidR="00BD6F60" w:rsidRPr="00E7093F">
        <w:rPr>
          <w:rFonts w:ascii="Arial" w:hAnsi="Arial" w:cs="Arial"/>
          <w:sz w:val="22"/>
          <w:szCs w:val="22"/>
        </w:rPr>
        <w:t>napromi</w:t>
      </w:r>
      <w:r w:rsidR="000A3C52" w:rsidRPr="00E7093F">
        <w:rPr>
          <w:rFonts w:ascii="Arial" w:hAnsi="Arial" w:cs="Arial"/>
          <w:sz w:val="22"/>
          <w:szCs w:val="22"/>
        </w:rPr>
        <w:t>eniania</w:t>
      </w:r>
      <w:r w:rsidR="00BD6F60" w:rsidRPr="00E01D8B">
        <w:rPr>
          <w:rFonts w:ascii="Arial" w:hAnsi="Arial" w:cs="Arial"/>
          <w:sz w:val="22"/>
          <w:szCs w:val="22"/>
        </w:rPr>
        <w:t xml:space="preserve"> wyłącznie w ramach radioterapii</w:t>
      </w:r>
      <w:r w:rsidR="00A77DF1" w:rsidRPr="00E01D8B">
        <w:rPr>
          <w:rFonts w:ascii="Arial" w:hAnsi="Arial" w:cs="Arial"/>
          <w:sz w:val="22"/>
          <w:szCs w:val="22"/>
        </w:rPr>
        <w:t>)</w:t>
      </w:r>
      <w:r w:rsidR="006934FF" w:rsidRPr="006934FF">
        <w:t xml:space="preserve"> </w:t>
      </w:r>
      <w:r w:rsidR="006934FF" w:rsidRPr="006934FF">
        <w:rPr>
          <w:rFonts w:ascii="Arial" w:hAnsi="Arial" w:cs="Arial"/>
          <w:sz w:val="22"/>
          <w:szCs w:val="22"/>
        </w:rPr>
        <w:t xml:space="preserve">w </w:t>
      </w:r>
      <w:r w:rsidR="006934FF">
        <w:rPr>
          <w:rFonts w:ascii="Arial" w:hAnsi="Arial" w:cs="Arial"/>
          <w:sz w:val="22"/>
          <w:szCs w:val="22"/>
        </w:rPr>
        <w:t>zakresie</w:t>
      </w:r>
      <w:r w:rsidR="006934FF" w:rsidRPr="006934FF">
        <w:rPr>
          <w:rFonts w:ascii="Arial" w:hAnsi="Arial" w:cs="Arial"/>
          <w:sz w:val="22"/>
          <w:szCs w:val="22"/>
        </w:rPr>
        <w:t xml:space="preserve"> lecznictwa stacjonarnego i ambulatoryjnego</w:t>
      </w:r>
      <w:r w:rsidR="006934FF">
        <w:rPr>
          <w:rFonts w:ascii="Arial" w:hAnsi="Arial" w:cs="Arial"/>
          <w:sz w:val="22"/>
          <w:szCs w:val="22"/>
        </w:rPr>
        <w:t>,</w:t>
      </w:r>
      <w:r w:rsidR="00A77DF1" w:rsidRPr="00E01D8B">
        <w:rPr>
          <w:rFonts w:ascii="Arial" w:hAnsi="Arial" w:cs="Arial"/>
          <w:sz w:val="22"/>
          <w:szCs w:val="22"/>
        </w:rPr>
        <w:t xml:space="preserve"> </w:t>
      </w:r>
      <w:r w:rsidR="006934FF">
        <w:rPr>
          <w:rFonts w:ascii="Arial" w:hAnsi="Arial" w:cs="Arial"/>
          <w:sz w:val="22"/>
          <w:szCs w:val="22"/>
        </w:rPr>
        <w:t>na podstawie</w:t>
      </w:r>
      <w:r w:rsidRPr="00E01D8B">
        <w:rPr>
          <w:rFonts w:ascii="Arial" w:hAnsi="Arial" w:cs="Arial"/>
          <w:sz w:val="22"/>
          <w:szCs w:val="22"/>
        </w:rPr>
        <w:t xml:space="preserve"> kontraktu z NFZ </w:t>
      </w:r>
      <w:r w:rsidRPr="00C921CF">
        <w:rPr>
          <w:rFonts w:ascii="Arial" w:hAnsi="Arial" w:cs="Arial"/>
          <w:sz w:val="22"/>
          <w:szCs w:val="22"/>
        </w:rPr>
        <w:t>w latach 20</w:t>
      </w:r>
      <w:r w:rsidR="00C47C3C" w:rsidRPr="00C921CF">
        <w:rPr>
          <w:rFonts w:ascii="Arial" w:hAnsi="Arial" w:cs="Arial"/>
          <w:sz w:val="22"/>
          <w:szCs w:val="22"/>
        </w:rPr>
        <w:t>2</w:t>
      </w:r>
      <w:r w:rsidR="00145B56" w:rsidRPr="00C921CF">
        <w:rPr>
          <w:rFonts w:ascii="Arial" w:hAnsi="Arial" w:cs="Arial"/>
          <w:sz w:val="22"/>
          <w:szCs w:val="22"/>
        </w:rPr>
        <w:t>1</w:t>
      </w:r>
      <w:r w:rsidRPr="00C921CF">
        <w:rPr>
          <w:rFonts w:ascii="Arial" w:hAnsi="Arial" w:cs="Arial"/>
          <w:sz w:val="22"/>
          <w:szCs w:val="22"/>
        </w:rPr>
        <w:t>-202</w:t>
      </w:r>
      <w:r w:rsidR="00C47C3C" w:rsidRPr="00C921CF">
        <w:rPr>
          <w:rFonts w:ascii="Arial" w:hAnsi="Arial" w:cs="Arial"/>
          <w:sz w:val="22"/>
          <w:szCs w:val="22"/>
        </w:rPr>
        <w:t>2</w:t>
      </w:r>
      <w:r w:rsidR="00963AF1" w:rsidRPr="00E01D8B">
        <w:rPr>
          <w:rFonts w:ascii="Arial" w:hAnsi="Arial" w:cs="Arial"/>
          <w:sz w:val="22"/>
          <w:szCs w:val="22"/>
        </w:rPr>
        <w:t xml:space="preserve"> (konieczność wykonywania świadczeń w każdym wymienionym roku)</w:t>
      </w:r>
      <w:r w:rsidRPr="00E01D8B">
        <w:rPr>
          <w:rFonts w:ascii="Arial" w:hAnsi="Arial" w:cs="Arial"/>
          <w:sz w:val="22"/>
          <w:szCs w:val="22"/>
        </w:rPr>
        <w:t>,</w:t>
      </w:r>
    </w:p>
    <w:p w14:paraId="48A6AF80" w14:textId="6F068AAE" w:rsidR="00082F87" w:rsidRPr="00E01D8B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E01D8B">
        <w:rPr>
          <w:rFonts w:ascii="Arial" w:hAnsi="Arial" w:cs="Arial"/>
          <w:sz w:val="22"/>
          <w:szCs w:val="22"/>
        </w:rPr>
        <w:t xml:space="preserve">wskazanie liczby godzin ekspozycji (tzw. </w:t>
      </w:r>
      <w:proofErr w:type="spellStart"/>
      <w:r w:rsidRPr="00E01D8B">
        <w:rPr>
          <w:rFonts w:ascii="Arial" w:hAnsi="Arial" w:cs="Arial"/>
          <w:sz w:val="22"/>
          <w:szCs w:val="22"/>
        </w:rPr>
        <w:t>beam</w:t>
      </w:r>
      <w:proofErr w:type="spellEnd"/>
      <w:r w:rsidRPr="00E01D8B">
        <w:rPr>
          <w:rFonts w:ascii="Arial" w:hAnsi="Arial" w:cs="Arial"/>
          <w:sz w:val="22"/>
          <w:szCs w:val="22"/>
        </w:rPr>
        <w:t xml:space="preserve">-on </w:t>
      </w:r>
      <w:proofErr w:type="spellStart"/>
      <w:r w:rsidRPr="00E01D8B">
        <w:rPr>
          <w:rFonts w:ascii="Arial" w:hAnsi="Arial" w:cs="Arial"/>
          <w:sz w:val="22"/>
          <w:szCs w:val="22"/>
        </w:rPr>
        <w:t>hours</w:t>
      </w:r>
      <w:proofErr w:type="spellEnd"/>
      <w:r w:rsidRPr="00E01D8B">
        <w:rPr>
          <w:rFonts w:ascii="Arial" w:hAnsi="Arial" w:cs="Arial"/>
          <w:sz w:val="22"/>
          <w:szCs w:val="22"/>
        </w:rPr>
        <w:t>) dla akceleratora wymagającego wymiany</w:t>
      </w:r>
      <w:r w:rsidR="002114B0" w:rsidRPr="00E01D8B">
        <w:rPr>
          <w:rFonts w:ascii="Arial" w:hAnsi="Arial" w:cs="Arial"/>
          <w:sz w:val="22"/>
          <w:szCs w:val="22"/>
        </w:rPr>
        <w:t>,</w:t>
      </w:r>
    </w:p>
    <w:p w14:paraId="3362F133" w14:textId="6ED6636C" w:rsidR="007A15AD" w:rsidRPr="00E01D8B" w:rsidRDefault="00082F87" w:rsidP="00764A5B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E01D8B">
        <w:rPr>
          <w:rFonts w:ascii="Arial" w:hAnsi="Arial" w:cs="Arial"/>
          <w:sz w:val="22"/>
          <w:szCs w:val="22"/>
        </w:rPr>
        <w:lastRenderedPageBreak/>
        <w:t>wskazanie średniej liczby godzin pracy tygodniowo (uwzględniając 7 dni w tygodniu) w 20</w:t>
      </w:r>
      <w:r w:rsidR="00C47C3C" w:rsidRPr="00E01D8B">
        <w:rPr>
          <w:rFonts w:ascii="Arial" w:hAnsi="Arial" w:cs="Arial"/>
          <w:sz w:val="22"/>
          <w:szCs w:val="22"/>
        </w:rPr>
        <w:t>2</w:t>
      </w:r>
      <w:r w:rsidR="002114B0" w:rsidRPr="00E01D8B">
        <w:rPr>
          <w:rFonts w:ascii="Arial" w:hAnsi="Arial" w:cs="Arial"/>
          <w:sz w:val="22"/>
          <w:szCs w:val="22"/>
        </w:rPr>
        <w:t>2</w:t>
      </w:r>
      <w:r w:rsidRPr="00E01D8B">
        <w:rPr>
          <w:rFonts w:ascii="Arial" w:hAnsi="Arial" w:cs="Arial"/>
          <w:sz w:val="22"/>
          <w:szCs w:val="22"/>
        </w:rPr>
        <w:t xml:space="preserve"> r. akceleratora wymagającego wymiany</w:t>
      </w:r>
      <w:r w:rsidR="00B470C9">
        <w:rPr>
          <w:rFonts w:ascii="Arial" w:hAnsi="Arial" w:cs="Arial"/>
          <w:sz w:val="22"/>
          <w:szCs w:val="22"/>
        </w:rPr>
        <w:t xml:space="preserve"> (wymaganie fakultatywne)</w:t>
      </w:r>
      <w:r w:rsidRPr="00E01D8B">
        <w:rPr>
          <w:rFonts w:ascii="Arial" w:hAnsi="Arial" w:cs="Arial"/>
          <w:sz w:val="22"/>
          <w:szCs w:val="22"/>
        </w:rPr>
        <w:t>.</w:t>
      </w: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E829D8">
        <w:rPr>
          <w:rFonts w:ascii="Arial" w:hAnsi="Arial" w:cs="Arial"/>
          <w:sz w:val="22"/>
          <w:szCs w:val="22"/>
        </w:rPr>
        <w:t>Zdrow</w:t>
      </w:r>
      <w:proofErr w:type="spellEnd"/>
      <w:r w:rsidRPr="00E829D8">
        <w:rPr>
          <w:rFonts w:ascii="Arial" w:hAnsi="Arial" w:cs="Arial"/>
          <w:sz w:val="22"/>
          <w:szCs w:val="22"/>
        </w:rPr>
        <w:t>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829D8">
        <w:rPr>
          <w:rFonts w:ascii="Arial" w:hAnsi="Arial" w:cs="Arial"/>
          <w:sz w:val="22"/>
          <w:szCs w:val="22"/>
        </w:rPr>
        <w:t>późn</w:t>
      </w:r>
      <w:proofErr w:type="spellEnd"/>
      <w:r w:rsidRPr="00E829D8">
        <w:rPr>
          <w:rFonts w:ascii="Arial" w:hAnsi="Arial" w:cs="Arial"/>
          <w:sz w:val="22"/>
          <w:szCs w:val="22"/>
        </w:rPr>
        <w:t xml:space="preserve">. zm.). </w:t>
      </w:r>
    </w:p>
    <w:p w14:paraId="6E7E162B" w14:textId="5FDEE285" w:rsidR="00007C6E" w:rsidRPr="00E829D8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762559F1" w14:textId="468FD406" w:rsidR="00007C6E" w:rsidRPr="00E829D8" w:rsidRDefault="00007C6E" w:rsidP="00DC12D2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="00F44D0A">
        <w:rPr>
          <w:rFonts w:ascii="Arial" w:hAnsi="Arial" w:cs="Arial"/>
          <w:b/>
          <w:bCs/>
          <w:sz w:val="22"/>
          <w:szCs w:val="22"/>
        </w:rPr>
        <w:t>,</w:t>
      </w:r>
      <w:r w:rsidR="00F44D0A" w:rsidRPr="00F44D0A"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określonego w punkcie III niniejszego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 w:rsidR="00DC12D2"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</w:t>
      </w:r>
      <w:r w:rsidR="00096224" w:rsidRPr="00E829D8">
        <w:rPr>
          <w:rFonts w:ascii="Arial" w:hAnsi="Arial" w:cs="Arial"/>
          <w:sz w:val="22"/>
          <w:szCs w:val="22"/>
        </w:rPr>
        <w:t>.</w:t>
      </w:r>
    </w:p>
    <w:p w14:paraId="11F8692A" w14:textId="020F26C4" w:rsidR="00007C6E" w:rsidRPr="003A0DF8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866D43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punkcie IV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67BD2488" w14:textId="12E4EA0A" w:rsidR="007A6290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 xml:space="preserve">punkcie </w:t>
      </w:r>
      <w:r w:rsidR="00B2113E"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8714C6" w14:textId="1A4EE028" w:rsidR="007A6290" w:rsidRPr="00E7093F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866D43"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nia wymagań formalnych, Oferent może uzupełnić stwierdzone braki formalne w terminie 5 dni roboczych 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</w:t>
      </w:r>
      <w:r w:rsidR="00264DF2" w:rsidRPr="007128AF">
        <w:rPr>
          <w:rFonts w:ascii="Arial" w:hAnsi="Arial" w:cs="Arial"/>
          <w:color w:val="000000" w:themeColor="text1"/>
          <w:sz w:val="22"/>
          <w:szCs w:val="22"/>
        </w:rPr>
        <w:t xml:space="preserve"> i na stronie podmiotowej Biuletynu Informacji Publicznej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 xml:space="preserve">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wskazanym trybie oraz terminie uzupełnienia braków formalnych oferty. 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 w:rsidR="00785978">
        <w:rPr>
          <w:rFonts w:ascii="Arial" w:hAnsi="Arial" w:cs="Arial"/>
          <w:color w:val="000000" w:themeColor="text1"/>
          <w:sz w:val="22"/>
          <w:szCs w:val="22"/>
        </w:rPr>
        <w:t> 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zachowaniu terminu decyduje dzień wpływu uzupełnienia braków formalnych do urzędu obsługującego ministra właściwego do spraw zdrowia. W przypadku niedotrzymania przez oferenta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="009E7CED"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46F01D45" w14:textId="0BEBA5ED" w:rsidR="001E244A" w:rsidRPr="00E7093F" w:rsidRDefault="001E244A" w:rsidP="001E244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1392212A" w14:textId="5B993309" w:rsidR="00F27684" w:rsidRPr="005F5F50" w:rsidRDefault="00007C6E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5F50">
        <w:rPr>
          <w:rFonts w:ascii="Arial" w:hAnsi="Arial" w:cs="Arial"/>
          <w:b/>
          <w:bCs/>
          <w:sz w:val="22"/>
          <w:szCs w:val="22"/>
        </w:rPr>
        <w:t>Oferty, które spełni</w:t>
      </w:r>
      <w:r w:rsidR="00866D43" w:rsidRPr="005F5F50">
        <w:rPr>
          <w:rFonts w:ascii="Arial" w:hAnsi="Arial" w:cs="Arial"/>
          <w:b/>
          <w:bCs/>
          <w:sz w:val="22"/>
          <w:szCs w:val="22"/>
        </w:rPr>
        <w:t>ły</w:t>
      </w:r>
      <w:r w:rsidRPr="005F5F50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5F5F50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="00F27684" w:rsidRPr="005F5F50">
        <w:t xml:space="preserve"> </w:t>
      </w:r>
      <w:r w:rsidR="00F27684" w:rsidRPr="005F5F50">
        <w:rPr>
          <w:rFonts w:ascii="Arial" w:hAnsi="Arial" w:cs="Arial"/>
          <w:sz w:val="22"/>
          <w:szCs w:val="22"/>
        </w:rPr>
        <w:t>opisane w punkcie VII</w:t>
      </w:r>
      <w:r w:rsidR="00BD6F60" w:rsidRPr="005F5F50">
        <w:rPr>
          <w:rFonts w:ascii="Arial" w:hAnsi="Arial" w:cs="Arial"/>
          <w:sz w:val="22"/>
          <w:szCs w:val="22"/>
        </w:rPr>
        <w:t>I</w:t>
      </w:r>
      <w:r w:rsidR="00F27684" w:rsidRPr="005F5F50">
        <w:rPr>
          <w:rFonts w:ascii="Arial" w:hAnsi="Arial" w:cs="Arial"/>
          <w:sz w:val="22"/>
          <w:szCs w:val="22"/>
        </w:rPr>
        <w:t xml:space="preserve"> niniejszego ogłoszenia</w:t>
      </w:r>
      <w:r w:rsidRPr="005F5F50">
        <w:rPr>
          <w:rFonts w:ascii="Arial" w:hAnsi="Arial" w:cs="Arial"/>
          <w:sz w:val="22"/>
          <w:szCs w:val="22"/>
        </w:rPr>
        <w:t xml:space="preserve">. </w:t>
      </w:r>
      <w:r w:rsidR="00CB2B7A" w:rsidRPr="005F5F50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7D63B818" w14:textId="00C45BF8" w:rsidR="001E244A" w:rsidRPr="00E01D8B" w:rsidRDefault="001E244A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lastRenderedPageBreak/>
        <w:t xml:space="preserve">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3E9DFA92" w14:textId="1555BF28" w:rsidR="007A6290" w:rsidRPr="007A6290" w:rsidRDefault="00F27684" w:rsidP="007A15AD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</w:t>
      </w:r>
      <w:proofErr w:type="spellStart"/>
      <w:r w:rsidRPr="003A0DF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3A0DF8">
        <w:rPr>
          <w:rFonts w:ascii="Arial" w:hAnsi="Arial" w:cs="Arial"/>
          <w:color w:val="000000" w:themeColor="text1"/>
          <w:sz w:val="22"/>
          <w:szCs w:val="22"/>
        </w:rPr>
        <w:t>)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A3B67E" w14:textId="47A2AF2E" w:rsidR="00B142BE" w:rsidRPr="001A5EDA" w:rsidRDefault="007E0E06" w:rsidP="007E0E06">
      <w:pPr>
        <w:pStyle w:val="Nagwek2"/>
        <w:spacing w:before="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1A5EDA">
        <w:rPr>
          <w:color w:val="000000" w:themeColor="text1"/>
          <w:sz w:val="24"/>
          <w:szCs w:val="24"/>
        </w:rPr>
        <w:t>KRYTERIA OCENY OFERT</w:t>
      </w:r>
    </w:p>
    <w:p w14:paraId="7DB086F8" w14:textId="1C943AE7" w:rsidR="0093233B" w:rsidRPr="006947E2" w:rsidRDefault="00004F91" w:rsidP="00F27684">
      <w:pPr>
        <w:numPr>
          <w:ilvl w:val="0"/>
          <w:numId w:val="5"/>
        </w:numPr>
        <w:suppressAutoHyphens/>
        <w:spacing w:before="60" w:after="0" w:line="360" w:lineRule="auto"/>
        <w:jc w:val="both"/>
        <w:rPr>
          <w:color w:val="000000" w:themeColor="text1"/>
        </w:rPr>
      </w:pPr>
      <w:bookmarkStart w:id="8" w:name="_Hlk104968465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mieszkańców województwa właściwego dla siedziby oferenta, przypadająca na 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 akcelerator w danym województwie według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>danych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Konsultanta </w:t>
      </w:r>
      <w:r w:rsidR="009C7FA6">
        <w:rPr>
          <w:rFonts w:ascii="Arial" w:hAnsi="Arial" w:cs="Arial"/>
          <w:color w:val="000000" w:themeColor="text1"/>
          <w:sz w:val="22"/>
          <w:szCs w:val="22"/>
        </w:rPr>
        <w:t>K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rajowego w</w:t>
      </w:r>
      <w:r w:rsidR="001B23B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dziedzinie radioterapii onkologicznej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na temat stanu radioterapii w Polsce </w:t>
      </w:r>
      <w:r w:rsidR="0093233B" w:rsidRPr="00601EC4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A64CAB" w:rsidRPr="00601EC4">
        <w:rPr>
          <w:rFonts w:ascii="Arial" w:hAnsi="Arial" w:cs="Arial"/>
          <w:color w:val="000000" w:themeColor="text1"/>
          <w:sz w:val="22"/>
          <w:szCs w:val="22"/>
        </w:rPr>
        <w:t>202</w:t>
      </w:r>
      <w:r w:rsidR="009C7FA6" w:rsidRPr="00601EC4">
        <w:rPr>
          <w:rFonts w:ascii="Arial" w:hAnsi="Arial" w:cs="Arial"/>
          <w:color w:val="000000" w:themeColor="text1"/>
          <w:sz w:val="22"/>
          <w:szCs w:val="22"/>
        </w:rPr>
        <w:t>1</w:t>
      </w:r>
      <w:r w:rsidR="00A64CAB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  <w:bookmarkEnd w:id="8"/>
      <w:r w:rsidRPr="006947E2">
        <w:rPr>
          <w:rFonts w:ascii="Arial" w:hAnsi="Arial" w:cs="Arial"/>
          <w:color w:val="000000" w:themeColor="text1"/>
          <w:sz w:val="22"/>
          <w:szCs w:val="22"/>
        </w:rPr>
        <w:t>(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1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9A5A10">
        <w:rPr>
          <w:rFonts w:ascii="Arial" w:hAnsi="Arial" w:cs="Arial"/>
          <w:color w:val="000000" w:themeColor="text1"/>
          <w:sz w:val="22"/>
          <w:szCs w:val="22"/>
        </w:rPr>
        <w:t>-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22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pkt)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0C9418" w14:textId="76CE8BD6" w:rsidR="00004F91" w:rsidRPr="00E7093F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lat 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>pracy akceleratora</w:t>
      </w:r>
      <w:r w:rsidR="003A59BA"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>wymagającego wymiany, liczona od momentu rozpoczęcia eksploatacji</w:t>
      </w:r>
      <w:r w:rsidR="00006ECC"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4659" w:rsidRPr="00E7093F">
        <w:rPr>
          <w:rFonts w:ascii="Arial" w:hAnsi="Arial" w:cs="Arial"/>
          <w:color w:val="000000" w:themeColor="text1"/>
          <w:sz w:val="22"/>
          <w:szCs w:val="22"/>
        </w:rPr>
        <w:t>(</w:t>
      </w:r>
      <w:r w:rsidR="003A59BA" w:rsidRPr="00E7093F">
        <w:rPr>
          <w:rFonts w:ascii="Arial" w:hAnsi="Arial" w:cs="Arial"/>
          <w:color w:val="000000" w:themeColor="text1"/>
          <w:sz w:val="22"/>
          <w:szCs w:val="22"/>
        </w:rPr>
        <w:t>udzielania</w:t>
      </w:r>
      <w:r w:rsidR="00BD4659" w:rsidRPr="00E7093F">
        <w:rPr>
          <w:rFonts w:ascii="Arial" w:hAnsi="Arial" w:cs="Arial"/>
          <w:color w:val="000000" w:themeColor="text1"/>
          <w:sz w:val="22"/>
          <w:szCs w:val="22"/>
        </w:rPr>
        <w:t xml:space="preserve"> na nim</w:t>
      </w:r>
      <w:r w:rsidR="003A59BA" w:rsidRPr="00E7093F">
        <w:rPr>
          <w:rFonts w:ascii="Arial" w:hAnsi="Arial" w:cs="Arial"/>
          <w:color w:val="000000" w:themeColor="text1"/>
          <w:sz w:val="22"/>
          <w:szCs w:val="22"/>
        </w:rPr>
        <w:t xml:space="preserve"> świadczeń</w:t>
      </w:r>
      <w:r w:rsidR="00BD4659" w:rsidRPr="00E7093F">
        <w:rPr>
          <w:rFonts w:ascii="Arial" w:hAnsi="Arial" w:cs="Arial"/>
          <w:color w:val="000000" w:themeColor="text1"/>
          <w:sz w:val="22"/>
          <w:szCs w:val="22"/>
        </w:rPr>
        <w:t xml:space="preserve"> opieki zdrowotnej)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 w danym podmiocie leczniczym do dnia </w:t>
      </w:r>
      <w:r w:rsidR="00C45009" w:rsidRPr="00E7093F">
        <w:rPr>
          <w:rFonts w:ascii="Arial" w:hAnsi="Arial" w:cs="Arial"/>
          <w:color w:val="000000" w:themeColor="text1"/>
          <w:sz w:val="22"/>
          <w:szCs w:val="22"/>
        </w:rPr>
        <w:t>31.12.</w:t>
      </w:r>
      <w:r w:rsidR="00A64CAB" w:rsidRPr="00E7093F">
        <w:rPr>
          <w:rFonts w:ascii="Arial" w:hAnsi="Arial" w:cs="Arial"/>
          <w:color w:val="000000" w:themeColor="text1"/>
          <w:sz w:val="22"/>
          <w:szCs w:val="22"/>
        </w:rPr>
        <w:t>202</w:t>
      </w:r>
      <w:r w:rsidR="00E05E75" w:rsidRPr="00E7093F">
        <w:rPr>
          <w:rFonts w:ascii="Arial" w:hAnsi="Arial" w:cs="Arial"/>
          <w:color w:val="000000" w:themeColor="text1"/>
          <w:sz w:val="22"/>
          <w:szCs w:val="22"/>
        </w:rPr>
        <w:t>3</w:t>
      </w:r>
      <w:r w:rsidR="00A64CAB"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009" w:rsidRPr="00E7093F">
        <w:rPr>
          <w:rFonts w:ascii="Arial" w:hAnsi="Arial" w:cs="Arial"/>
          <w:color w:val="000000" w:themeColor="text1"/>
          <w:sz w:val="22"/>
          <w:szCs w:val="22"/>
        </w:rPr>
        <w:t>r.</w:t>
      </w:r>
      <w:r w:rsidR="003A59BA" w:rsidRPr="00E7093F">
        <w:t xml:space="preserve"> </w:t>
      </w:r>
      <w:r w:rsidR="003A59BA" w:rsidRPr="00E7093F">
        <w:rPr>
          <w:rFonts w:ascii="Arial" w:hAnsi="Arial" w:cs="Arial"/>
          <w:color w:val="000000" w:themeColor="text1"/>
          <w:sz w:val="22"/>
          <w:szCs w:val="22"/>
        </w:rPr>
        <w:t>(zgodnie z opisem w części IV Ogłoszenia konkursowego „Wymagania progowe”)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9E" w:rsidRPr="00E7093F">
        <w:rPr>
          <w:rFonts w:ascii="Arial" w:hAnsi="Arial" w:cs="Arial"/>
          <w:color w:val="000000" w:themeColor="text1"/>
          <w:sz w:val="22"/>
          <w:szCs w:val="22"/>
        </w:rPr>
        <w:t>(10 - 50 pkt)</w:t>
      </w:r>
      <w:r w:rsidR="001644CB" w:rsidRPr="00E7093F">
        <w:rPr>
          <w:rFonts w:ascii="Arial" w:hAnsi="Arial" w:cs="Arial"/>
          <w:color w:val="000000" w:themeColor="text1"/>
          <w:sz w:val="22"/>
          <w:szCs w:val="22"/>
        </w:rPr>
        <w:t>.</w:t>
      </w:r>
      <w:r w:rsidR="003F439E"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C9A4A1E" w14:textId="7C951AF0" w:rsidR="00004F91" w:rsidRPr="00E7093F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Liczba godzin ekspozycji (tzw. </w:t>
      </w:r>
      <w:proofErr w:type="spellStart"/>
      <w:r w:rsidRPr="00E7093F">
        <w:rPr>
          <w:rFonts w:ascii="Arial" w:hAnsi="Arial" w:cs="Arial"/>
          <w:color w:val="000000" w:themeColor="text1"/>
          <w:sz w:val="22"/>
          <w:szCs w:val="22"/>
        </w:rPr>
        <w:t>beam</w:t>
      </w:r>
      <w:proofErr w:type="spellEnd"/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-on </w:t>
      </w:r>
      <w:proofErr w:type="spellStart"/>
      <w:r w:rsidRPr="00E7093F">
        <w:rPr>
          <w:rFonts w:ascii="Arial" w:hAnsi="Arial" w:cs="Arial"/>
          <w:color w:val="000000" w:themeColor="text1"/>
          <w:sz w:val="22"/>
          <w:szCs w:val="22"/>
        </w:rPr>
        <w:t>hours</w:t>
      </w:r>
      <w:proofErr w:type="spellEnd"/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) dla akceleratora wymagającego wymiany </w:t>
      </w:r>
      <w:r w:rsidR="003F439E" w:rsidRPr="00E7093F">
        <w:rPr>
          <w:rFonts w:ascii="Arial" w:hAnsi="Arial" w:cs="Arial"/>
          <w:color w:val="000000" w:themeColor="text1"/>
          <w:sz w:val="22"/>
          <w:szCs w:val="22"/>
        </w:rPr>
        <w:t>(1 - 22 pkt)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1A1BDE" w14:textId="472508D8" w:rsidR="00004F91" w:rsidRPr="006947E2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</w:pPr>
      <w:r w:rsidRPr="00E7093F">
        <w:rPr>
          <w:rFonts w:ascii="Arial" w:hAnsi="Arial" w:cs="Arial"/>
          <w:sz w:val="22"/>
          <w:szCs w:val="22"/>
        </w:rPr>
        <w:t>Liczba wykonanych procedur napromieniania</w:t>
      </w:r>
      <w:r w:rsidR="00911938" w:rsidRPr="00E7093F">
        <w:rPr>
          <w:rFonts w:ascii="Arial" w:hAnsi="Arial" w:cs="Arial"/>
          <w:sz w:val="22"/>
          <w:szCs w:val="22"/>
        </w:rPr>
        <w:t xml:space="preserve"> (</w:t>
      </w:r>
      <w:bookmarkStart w:id="9" w:name="_Hlk124419526"/>
      <w:r w:rsidR="00911938" w:rsidRPr="00E7093F">
        <w:rPr>
          <w:rFonts w:ascii="Arial" w:hAnsi="Arial" w:cs="Arial"/>
          <w:sz w:val="22"/>
          <w:szCs w:val="22"/>
        </w:rPr>
        <w:t>wyłącznie w ramach radioterapii</w:t>
      </w:r>
      <w:bookmarkEnd w:id="9"/>
      <w:r w:rsidR="00911938" w:rsidRPr="00E7093F">
        <w:rPr>
          <w:rFonts w:ascii="Arial" w:hAnsi="Arial" w:cs="Arial"/>
          <w:sz w:val="22"/>
          <w:szCs w:val="22"/>
        </w:rPr>
        <w:t>)</w:t>
      </w:r>
      <w:r w:rsidRPr="00E7093F">
        <w:rPr>
          <w:rFonts w:ascii="Arial" w:hAnsi="Arial" w:cs="Arial"/>
          <w:sz w:val="22"/>
          <w:szCs w:val="22"/>
        </w:rPr>
        <w:t xml:space="preserve"> w </w:t>
      </w:r>
      <w:r w:rsidR="006934FF" w:rsidRPr="00E7093F">
        <w:rPr>
          <w:rFonts w:ascii="Arial" w:hAnsi="Arial" w:cs="Arial"/>
          <w:sz w:val="22"/>
          <w:szCs w:val="22"/>
        </w:rPr>
        <w:t>zakresie</w:t>
      </w:r>
      <w:r w:rsidRPr="00E7093F">
        <w:rPr>
          <w:rFonts w:ascii="Arial" w:hAnsi="Arial" w:cs="Arial"/>
          <w:sz w:val="22"/>
          <w:szCs w:val="22"/>
        </w:rPr>
        <w:t xml:space="preserve"> lecznictwa stacjonarnego i ambulatoryjnego</w:t>
      </w:r>
      <w:r w:rsidR="006934FF" w:rsidRPr="00E7093F">
        <w:t xml:space="preserve"> </w:t>
      </w:r>
      <w:bookmarkStart w:id="10" w:name="_Hlk124519672"/>
      <w:r w:rsidR="006934FF" w:rsidRPr="00E7093F">
        <w:rPr>
          <w:rFonts w:ascii="Arial" w:hAnsi="Arial" w:cs="Arial"/>
          <w:sz w:val="22"/>
          <w:szCs w:val="22"/>
        </w:rPr>
        <w:t>na podstawie kontraktu z NFZ,</w:t>
      </w:r>
      <w:bookmarkEnd w:id="10"/>
      <w:r w:rsidRPr="00E7093F">
        <w:rPr>
          <w:rFonts w:ascii="Arial" w:hAnsi="Arial" w:cs="Arial"/>
          <w:sz w:val="22"/>
          <w:szCs w:val="22"/>
        </w:rPr>
        <w:t xml:space="preserve"> łącznie w latach 20</w:t>
      </w:r>
      <w:r w:rsidR="001B23BE" w:rsidRPr="00E7093F">
        <w:rPr>
          <w:rFonts w:ascii="Arial" w:hAnsi="Arial" w:cs="Arial"/>
          <w:sz w:val="22"/>
          <w:szCs w:val="22"/>
        </w:rPr>
        <w:t>2</w:t>
      </w:r>
      <w:r w:rsidR="00E01D8B" w:rsidRPr="00E7093F">
        <w:rPr>
          <w:rFonts w:ascii="Arial" w:hAnsi="Arial" w:cs="Arial"/>
          <w:sz w:val="22"/>
          <w:szCs w:val="22"/>
        </w:rPr>
        <w:t>1</w:t>
      </w:r>
      <w:r w:rsidR="00C45009" w:rsidRPr="00E7093F">
        <w:rPr>
          <w:rFonts w:ascii="Arial" w:hAnsi="Arial" w:cs="Arial"/>
          <w:sz w:val="22"/>
          <w:szCs w:val="22"/>
        </w:rPr>
        <w:t xml:space="preserve"> – </w:t>
      </w:r>
      <w:r w:rsidRPr="00E7093F">
        <w:rPr>
          <w:rFonts w:ascii="Arial" w:hAnsi="Arial" w:cs="Arial"/>
          <w:sz w:val="22"/>
          <w:szCs w:val="22"/>
        </w:rPr>
        <w:t>20</w:t>
      </w:r>
      <w:r w:rsidR="00C75A89" w:rsidRPr="00E7093F">
        <w:rPr>
          <w:rFonts w:ascii="Arial" w:hAnsi="Arial" w:cs="Arial"/>
          <w:sz w:val="22"/>
          <w:szCs w:val="22"/>
        </w:rPr>
        <w:t>2</w:t>
      </w:r>
      <w:r w:rsidR="001B23BE" w:rsidRPr="00E7093F">
        <w:rPr>
          <w:rFonts w:ascii="Arial" w:hAnsi="Arial" w:cs="Arial"/>
          <w:sz w:val="22"/>
          <w:szCs w:val="22"/>
        </w:rPr>
        <w:t>2</w:t>
      </w:r>
      <w:r w:rsidRPr="00E7093F">
        <w:rPr>
          <w:rFonts w:ascii="Arial" w:hAnsi="Arial" w:cs="Arial"/>
          <w:sz w:val="22"/>
          <w:szCs w:val="22"/>
        </w:rPr>
        <w:t xml:space="preserve"> </w:t>
      </w:r>
      <w:bookmarkStart w:id="11" w:name="_Hlk98411700"/>
      <w:r w:rsidR="006934FF" w:rsidRPr="00E7093F">
        <w:rPr>
          <w:rFonts w:ascii="Arial" w:hAnsi="Arial" w:cs="Arial"/>
          <w:sz w:val="22"/>
          <w:szCs w:val="22"/>
        </w:rPr>
        <w:t xml:space="preserve">- </w:t>
      </w:r>
      <w:r w:rsidR="009F61C4" w:rsidRPr="00E7093F">
        <w:rPr>
          <w:rFonts w:ascii="Arial" w:hAnsi="Arial" w:cs="Arial"/>
          <w:sz w:val="22"/>
          <w:szCs w:val="22"/>
        </w:rPr>
        <w:t>określona na podstawie danych z NFZ</w:t>
      </w:r>
      <w:bookmarkEnd w:id="11"/>
      <w:r w:rsidR="001B23BE" w:rsidRPr="00E7093F">
        <w:rPr>
          <w:rFonts w:ascii="Arial" w:hAnsi="Arial" w:cs="Arial"/>
          <w:sz w:val="22"/>
          <w:szCs w:val="22"/>
        </w:rPr>
        <w:t xml:space="preserve"> </w:t>
      </w:r>
      <w:r w:rsidR="003F439E" w:rsidRPr="00E7093F">
        <w:rPr>
          <w:rFonts w:ascii="Arial" w:hAnsi="Arial" w:cs="Arial"/>
          <w:sz w:val="22"/>
          <w:szCs w:val="22"/>
        </w:rPr>
        <w:t>(5</w:t>
      </w:r>
      <w:r w:rsidR="001B23BE" w:rsidRPr="00E7093F">
        <w:rPr>
          <w:rFonts w:ascii="Arial" w:hAnsi="Arial" w:cs="Arial"/>
          <w:sz w:val="22"/>
          <w:szCs w:val="22"/>
        </w:rPr>
        <w:t> </w:t>
      </w:r>
      <w:r w:rsidR="003F439E" w:rsidRPr="00E7093F">
        <w:rPr>
          <w:rFonts w:ascii="Arial" w:hAnsi="Arial" w:cs="Arial"/>
          <w:sz w:val="22"/>
          <w:szCs w:val="22"/>
        </w:rPr>
        <w:t>-</w:t>
      </w:r>
      <w:r w:rsidR="001B23BE" w:rsidRPr="00E7093F">
        <w:rPr>
          <w:rFonts w:ascii="Arial" w:hAnsi="Arial" w:cs="Arial"/>
          <w:sz w:val="22"/>
          <w:szCs w:val="22"/>
        </w:rPr>
        <w:t> </w:t>
      </w:r>
      <w:r w:rsidR="003F439E" w:rsidRPr="00E7093F">
        <w:rPr>
          <w:rFonts w:ascii="Arial" w:hAnsi="Arial" w:cs="Arial"/>
          <w:sz w:val="22"/>
          <w:szCs w:val="22"/>
        </w:rPr>
        <w:t>5</w:t>
      </w:r>
      <w:r w:rsidR="00F91397" w:rsidRPr="00E7093F">
        <w:rPr>
          <w:rFonts w:ascii="Arial" w:hAnsi="Arial" w:cs="Arial"/>
          <w:sz w:val="22"/>
          <w:szCs w:val="22"/>
        </w:rPr>
        <w:t>0</w:t>
      </w:r>
      <w:r w:rsidR="003F439E" w:rsidRPr="00E7093F">
        <w:rPr>
          <w:rFonts w:ascii="Arial" w:hAnsi="Arial" w:cs="Arial"/>
          <w:sz w:val="22"/>
          <w:szCs w:val="22"/>
        </w:rPr>
        <w:t xml:space="preserve"> pkt</w:t>
      </w:r>
      <w:r w:rsidR="003F439E" w:rsidRPr="006947E2">
        <w:rPr>
          <w:rFonts w:ascii="Arial" w:hAnsi="Arial" w:cs="Arial"/>
          <w:sz w:val="22"/>
          <w:szCs w:val="22"/>
        </w:rPr>
        <w:t>)</w:t>
      </w:r>
      <w:r w:rsidRPr="006947E2">
        <w:rPr>
          <w:rFonts w:ascii="Arial" w:hAnsi="Arial" w:cs="Arial"/>
          <w:sz w:val="22"/>
          <w:szCs w:val="22"/>
        </w:rPr>
        <w:t>.</w:t>
      </w:r>
      <w:r w:rsidR="009002A2" w:rsidRPr="006947E2">
        <w:rPr>
          <w:rFonts w:ascii="Arial" w:hAnsi="Arial" w:cs="Arial"/>
          <w:sz w:val="22"/>
          <w:szCs w:val="22"/>
        </w:rPr>
        <w:t xml:space="preserve"> </w:t>
      </w:r>
    </w:p>
    <w:p w14:paraId="0740976D" w14:textId="35770109" w:rsidR="00004F91" w:rsidRPr="006947E2" w:rsidRDefault="00004F91" w:rsidP="007A15AD">
      <w:pPr>
        <w:numPr>
          <w:ilvl w:val="0"/>
          <w:numId w:val="5"/>
        </w:numPr>
        <w:suppressAutoHyphens/>
        <w:spacing w:before="0" w:after="120" w:line="360" w:lineRule="auto"/>
        <w:ind w:left="357" w:hanging="357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Średnia </w:t>
      </w:r>
      <w:bookmarkStart w:id="12" w:name="_Hlk34316244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godzin pracy tygodniowo (uwzględniając 7 dni w tygodniu) 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AD1A5E" w:rsidRPr="00F66529">
        <w:rPr>
          <w:rFonts w:ascii="Arial" w:hAnsi="Arial" w:cs="Arial"/>
          <w:color w:val="000000" w:themeColor="text1"/>
          <w:sz w:val="22"/>
          <w:szCs w:val="22"/>
        </w:rPr>
        <w:t>2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r. akceleratora wymagającego wymiany </w:t>
      </w:r>
      <w:bookmarkEnd w:id="12"/>
      <w:r w:rsidRPr="006947E2">
        <w:rPr>
          <w:rFonts w:ascii="Arial" w:hAnsi="Arial" w:cs="Arial"/>
          <w:color w:val="000000" w:themeColor="text1"/>
          <w:sz w:val="22"/>
          <w:szCs w:val="22"/>
        </w:rPr>
        <w:t>(</w:t>
      </w:r>
      <w:r w:rsidR="005F5F50">
        <w:rPr>
          <w:rFonts w:ascii="Arial" w:hAnsi="Arial" w:cs="Arial"/>
          <w:color w:val="000000" w:themeColor="text1"/>
          <w:sz w:val="22"/>
          <w:szCs w:val="22"/>
        </w:rPr>
        <w:t>0</w:t>
      </w:r>
      <w:r w:rsidR="009A5A10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1</w:t>
      </w:r>
      <w:r w:rsidR="00601EC4">
        <w:rPr>
          <w:rFonts w:ascii="Arial" w:hAnsi="Arial" w:cs="Arial"/>
          <w:color w:val="000000" w:themeColor="text1"/>
          <w:sz w:val="22"/>
          <w:szCs w:val="22"/>
        </w:rPr>
        <w:t>0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pkt)</w:t>
      </w:r>
      <w:r w:rsidR="00AD1A5E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B470C9">
        <w:rPr>
          <w:rFonts w:ascii="Arial" w:hAnsi="Arial" w:cs="Arial"/>
          <w:b/>
          <w:bCs/>
          <w:color w:val="000000" w:themeColor="text1"/>
          <w:sz w:val="22"/>
          <w:szCs w:val="22"/>
        </w:rPr>
        <w:t>wymaganie</w:t>
      </w:r>
      <w:r w:rsidR="00AD1A5E" w:rsidRPr="00AD1A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fakultatywn</w:t>
      </w:r>
      <w:r w:rsidR="00EA4E46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13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7E66074B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zadania </w:t>
      </w:r>
      <w:r w:rsidRPr="00F66529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251A41" w:rsidRPr="00F66529">
        <w:rPr>
          <w:rFonts w:ascii="Arial" w:hAnsi="Arial" w:cs="Arial"/>
          <w:color w:val="000000" w:themeColor="text1"/>
          <w:sz w:val="22"/>
          <w:szCs w:val="22"/>
        </w:rPr>
        <w:t>3</w:t>
      </w:r>
      <w:r w:rsidR="00A64CAB" w:rsidRPr="00F2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r.</w:t>
      </w:r>
    </w:p>
    <w:p w14:paraId="39980736" w14:textId="744EF9F6" w:rsidR="004F3751" w:rsidRDefault="00004F91" w:rsidP="007A15A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będzie </w:t>
      </w: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godzin ekspozycji akceleratora,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wymagającego wymiany, </w:t>
      </w: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>a następnie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 liczba mieszkańców województwa właściwego dla siedziby oferenta przypadająca na 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 akcelerator w danym województwie.</w:t>
      </w:r>
    </w:p>
    <w:p w14:paraId="14D83EB7" w14:textId="46EABF22" w:rsidR="00764A5B" w:rsidRDefault="00764A5B" w:rsidP="007A15A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B34E39" w14:textId="77777777" w:rsidR="00764A5B" w:rsidRPr="00486A3A" w:rsidRDefault="00764A5B" w:rsidP="007A15A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lastRenderedPageBreak/>
        <w:t xml:space="preserve">X. </w:t>
      </w:r>
      <w:r w:rsidR="00C05AE2" w:rsidRPr="00B91DA8">
        <w:rPr>
          <w:sz w:val="24"/>
          <w:szCs w:val="24"/>
        </w:rPr>
        <w:t>uwagi</w:t>
      </w:r>
    </w:p>
    <w:bookmarkEnd w:id="13"/>
    <w:p w14:paraId="3901E0E3" w14:textId="0BD4718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uwzględnieni przy podziale środków finansowych przeznaczonych na realizację przedmiotowego zadania.</w:t>
      </w:r>
      <w:r w:rsidR="00FE08CD" w:rsidRPr="00FE08CD">
        <w:t xml:space="preserve"> </w:t>
      </w:r>
    </w:p>
    <w:p w14:paraId="181D28BA" w14:textId="3BE01150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</w:t>
      </w:r>
      <w:r w:rsidR="00AC32F4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 zależności od kwoty wnioskowanego finansowania i liczby złożonych ofert</w:t>
      </w:r>
      <w:r w:rsidR="00AC32F4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31B02D41" w14:textId="091157B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27479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0E35F902" w:rsidR="00004F91" w:rsidRPr="00601EC4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wyłoniony na realizatora zadania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zdrowotnych, na podstawie umowy o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udzielanie świadczeń opieki zdrowotnej finansowanych ze środków publicznych w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zakresie radioterapii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zawartej z publicznym płatnikiem,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F66529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28</w:t>
      </w:r>
      <w:r w:rsidR="00584EFA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F66529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CA2435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A64CAB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572AB5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4</w:t>
      </w:r>
      <w:r w:rsidR="00A64CAB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695C3AA3" w:rsidR="00004F91" w:rsidRPr="00601EC4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umowy o udzielanie świadczeń opieki zdrowotnej finansowanych ze środków publicznych w zakresie radioterapii zawartej z publicznym płatnikiem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842CB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dnia </w:t>
      </w:r>
      <w:r w:rsidR="00842CB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F6652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8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F66529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czerwc</w:t>
      </w:r>
      <w:r w:rsidR="00AF36E4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="00A64CAB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842CB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="00785978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r. będzie skutkowało koniecznością zwrotu całości otrzymanych 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środków finansowych na zakup danego sprzętu.</w:t>
      </w:r>
    </w:p>
    <w:p w14:paraId="26DB649E" w14:textId="564AC791" w:rsidR="00827479" w:rsidRPr="000E6F21" w:rsidRDefault="005F5F50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r w:rsidR="00686195" w:rsidRPr="000D25D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 trybie ustawy z dnia 11 września 2019 r. – Prawo zamówień publicznych (Dz. U. z 202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</w:t>
      </w:r>
      <w:r w:rsidR="007C0E5C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poz. 1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710</w:t>
      </w:r>
      <w:r w:rsidR="00BF5FC1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</w:t>
      </w:r>
      <w:proofErr w:type="spellStart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zm.) w </w:t>
      </w:r>
      <w:r w:rsidR="00842CB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przypadku,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gdy ww.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ustawa znajduje zastosowanie. W przypadku gdy ww. ustawa nie znajduje zastosowania, Realizator </w:t>
      </w:r>
      <w:bookmarkStart w:id="14" w:name="_Hlk101273040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4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5E28A63C" w14:textId="00A33B2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bookmarkStart w:id="15" w:name="_Hlk127876091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</w:t>
      </w:r>
      <w:bookmarkStart w:id="16" w:name="_Hlk127876309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wybrany w postępowaniu konkursowym </w:t>
      </w:r>
      <w:bookmarkEnd w:id="15"/>
      <w:bookmarkEnd w:id="16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zobowiązany będzie do złożenia Minist</w:t>
      </w:r>
      <w:r w:rsidR="002A281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686195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30</w:t>
      </w:r>
      <w:r w:rsidR="00534E22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760C7D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listopada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BF1576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A64CAB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 stanowiącego podstawę przekazania środków publicznych, wraz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 uwierzytelnionymi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dostawy i odbioru sprzętu, a także oświadczeni</w:t>
      </w:r>
      <w:r w:rsidR="00F1405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, że dofinansowanie ze środków Ministra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Zdrowia nie obejmuje </w:t>
      </w:r>
      <w:r w:rsidR="00BF1576" w:rsidRPr="00F66529">
        <w:rPr>
          <w:rFonts w:ascii="Arial" w:eastAsia="Times New Roman" w:hAnsi="Arial" w:cs="Arial"/>
          <w:sz w:val="22"/>
          <w:szCs w:val="22"/>
          <w:lang w:eastAsia="zh-CN"/>
        </w:rPr>
        <w:t>kosztów innych niż koszt zakupu sprzętu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D851A8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Wszystkie złożone dokumenty (w tym załącznik nr 2, oświadczenie, faktura, protokół zdawczo - odbiorczy) powinny zostać 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podpisane kwalifikowanym podpisem elektronicznym w formacie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PAdES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Electronic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Signature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) przez osobę uprawni</w:t>
      </w:r>
      <w:r w:rsidR="00734602"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ną do reprezentacji podmiotu.</w:t>
      </w:r>
    </w:p>
    <w:p w14:paraId="587E3140" w14:textId="4F8E6ED7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</w:t>
      </w:r>
      <w:r w:rsidR="00686195" w:rsidRPr="00686195">
        <w:rPr>
          <w:rFonts w:ascii="Arial" w:eastAsia="Times New Roman" w:hAnsi="Arial" w:cs="Arial"/>
          <w:sz w:val="22"/>
          <w:szCs w:val="22"/>
          <w:lang w:eastAsia="zh-CN"/>
        </w:rPr>
        <w:t xml:space="preserve">wybrany w postępowaniu konkursowym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zobowiązany będzie do 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dnia </w:t>
      </w:r>
      <w:r w:rsidR="001507AA"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29</w:t>
      </w:r>
      <w:r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grudnia </w:t>
      </w:r>
      <w:r w:rsidR="00A64CAB"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202</w:t>
      </w:r>
      <w:r w:rsidR="001507AA"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3</w:t>
      </w:r>
      <w:r w:rsidR="00A64CAB"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r.,</w:t>
      </w:r>
      <w:r w:rsidRPr="00601EC4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8F6DD4" w:rsidRPr="00601EC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publicznego</w:t>
      </w:r>
      <w:r w:rsidR="008753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75391"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, co najmniej w wysokości środków stanowiących dofinansowanie Ministra Zdrowia przekazanych na podstawie zawartej z</w:t>
      </w:r>
      <w:r w:rsidR="001507AA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Oferentem umowy na realizację Narodowej Strategii Onkologicznej na zakup sprzętu.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7C343BD6" w14:textId="11D841EC" w:rsidR="00004F91" w:rsidRPr="00F66529" w:rsidRDefault="0056457D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 ciągu 45 dni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od rozpoczęcia udzielania świadczeń zdrowotnych 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(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na podstawie umowy o udzielanie świadczeń opieki zdrowotnej finansowanych ze środków publicznych zawartej z publicznym płatnikiem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 pomocą zakupionego akceleratora, do wycofania z</w:t>
      </w:r>
      <w:r w:rsidR="009B4DF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- zutylizowania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(nie będą za jego pomocą udzielane świadczenia zdrowotne dla pacjentów zarówno przez oferenta, jak i inne podmioty) akceleratora wskazanego w ofercie konkursowej do wymiany.</w:t>
      </w:r>
    </w:p>
    <w:p w14:paraId="7AE88DE7" w14:textId="437CE837" w:rsidR="00004F91" w:rsidRPr="00F6652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t>Niewycofanie z 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(zutylizowani</w:t>
      </w:r>
      <w:r w:rsidR="00F939E0" w:rsidRPr="00F66529"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akceleratora wskazanego do wymiany będzie skutkowało koniecznością </w:t>
      </w:r>
      <w:r w:rsidRPr="008A4367">
        <w:rPr>
          <w:rFonts w:ascii="Arial" w:eastAsia="Times New Roman" w:hAnsi="Arial" w:cs="Arial"/>
          <w:sz w:val="22"/>
          <w:szCs w:val="22"/>
          <w:lang w:eastAsia="zh-CN"/>
        </w:rPr>
        <w:t xml:space="preserve">zwrotu </w:t>
      </w:r>
      <w:r w:rsidR="00BF5FC1" w:rsidRPr="008A4367">
        <w:rPr>
          <w:rFonts w:ascii="Arial" w:eastAsia="Times New Roman" w:hAnsi="Arial" w:cs="Arial"/>
          <w:sz w:val="22"/>
          <w:szCs w:val="22"/>
          <w:lang w:eastAsia="zh-CN"/>
        </w:rPr>
        <w:t>Ministrowi Zdrowia</w:t>
      </w:r>
      <w:r w:rsidR="00BF5FC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całości otrzymanych na podstawie umowy środków finansowych na zakup danego sprzętu.</w:t>
      </w:r>
    </w:p>
    <w:p w14:paraId="1B2F2B27" w14:textId="3DC975B9" w:rsidR="008A5243" w:rsidRPr="00F66529" w:rsidRDefault="00004F91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Akcelerator dofinansowany przez Ministra Zdrowia w ramach zadania Narodowej Strategii Onkologicznej pn.: </w:t>
      </w:r>
      <w:r w:rsidR="00B83A7D" w:rsidRPr="00F66529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B83A7D" w:rsidRPr="00F66529">
        <w:rPr>
          <w:rFonts w:ascii="Arial" w:hAnsi="Arial" w:cs="Arial"/>
          <w:sz w:val="22"/>
          <w:szCs w:val="22"/>
        </w:rPr>
        <w:t xml:space="preserve">Doposażenie zakładów radioterapii </w:t>
      </w:r>
      <w:r w:rsidR="00AB5FB1" w:rsidRPr="00F66529">
        <w:rPr>
          <w:rFonts w:ascii="Arial" w:hAnsi="Arial" w:cs="Arial"/>
          <w:sz w:val="22"/>
          <w:szCs w:val="22"/>
        </w:rPr>
        <w:t>–</w:t>
      </w:r>
      <w:r w:rsidR="00B83A7D" w:rsidRPr="00F66529">
        <w:rPr>
          <w:rFonts w:ascii="Arial" w:hAnsi="Arial" w:cs="Arial"/>
          <w:b/>
          <w:bCs/>
          <w:sz w:val="22"/>
          <w:szCs w:val="22"/>
        </w:rPr>
        <w:t xml:space="preserve"> </w:t>
      </w:r>
      <w:r w:rsidR="00B83A7D" w:rsidRPr="00F66529">
        <w:rPr>
          <w:rFonts w:ascii="Arial" w:hAnsi="Arial" w:cs="Arial"/>
          <w:sz w:val="22"/>
          <w:szCs w:val="22"/>
        </w:rPr>
        <w:t>wymiana akceleratorów</w:t>
      </w:r>
      <w:r w:rsidR="007A6E13">
        <w:rPr>
          <w:rFonts w:ascii="Arial" w:hAnsi="Arial" w:cs="Arial"/>
          <w:sz w:val="22"/>
          <w:szCs w:val="22"/>
        </w:rPr>
        <w:t>”</w:t>
      </w:r>
      <w:r w:rsidR="00F939E0" w:rsidRPr="00F66529">
        <w:rPr>
          <w:rFonts w:ascii="Arial" w:hAnsi="Arial" w:cs="Arial"/>
          <w:sz w:val="22"/>
          <w:szCs w:val="22"/>
        </w:rPr>
        <w:t>,</w:t>
      </w:r>
      <w:r w:rsidR="00B83A7D" w:rsidRPr="00F66529">
        <w:rPr>
          <w:rFonts w:ascii="Arial" w:hAnsi="Arial" w:cs="Arial"/>
          <w:sz w:val="22"/>
          <w:szCs w:val="22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nie może jednocześnie być przedmiotem dofinansowania ze środków europejskich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bookmarkStart w:id="17" w:name="_Hlk123210204"/>
      <w:r w:rsidR="00CF2F4B">
        <w:rPr>
          <w:rFonts w:ascii="Arial" w:eastAsia="Times New Roman" w:hAnsi="Arial" w:cs="Arial"/>
          <w:sz w:val="22"/>
          <w:szCs w:val="22"/>
          <w:lang w:eastAsia="zh-CN"/>
        </w:rPr>
        <w:t>lub</w:t>
      </w:r>
      <w:r w:rsidR="00BF5FC1">
        <w:rPr>
          <w:rFonts w:ascii="Arial" w:eastAsia="Times New Roman" w:hAnsi="Arial" w:cs="Arial"/>
          <w:sz w:val="22"/>
          <w:szCs w:val="22"/>
          <w:lang w:eastAsia="zh-CN"/>
        </w:rPr>
        <w:t xml:space="preserve"> z 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Funduszu Medycznego</w:t>
      </w:r>
      <w:bookmarkEnd w:id="17"/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4698DF36" w14:textId="10807EB6" w:rsidR="00004F91" w:rsidRPr="007643F5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173ED2A" w14:textId="239DCE7F" w:rsidR="00B83A7D" w:rsidRPr="000E5C9C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zakładce dotyczącej przedmiotowego konkursu </w:t>
      </w:r>
      <w:r w:rsidR="00404051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</w:t>
      </w:r>
      <w:r w:rsidR="007A6290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18" w:name="_Hlk62733156"/>
      <w:r w:rsidR="00F67959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107C13D2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</w:t>
      </w:r>
      <w:r w:rsidR="00686195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zobowiązany jest 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15B6AA0D" w14:textId="49E0CCE1" w:rsidR="000E5C9C" w:rsidRPr="000E5C9C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lastRenderedPageBreak/>
        <w:t xml:space="preserve">O zachowaniu terminu złożenia oferty i uzupełnienia </w:t>
      </w:r>
      <w:bookmarkStart w:id="19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19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20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20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</w:t>
      </w:r>
      <w:r w:rsidR="00686195">
        <w:rPr>
          <w:rFonts w:ascii="Arial" w:eastAsia="Times New Roman" w:hAnsi="Arial" w:cs="Arial"/>
          <w:sz w:val="22"/>
          <w:szCs w:val="22"/>
        </w:rPr>
        <w:t>,</w:t>
      </w:r>
      <w:r w:rsidRPr="00004F91">
        <w:rPr>
          <w:rFonts w:ascii="Arial" w:eastAsia="Times New Roman" w:hAnsi="Arial" w:cs="Arial"/>
          <w:sz w:val="22"/>
          <w:szCs w:val="22"/>
        </w:rPr>
        <w:t xml:space="preserve">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8"/>
    <w:p w14:paraId="0FBD807F" w14:textId="17C96996" w:rsidR="00404051" w:rsidRPr="004424A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Zastrzega się możliwość przesunięcia terminu składania ofert lub terminu uzupełnienia braków formalnych, odwołania konkursu lub unieważnienia konkursu</w:t>
      </w:r>
      <w:r w:rsidR="00C31863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bez podania przyczyny</w:t>
      </w:r>
      <w:bookmarkStart w:id="21" w:name="_Hlk99971908"/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. Informacja o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przesunięciu terminu składania ofert, uzupełnienia braków formalnych, odwołaniu konkursu lub unieważnieniu konkursu jest </w:t>
      </w:r>
      <w:r w:rsidR="00D750E7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D8173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 </w:t>
      </w:r>
      <w:bookmarkStart w:id="22" w:name="_Hlk99702076"/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na stronie podmiotowej Biuletynu Informacji Publicznej.</w:t>
      </w:r>
      <w:bookmarkEnd w:id="21"/>
      <w:bookmarkEnd w:id="22"/>
    </w:p>
    <w:p w14:paraId="3D9C06C0" w14:textId="7C17EFA5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74B607AE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686195" w:rsidRPr="00686195">
        <w:rPr>
          <w:rFonts w:ascii="Arial" w:eastAsia="Times New Roman" w:hAnsi="Arial" w:cs="Arial"/>
          <w:sz w:val="22"/>
          <w:szCs w:val="18"/>
          <w:lang w:val="x-none" w:eastAsia="zh-CN"/>
        </w:rPr>
        <w:t>, 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 w:rsidR="00686195"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 w przypadku niedotrzymania przez oferenta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3BE44CF0" w:rsidR="00404051" w:rsidRPr="002B33BC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Po zaakceptowaniu przez ministra właściwego do spraw zdrowia wyboru realizatorów zadania wraz z proponowaną wysokością przyznanych środków publicznych ogłaszający zamieszcza ogłoszenie o wynikach konkursu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ofert na stronie internetowej urzędu obsługującego ministra właściwego do spraw zdrowia i </w:t>
      </w:r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</w:t>
      </w:r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realizatorów zadania oraz przyznaną kwotę środków publicznych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5598A75A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Oferent może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wnieść do </w:t>
      </w:r>
      <w:r w:rsidR="001F161E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omisji</w:t>
      </w:r>
      <w:proofErr w:type="spellEnd"/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r w:rsidR="00686195" w:rsidRPr="0068619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 w takiej samej formie, która została określona dla złożenia oferty</w:t>
      </w:r>
      <w:r w:rsidR="005F5F50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="00121817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</w:t>
      </w:r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formacie w </w:t>
      </w:r>
      <w:proofErr w:type="spellStart"/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PAdES</w:t>
      </w:r>
      <w:proofErr w:type="spellEnd"/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 wynikach konkursu ofert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23" w:name="_Hlk124517847"/>
      <w:bookmarkStart w:id="24" w:name="_Hlk124519777"/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="006230E8"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="006230E8"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="006230E8"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bookmarkEnd w:id="23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bookmarkEnd w:id="24"/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="00AE38AC"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</w:t>
      </w:r>
      <w:r w:rsidR="00B8156B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omisja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niezwłocznie umieszcza na stronie internetowej urzędu obsługującego ministra właściwego do spraw zdrowia i stronie podmiotowej Biuletynu Informacji Publicznej ogłoszenie o ostatecznym rozstrzygnięciu konkursu.</w:t>
      </w:r>
    </w:p>
    <w:p w14:paraId="192CCC13" w14:textId="77777777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60642974" w14:textId="6551EDA2" w:rsidR="00325814" w:rsidRPr="008A4367" w:rsidRDefault="00E4183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="00920332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="007317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rozszerzeniem „.pdf” podpisanego kwalifikowanym podpisem elektronicznym w formacie </w:t>
      </w:r>
      <w:proofErr w:type="spellStart"/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PAdES</w:t>
      </w:r>
      <w:proofErr w:type="spellEnd"/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przez osobę upoważnioną do</w:t>
      </w:r>
      <w:r w:rsidR="00F909DB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="00F909DB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/Oferenta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</w:t>
      </w:r>
      <w:r w:rsidR="007317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bookmarkStart w:id="25" w:name="_Hlk101359581"/>
      <w:r w:rsidR="00FD4494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dni robocze w godzinach 10.00-12.00 pod numerami telefonu 88</w:t>
      </w:r>
      <w:r w:rsidR="00AB2E7E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2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AB2E7E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64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AB2E7E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935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358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541096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851.</w:t>
      </w:r>
    </w:p>
    <w:p w14:paraId="6B817DA5" w14:textId="43928AB4" w:rsidR="007C49E8" w:rsidRPr="008A436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5"/>
    <w:p w14:paraId="194B822A" w14:textId="676C2A80" w:rsidR="00004F91" w:rsidRPr="008A4367" w:rsidRDefault="00004F91" w:rsidP="00F75CD7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8A436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="00AE38AC" w:rsidRPr="008A4367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74160B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="00A62A89" w:rsidRPr="008A4367">
        <w:rPr>
          <w:color w:val="000000" w:themeColor="text1"/>
        </w:rPr>
        <w:t xml:space="preserve"> 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Zapisy 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o</w:t>
      </w:r>
      <w:proofErr w:type="spellStart"/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gólnych</w:t>
      </w:r>
      <w:proofErr w:type="spellEnd"/>
      <w:r w:rsidR="00AE38AC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w</w:t>
      </w:r>
      <w:proofErr w:type="spellStart"/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arunków</w:t>
      </w:r>
      <w:proofErr w:type="spellEnd"/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podlegają negocjacj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</w:p>
    <w:p w14:paraId="7A527743" w14:textId="76FC3898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45FB" w14:textId="77777777" w:rsidR="00D62AA2" w:rsidRDefault="00D62AA2" w:rsidP="00FD155E">
      <w:r>
        <w:separator/>
      </w:r>
    </w:p>
  </w:endnote>
  <w:endnote w:type="continuationSeparator" w:id="0">
    <w:p w14:paraId="3C2BC266" w14:textId="77777777" w:rsidR="00D62AA2" w:rsidRDefault="00D62AA2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DFC8" w14:textId="77777777" w:rsidR="00D62AA2" w:rsidRDefault="00D62AA2" w:rsidP="00FD155E">
      <w:r>
        <w:separator/>
      </w:r>
    </w:p>
  </w:footnote>
  <w:footnote w:type="continuationSeparator" w:id="0">
    <w:p w14:paraId="0EA6F66A" w14:textId="77777777" w:rsidR="00D62AA2" w:rsidRDefault="00D62AA2" w:rsidP="00FD155E">
      <w:r>
        <w:continuationSeparator/>
      </w:r>
    </w:p>
  </w:footnote>
  <w:footnote w:id="1">
    <w:p w14:paraId="63C4E55B" w14:textId="77E8ECBE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296DCA">
        <w:rPr>
          <w:rFonts w:ascii="Arial" w:hAnsi="Arial" w:cs="Arial"/>
          <w:sz w:val="16"/>
          <w:szCs w:val="16"/>
        </w:rPr>
        <w:t>2</w:t>
      </w:r>
      <w:r w:rsidRPr="008A5C69">
        <w:rPr>
          <w:rFonts w:ascii="Arial" w:hAnsi="Arial" w:cs="Arial"/>
          <w:sz w:val="16"/>
          <w:szCs w:val="16"/>
        </w:rPr>
        <w:t xml:space="preserve"> r. poz. </w:t>
      </w:r>
      <w:r w:rsidR="00296DCA">
        <w:rPr>
          <w:rFonts w:ascii="Arial" w:hAnsi="Arial" w:cs="Arial"/>
          <w:sz w:val="16"/>
          <w:szCs w:val="16"/>
        </w:rPr>
        <w:t>814</w:t>
      </w:r>
      <w:r w:rsidR="004B3B0D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4B3B0D">
        <w:rPr>
          <w:rFonts w:ascii="Arial" w:hAnsi="Arial" w:cs="Arial"/>
          <w:sz w:val="16"/>
          <w:szCs w:val="16"/>
        </w:rPr>
        <w:t>późn</w:t>
      </w:r>
      <w:proofErr w:type="spellEnd"/>
      <w:r w:rsidR="004B3B0D">
        <w:rPr>
          <w:rFonts w:ascii="Arial" w:hAnsi="Arial" w:cs="Arial"/>
          <w:sz w:val="16"/>
          <w:szCs w:val="16"/>
        </w:rPr>
        <w:t>. zm.</w:t>
      </w:r>
      <w:r w:rsidRPr="008A5C69">
        <w:rPr>
          <w:rFonts w:ascii="Arial" w:hAnsi="Arial" w:cs="Arial"/>
          <w:sz w:val="16"/>
          <w:szCs w:val="16"/>
        </w:rPr>
        <w:t>)</w:t>
      </w:r>
      <w:r w:rsidR="005B3B8D" w:rsidRPr="008A5C69">
        <w:rPr>
          <w:rFonts w:ascii="Arial" w:hAnsi="Arial" w:cs="Arial"/>
          <w:sz w:val="16"/>
          <w:szCs w:val="16"/>
        </w:rPr>
        <w:t>.</w:t>
      </w:r>
    </w:p>
  </w:footnote>
  <w:footnote w:id="2">
    <w:p w14:paraId="5CA8C293" w14:textId="5CFAD040" w:rsidR="00A16974" w:rsidRPr="000224FB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="000E5E55"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22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360</w:t>
      </w:r>
      <w:r w:rsidRPr="00ED5D3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ED5D30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513D765D" w14:textId="77777777" w:rsidR="00A16974" w:rsidRPr="002E16EA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2E16EA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2E16EA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2E16EA">
        <w:rPr>
          <w:rFonts w:ascii="Arial" w:hAnsi="Arial" w:cs="Arial"/>
          <w:sz w:val="16"/>
          <w:szCs w:val="16"/>
        </w:rPr>
        <w:t xml:space="preserve">(Dz. Urz. Min. </w:t>
      </w:r>
      <w:proofErr w:type="spellStart"/>
      <w:r w:rsidRPr="002E16EA">
        <w:rPr>
          <w:rFonts w:ascii="Arial" w:hAnsi="Arial" w:cs="Arial"/>
          <w:sz w:val="16"/>
          <w:szCs w:val="16"/>
        </w:rPr>
        <w:t>Zdrow</w:t>
      </w:r>
      <w:proofErr w:type="spellEnd"/>
      <w:r w:rsidRPr="002E16EA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2E16EA">
        <w:rPr>
          <w:rFonts w:ascii="Arial" w:hAnsi="Arial" w:cs="Arial"/>
          <w:sz w:val="16"/>
          <w:szCs w:val="16"/>
        </w:rPr>
        <w:t>późn</w:t>
      </w:r>
      <w:proofErr w:type="spellEnd"/>
      <w:r w:rsidRPr="002E16EA">
        <w:rPr>
          <w:rFonts w:ascii="Arial" w:hAnsi="Arial" w:cs="Arial"/>
          <w:sz w:val="16"/>
          <w:szCs w:val="16"/>
        </w:rPr>
        <w:t xml:space="preserve">. zm.) </w:t>
      </w:r>
      <w:r w:rsidRPr="002E16EA">
        <w:rPr>
          <w:rFonts w:ascii="Arial" w:hAnsi="Arial" w:cs="Arial"/>
          <w:i/>
          <w:iCs/>
          <w:sz w:val="16"/>
          <w:szCs w:val="16"/>
        </w:rPr>
        <w:t xml:space="preserve">[11. Ofertę składa się w jednym egzemplarzu, w formie elektronicznej albo papierowej pod rygorem nieważności. Sposób oraz forma sporządzenia i złożenia oferty, wnoszenia </w:t>
      </w:r>
      <w:proofErr w:type="spellStart"/>
      <w:r w:rsidRPr="002E16EA">
        <w:rPr>
          <w:rFonts w:ascii="Arial" w:hAnsi="Arial" w:cs="Arial"/>
          <w:i/>
          <w:iCs/>
          <w:sz w:val="16"/>
          <w:szCs w:val="16"/>
        </w:rPr>
        <w:t>odwołań</w:t>
      </w:r>
      <w:proofErr w:type="spellEnd"/>
      <w:r w:rsidRPr="002E16EA">
        <w:rPr>
          <w:rFonts w:ascii="Arial" w:hAnsi="Arial" w:cs="Arial"/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 w:rsidRPr="002E16EA">
        <w:rPr>
          <w:rFonts w:ascii="Arial" w:hAnsi="Arial" w:cs="Arial"/>
          <w:sz w:val="16"/>
          <w:szCs w:val="16"/>
        </w:rPr>
        <w:t xml:space="preserve">.   </w:t>
      </w:r>
    </w:p>
  </w:footnote>
  <w:footnote w:id="4">
    <w:p w14:paraId="2E0594E8" w14:textId="77777777" w:rsidR="00B64C0E" w:rsidRPr="006321A8" w:rsidRDefault="00B64C0E" w:rsidP="00B64C0E">
      <w:pPr>
        <w:pStyle w:val="Tekstprzypisudolnego"/>
        <w:rPr>
          <w:rFonts w:ascii="Arial" w:hAnsi="Arial" w:cs="Arial"/>
          <w:sz w:val="16"/>
          <w:szCs w:val="16"/>
        </w:rPr>
      </w:pPr>
      <w:r w:rsidRPr="006321A8">
        <w:rPr>
          <w:rFonts w:ascii="Arial" w:hAnsi="Arial" w:cs="Arial"/>
          <w:sz w:val="16"/>
          <w:szCs w:val="16"/>
        </w:rPr>
        <w:footnoteRef/>
      </w:r>
      <w:r w:rsidRPr="002E16EA">
        <w:rPr>
          <w:rFonts w:ascii="Arial" w:hAnsi="Arial" w:cs="Arial"/>
          <w:sz w:val="16"/>
          <w:szCs w:val="16"/>
        </w:rPr>
        <w:t xml:space="preserve"> </w:t>
      </w:r>
      <w:r w:rsidRPr="006321A8">
        <w:rPr>
          <w:rFonts w:ascii="Arial" w:hAnsi="Arial" w:cs="Arial"/>
          <w:sz w:val="16"/>
          <w:szCs w:val="16"/>
        </w:rPr>
        <w:t>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2B318847" w14:textId="05B0FF63" w:rsidR="00C17EF2" w:rsidRDefault="00C17E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6F21">
        <w:rPr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 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8EEA4D5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F7401"/>
    <w:multiLevelType w:val="multilevel"/>
    <w:tmpl w:val="4EFEFEF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AB2F59"/>
    <w:multiLevelType w:val="hybridMultilevel"/>
    <w:tmpl w:val="96629F4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8"/>
  </w:num>
  <w:num w:numId="2" w16cid:durableId="1063681645">
    <w:abstractNumId w:val="28"/>
  </w:num>
  <w:num w:numId="3" w16cid:durableId="55007160">
    <w:abstractNumId w:val="24"/>
  </w:num>
  <w:num w:numId="4" w16cid:durableId="494103368">
    <w:abstractNumId w:val="19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20"/>
  </w:num>
  <w:num w:numId="8" w16cid:durableId="133718789">
    <w:abstractNumId w:val="17"/>
  </w:num>
  <w:num w:numId="9" w16cid:durableId="840848556">
    <w:abstractNumId w:val="10"/>
  </w:num>
  <w:num w:numId="10" w16cid:durableId="849834866">
    <w:abstractNumId w:val="16"/>
  </w:num>
  <w:num w:numId="11" w16cid:durableId="1020426840">
    <w:abstractNumId w:val="25"/>
  </w:num>
  <w:num w:numId="12" w16cid:durableId="1725522529">
    <w:abstractNumId w:val="23"/>
  </w:num>
  <w:num w:numId="13" w16cid:durableId="1039890741">
    <w:abstractNumId w:val="13"/>
  </w:num>
  <w:num w:numId="14" w16cid:durableId="539099920">
    <w:abstractNumId w:val="12"/>
  </w:num>
  <w:num w:numId="15" w16cid:durableId="671569389">
    <w:abstractNumId w:val="9"/>
  </w:num>
  <w:num w:numId="16" w16cid:durableId="1502544374">
    <w:abstractNumId w:val="15"/>
  </w:num>
  <w:num w:numId="17" w16cid:durableId="1394354120">
    <w:abstractNumId w:val="26"/>
  </w:num>
  <w:num w:numId="18" w16cid:durableId="735394337">
    <w:abstractNumId w:val="18"/>
  </w:num>
  <w:num w:numId="19" w16cid:durableId="1628316197">
    <w:abstractNumId w:val="11"/>
  </w:num>
  <w:num w:numId="20" w16cid:durableId="499125277">
    <w:abstractNumId w:val="21"/>
  </w:num>
  <w:num w:numId="21" w16cid:durableId="1836914900">
    <w:abstractNumId w:val="22"/>
  </w:num>
  <w:num w:numId="22" w16cid:durableId="1866751992">
    <w:abstractNumId w:val="2"/>
  </w:num>
  <w:num w:numId="23" w16cid:durableId="153031094">
    <w:abstractNumId w:val="14"/>
  </w:num>
  <w:num w:numId="24" w16cid:durableId="784033988">
    <w:abstractNumId w:val="29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5B07"/>
    <w:rsid w:val="00006304"/>
    <w:rsid w:val="0000679C"/>
    <w:rsid w:val="00006ECC"/>
    <w:rsid w:val="00007060"/>
    <w:rsid w:val="00007407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5C41"/>
    <w:rsid w:val="00020DD7"/>
    <w:rsid w:val="00021E36"/>
    <w:rsid w:val="00023E97"/>
    <w:rsid w:val="00024817"/>
    <w:rsid w:val="00024C9D"/>
    <w:rsid w:val="000263D6"/>
    <w:rsid w:val="000267EF"/>
    <w:rsid w:val="00034067"/>
    <w:rsid w:val="00035211"/>
    <w:rsid w:val="00040EB6"/>
    <w:rsid w:val="000415AA"/>
    <w:rsid w:val="000417FE"/>
    <w:rsid w:val="00042B63"/>
    <w:rsid w:val="00043F90"/>
    <w:rsid w:val="00044525"/>
    <w:rsid w:val="00044C4A"/>
    <w:rsid w:val="00045398"/>
    <w:rsid w:val="00045B67"/>
    <w:rsid w:val="00046EF1"/>
    <w:rsid w:val="000474F2"/>
    <w:rsid w:val="00051D0F"/>
    <w:rsid w:val="0005299B"/>
    <w:rsid w:val="00052E01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4CE0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F87"/>
    <w:rsid w:val="00083C5A"/>
    <w:rsid w:val="00084A92"/>
    <w:rsid w:val="0008560F"/>
    <w:rsid w:val="000859F0"/>
    <w:rsid w:val="0008747C"/>
    <w:rsid w:val="0009013B"/>
    <w:rsid w:val="00090E73"/>
    <w:rsid w:val="000928C3"/>
    <w:rsid w:val="00092F8C"/>
    <w:rsid w:val="00093364"/>
    <w:rsid w:val="000938CA"/>
    <w:rsid w:val="00095F7E"/>
    <w:rsid w:val="00096224"/>
    <w:rsid w:val="00097DFC"/>
    <w:rsid w:val="00097F5E"/>
    <w:rsid w:val="000A27B1"/>
    <w:rsid w:val="000A32EA"/>
    <w:rsid w:val="000A33EE"/>
    <w:rsid w:val="000A3538"/>
    <w:rsid w:val="000A3AD7"/>
    <w:rsid w:val="000A3C52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7309"/>
    <w:rsid w:val="000C0F3D"/>
    <w:rsid w:val="000C1017"/>
    <w:rsid w:val="000C14F6"/>
    <w:rsid w:val="000C20DF"/>
    <w:rsid w:val="000C47D9"/>
    <w:rsid w:val="000C4B00"/>
    <w:rsid w:val="000C5BD3"/>
    <w:rsid w:val="000C5DCF"/>
    <w:rsid w:val="000C7588"/>
    <w:rsid w:val="000C7DE8"/>
    <w:rsid w:val="000D045A"/>
    <w:rsid w:val="000D1752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5C9C"/>
    <w:rsid w:val="000E5E55"/>
    <w:rsid w:val="000E678B"/>
    <w:rsid w:val="000E6F21"/>
    <w:rsid w:val="000F05F0"/>
    <w:rsid w:val="000F16D8"/>
    <w:rsid w:val="000F1D90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7AA8"/>
    <w:rsid w:val="00110335"/>
    <w:rsid w:val="00112EF5"/>
    <w:rsid w:val="001135ED"/>
    <w:rsid w:val="001140BE"/>
    <w:rsid w:val="00115278"/>
    <w:rsid w:val="001160F7"/>
    <w:rsid w:val="00117399"/>
    <w:rsid w:val="00117CFD"/>
    <w:rsid w:val="00121817"/>
    <w:rsid w:val="00121F8C"/>
    <w:rsid w:val="00122BE8"/>
    <w:rsid w:val="001240D4"/>
    <w:rsid w:val="001257E5"/>
    <w:rsid w:val="001269CB"/>
    <w:rsid w:val="00126B9F"/>
    <w:rsid w:val="001273F0"/>
    <w:rsid w:val="00130DD8"/>
    <w:rsid w:val="001325CA"/>
    <w:rsid w:val="001336C6"/>
    <w:rsid w:val="00133D50"/>
    <w:rsid w:val="00137BAE"/>
    <w:rsid w:val="001402E7"/>
    <w:rsid w:val="001421A9"/>
    <w:rsid w:val="00143677"/>
    <w:rsid w:val="00143948"/>
    <w:rsid w:val="001448A8"/>
    <w:rsid w:val="00144A14"/>
    <w:rsid w:val="00145B56"/>
    <w:rsid w:val="00146290"/>
    <w:rsid w:val="001473DB"/>
    <w:rsid w:val="001507AA"/>
    <w:rsid w:val="00150A5B"/>
    <w:rsid w:val="0015182B"/>
    <w:rsid w:val="00151BC7"/>
    <w:rsid w:val="00152081"/>
    <w:rsid w:val="00152866"/>
    <w:rsid w:val="00152A75"/>
    <w:rsid w:val="00153E25"/>
    <w:rsid w:val="001553DF"/>
    <w:rsid w:val="0015648C"/>
    <w:rsid w:val="001575E2"/>
    <w:rsid w:val="00157DCD"/>
    <w:rsid w:val="0016206F"/>
    <w:rsid w:val="001644CB"/>
    <w:rsid w:val="0016468E"/>
    <w:rsid w:val="0016530D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20FA"/>
    <w:rsid w:val="0019376A"/>
    <w:rsid w:val="00194BC4"/>
    <w:rsid w:val="001963A2"/>
    <w:rsid w:val="001A0A1B"/>
    <w:rsid w:val="001A0EC5"/>
    <w:rsid w:val="001A11BB"/>
    <w:rsid w:val="001A4437"/>
    <w:rsid w:val="001A5EDA"/>
    <w:rsid w:val="001A63B2"/>
    <w:rsid w:val="001A6F8F"/>
    <w:rsid w:val="001A7595"/>
    <w:rsid w:val="001B111E"/>
    <w:rsid w:val="001B12FC"/>
    <w:rsid w:val="001B23BE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34CA"/>
    <w:rsid w:val="001C4F75"/>
    <w:rsid w:val="001C58F1"/>
    <w:rsid w:val="001C5F5D"/>
    <w:rsid w:val="001C65BA"/>
    <w:rsid w:val="001C6BA8"/>
    <w:rsid w:val="001C6F3A"/>
    <w:rsid w:val="001C7A53"/>
    <w:rsid w:val="001D015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24F"/>
    <w:rsid w:val="001D6BB7"/>
    <w:rsid w:val="001E0057"/>
    <w:rsid w:val="001E172E"/>
    <w:rsid w:val="001E1A74"/>
    <w:rsid w:val="001E2229"/>
    <w:rsid w:val="001E244A"/>
    <w:rsid w:val="001E4D79"/>
    <w:rsid w:val="001E559F"/>
    <w:rsid w:val="001E6178"/>
    <w:rsid w:val="001E7AA8"/>
    <w:rsid w:val="001F0061"/>
    <w:rsid w:val="001F1064"/>
    <w:rsid w:val="001F161E"/>
    <w:rsid w:val="001F1B8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3EF9"/>
    <w:rsid w:val="00205056"/>
    <w:rsid w:val="00205655"/>
    <w:rsid w:val="00205E8A"/>
    <w:rsid w:val="002074FE"/>
    <w:rsid w:val="00207943"/>
    <w:rsid w:val="00207B55"/>
    <w:rsid w:val="002114B0"/>
    <w:rsid w:val="00211653"/>
    <w:rsid w:val="00212882"/>
    <w:rsid w:val="00213525"/>
    <w:rsid w:val="00214110"/>
    <w:rsid w:val="00215181"/>
    <w:rsid w:val="00216426"/>
    <w:rsid w:val="002166FE"/>
    <w:rsid w:val="00217C2D"/>
    <w:rsid w:val="0022076B"/>
    <w:rsid w:val="00220FB1"/>
    <w:rsid w:val="00223235"/>
    <w:rsid w:val="00224112"/>
    <w:rsid w:val="00224213"/>
    <w:rsid w:val="00224DC4"/>
    <w:rsid w:val="00227F2F"/>
    <w:rsid w:val="00230165"/>
    <w:rsid w:val="002302D8"/>
    <w:rsid w:val="00230B0A"/>
    <w:rsid w:val="00230CB0"/>
    <w:rsid w:val="00230F61"/>
    <w:rsid w:val="00231B0E"/>
    <w:rsid w:val="0023221D"/>
    <w:rsid w:val="0023336F"/>
    <w:rsid w:val="00233B8A"/>
    <w:rsid w:val="00233DC3"/>
    <w:rsid w:val="002340F8"/>
    <w:rsid w:val="00234D59"/>
    <w:rsid w:val="00237A1E"/>
    <w:rsid w:val="00241847"/>
    <w:rsid w:val="002422B1"/>
    <w:rsid w:val="0024284F"/>
    <w:rsid w:val="00242903"/>
    <w:rsid w:val="00245473"/>
    <w:rsid w:val="0024556C"/>
    <w:rsid w:val="002459D7"/>
    <w:rsid w:val="00247340"/>
    <w:rsid w:val="0024791E"/>
    <w:rsid w:val="00250139"/>
    <w:rsid w:val="00250D71"/>
    <w:rsid w:val="00251105"/>
    <w:rsid w:val="0025132C"/>
    <w:rsid w:val="002518C5"/>
    <w:rsid w:val="00251A41"/>
    <w:rsid w:val="00251DBD"/>
    <w:rsid w:val="00252730"/>
    <w:rsid w:val="00253660"/>
    <w:rsid w:val="00255538"/>
    <w:rsid w:val="002568B1"/>
    <w:rsid w:val="0025694F"/>
    <w:rsid w:val="00256E70"/>
    <w:rsid w:val="002574D9"/>
    <w:rsid w:val="00257578"/>
    <w:rsid w:val="00261D6F"/>
    <w:rsid w:val="00262E94"/>
    <w:rsid w:val="002647EE"/>
    <w:rsid w:val="00264DF2"/>
    <w:rsid w:val="00265504"/>
    <w:rsid w:val="00265E3B"/>
    <w:rsid w:val="00266E22"/>
    <w:rsid w:val="002671A2"/>
    <w:rsid w:val="0026743B"/>
    <w:rsid w:val="002674FC"/>
    <w:rsid w:val="00270344"/>
    <w:rsid w:val="00271088"/>
    <w:rsid w:val="0027370B"/>
    <w:rsid w:val="00276E30"/>
    <w:rsid w:val="002778CE"/>
    <w:rsid w:val="0028192E"/>
    <w:rsid w:val="0028203D"/>
    <w:rsid w:val="0028211B"/>
    <w:rsid w:val="00282853"/>
    <w:rsid w:val="00285ED1"/>
    <w:rsid w:val="00286292"/>
    <w:rsid w:val="002866B4"/>
    <w:rsid w:val="002866CD"/>
    <w:rsid w:val="00290DF9"/>
    <w:rsid w:val="0029133D"/>
    <w:rsid w:val="00293D4B"/>
    <w:rsid w:val="00294587"/>
    <w:rsid w:val="002958F7"/>
    <w:rsid w:val="00295A88"/>
    <w:rsid w:val="00295D83"/>
    <w:rsid w:val="00295EB0"/>
    <w:rsid w:val="00295F1D"/>
    <w:rsid w:val="00296DCA"/>
    <w:rsid w:val="002A1657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B0820"/>
    <w:rsid w:val="002B20A5"/>
    <w:rsid w:val="002B2641"/>
    <w:rsid w:val="002B2C34"/>
    <w:rsid w:val="002B32BC"/>
    <w:rsid w:val="002B33BC"/>
    <w:rsid w:val="002B3AA2"/>
    <w:rsid w:val="002B4C56"/>
    <w:rsid w:val="002B59B2"/>
    <w:rsid w:val="002B6231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D04B6"/>
    <w:rsid w:val="002D08C9"/>
    <w:rsid w:val="002D37CC"/>
    <w:rsid w:val="002D3805"/>
    <w:rsid w:val="002D3ED7"/>
    <w:rsid w:val="002D4303"/>
    <w:rsid w:val="002D4A94"/>
    <w:rsid w:val="002D6876"/>
    <w:rsid w:val="002D6BDF"/>
    <w:rsid w:val="002D6DF3"/>
    <w:rsid w:val="002D7AE1"/>
    <w:rsid w:val="002E00BD"/>
    <w:rsid w:val="002E0135"/>
    <w:rsid w:val="002E16EA"/>
    <w:rsid w:val="002E1BE6"/>
    <w:rsid w:val="002E202D"/>
    <w:rsid w:val="002E294A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C34"/>
    <w:rsid w:val="002F1F94"/>
    <w:rsid w:val="002F249D"/>
    <w:rsid w:val="002F34F3"/>
    <w:rsid w:val="002F4C87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6CC6"/>
    <w:rsid w:val="0030720D"/>
    <w:rsid w:val="00307A7D"/>
    <w:rsid w:val="003109A8"/>
    <w:rsid w:val="003109C9"/>
    <w:rsid w:val="00310C38"/>
    <w:rsid w:val="00312562"/>
    <w:rsid w:val="003129A8"/>
    <w:rsid w:val="00313AB3"/>
    <w:rsid w:val="00314E56"/>
    <w:rsid w:val="00315025"/>
    <w:rsid w:val="00315DE4"/>
    <w:rsid w:val="0031693A"/>
    <w:rsid w:val="00316CBB"/>
    <w:rsid w:val="00320391"/>
    <w:rsid w:val="003208B0"/>
    <w:rsid w:val="003208E6"/>
    <w:rsid w:val="00320A03"/>
    <w:rsid w:val="00322980"/>
    <w:rsid w:val="00322AB5"/>
    <w:rsid w:val="00322B1F"/>
    <w:rsid w:val="003241D2"/>
    <w:rsid w:val="00325305"/>
    <w:rsid w:val="00325558"/>
    <w:rsid w:val="00325814"/>
    <w:rsid w:val="003266F9"/>
    <w:rsid w:val="00326F42"/>
    <w:rsid w:val="003300D2"/>
    <w:rsid w:val="00330690"/>
    <w:rsid w:val="0033194B"/>
    <w:rsid w:val="00332F33"/>
    <w:rsid w:val="00334368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2FF8"/>
    <w:rsid w:val="003444AE"/>
    <w:rsid w:val="00344E84"/>
    <w:rsid w:val="00344F8D"/>
    <w:rsid w:val="00345031"/>
    <w:rsid w:val="003458A1"/>
    <w:rsid w:val="00346D43"/>
    <w:rsid w:val="00350CB7"/>
    <w:rsid w:val="00353419"/>
    <w:rsid w:val="003538B1"/>
    <w:rsid w:val="00353FC4"/>
    <w:rsid w:val="003542CB"/>
    <w:rsid w:val="00355030"/>
    <w:rsid w:val="00356235"/>
    <w:rsid w:val="003608BC"/>
    <w:rsid w:val="00360B8A"/>
    <w:rsid w:val="003610B2"/>
    <w:rsid w:val="00362C97"/>
    <w:rsid w:val="00366E13"/>
    <w:rsid w:val="003705D7"/>
    <w:rsid w:val="0037107C"/>
    <w:rsid w:val="00371F1F"/>
    <w:rsid w:val="00375C6B"/>
    <w:rsid w:val="003775B0"/>
    <w:rsid w:val="00382824"/>
    <w:rsid w:val="003835E5"/>
    <w:rsid w:val="00383B7F"/>
    <w:rsid w:val="00384634"/>
    <w:rsid w:val="00387B30"/>
    <w:rsid w:val="00387D76"/>
    <w:rsid w:val="00387D9D"/>
    <w:rsid w:val="0039234A"/>
    <w:rsid w:val="00393428"/>
    <w:rsid w:val="003938F7"/>
    <w:rsid w:val="00395062"/>
    <w:rsid w:val="00395606"/>
    <w:rsid w:val="00396825"/>
    <w:rsid w:val="00397726"/>
    <w:rsid w:val="003A0DF8"/>
    <w:rsid w:val="003A1ED5"/>
    <w:rsid w:val="003A2701"/>
    <w:rsid w:val="003A2732"/>
    <w:rsid w:val="003A2943"/>
    <w:rsid w:val="003A2ECB"/>
    <w:rsid w:val="003A51C5"/>
    <w:rsid w:val="003A59BA"/>
    <w:rsid w:val="003A5B31"/>
    <w:rsid w:val="003A62CB"/>
    <w:rsid w:val="003A6FBE"/>
    <w:rsid w:val="003A709B"/>
    <w:rsid w:val="003B0699"/>
    <w:rsid w:val="003B21E8"/>
    <w:rsid w:val="003B28E3"/>
    <w:rsid w:val="003B36F3"/>
    <w:rsid w:val="003B5069"/>
    <w:rsid w:val="003B5983"/>
    <w:rsid w:val="003B672A"/>
    <w:rsid w:val="003B76C3"/>
    <w:rsid w:val="003B7E7D"/>
    <w:rsid w:val="003C1AF6"/>
    <w:rsid w:val="003C1F44"/>
    <w:rsid w:val="003C2306"/>
    <w:rsid w:val="003C34CB"/>
    <w:rsid w:val="003C4BFC"/>
    <w:rsid w:val="003C546B"/>
    <w:rsid w:val="003C6472"/>
    <w:rsid w:val="003D01DC"/>
    <w:rsid w:val="003D2748"/>
    <w:rsid w:val="003D36E4"/>
    <w:rsid w:val="003D4147"/>
    <w:rsid w:val="003E10F6"/>
    <w:rsid w:val="003E1931"/>
    <w:rsid w:val="003E224F"/>
    <w:rsid w:val="003E2540"/>
    <w:rsid w:val="003E2593"/>
    <w:rsid w:val="003E499D"/>
    <w:rsid w:val="003E4C6A"/>
    <w:rsid w:val="003E5E6D"/>
    <w:rsid w:val="003E6BC1"/>
    <w:rsid w:val="003F019F"/>
    <w:rsid w:val="003F2F52"/>
    <w:rsid w:val="003F374C"/>
    <w:rsid w:val="003F40C0"/>
    <w:rsid w:val="003F439E"/>
    <w:rsid w:val="003F62A5"/>
    <w:rsid w:val="00400F44"/>
    <w:rsid w:val="00400FBC"/>
    <w:rsid w:val="004015B2"/>
    <w:rsid w:val="0040254E"/>
    <w:rsid w:val="0040284E"/>
    <w:rsid w:val="00402C1F"/>
    <w:rsid w:val="00404051"/>
    <w:rsid w:val="00404C29"/>
    <w:rsid w:val="00404DE2"/>
    <w:rsid w:val="004055A5"/>
    <w:rsid w:val="004074FC"/>
    <w:rsid w:val="00407ED0"/>
    <w:rsid w:val="00410381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5C84"/>
    <w:rsid w:val="004360EB"/>
    <w:rsid w:val="0043700D"/>
    <w:rsid w:val="00437EDA"/>
    <w:rsid w:val="004415AC"/>
    <w:rsid w:val="004421E6"/>
    <w:rsid w:val="004424A9"/>
    <w:rsid w:val="0044307E"/>
    <w:rsid w:val="0044361F"/>
    <w:rsid w:val="004448E9"/>
    <w:rsid w:val="00444D32"/>
    <w:rsid w:val="00444EC2"/>
    <w:rsid w:val="00444FE3"/>
    <w:rsid w:val="00450CF5"/>
    <w:rsid w:val="00452475"/>
    <w:rsid w:val="004547C5"/>
    <w:rsid w:val="00454B23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2588"/>
    <w:rsid w:val="00484521"/>
    <w:rsid w:val="0048458B"/>
    <w:rsid w:val="004845F0"/>
    <w:rsid w:val="0048607D"/>
    <w:rsid w:val="00486A3A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971DA"/>
    <w:rsid w:val="0049743A"/>
    <w:rsid w:val="004A02E4"/>
    <w:rsid w:val="004A03F0"/>
    <w:rsid w:val="004A131D"/>
    <w:rsid w:val="004A1985"/>
    <w:rsid w:val="004A1C6E"/>
    <w:rsid w:val="004A2A94"/>
    <w:rsid w:val="004A2E25"/>
    <w:rsid w:val="004A3207"/>
    <w:rsid w:val="004A6485"/>
    <w:rsid w:val="004A64C2"/>
    <w:rsid w:val="004A68B8"/>
    <w:rsid w:val="004A7DB3"/>
    <w:rsid w:val="004B0DB9"/>
    <w:rsid w:val="004B231A"/>
    <w:rsid w:val="004B2B84"/>
    <w:rsid w:val="004B343F"/>
    <w:rsid w:val="004B386B"/>
    <w:rsid w:val="004B3B0D"/>
    <w:rsid w:val="004B3D95"/>
    <w:rsid w:val="004B4CEF"/>
    <w:rsid w:val="004B5817"/>
    <w:rsid w:val="004B581F"/>
    <w:rsid w:val="004B5FBB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0FB"/>
    <w:rsid w:val="004D036E"/>
    <w:rsid w:val="004D1856"/>
    <w:rsid w:val="004D2541"/>
    <w:rsid w:val="004D354C"/>
    <w:rsid w:val="004D4235"/>
    <w:rsid w:val="004D7901"/>
    <w:rsid w:val="004E0641"/>
    <w:rsid w:val="004E087E"/>
    <w:rsid w:val="004E0883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02C4"/>
    <w:rsid w:val="005011A3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2EC"/>
    <w:rsid w:val="00524E14"/>
    <w:rsid w:val="00524FB7"/>
    <w:rsid w:val="0052546C"/>
    <w:rsid w:val="00525E25"/>
    <w:rsid w:val="00527661"/>
    <w:rsid w:val="005300B7"/>
    <w:rsid w:val="00530C1D"/>
    <w:rsid w:val="00532300"/>
    <w:rsid w:val="0053268A"/>
    <w:rsid w:val="0053303E"/>
    <w:rsid w:val="005344EC"/>
    <w:rsid w:val="00534E22"/>
    <w:rsid w:val="00535213"/>
    <w:rsid w:val="00536011"/>
    <w:rsid w:val="00536566"/>
    <w:rsid w:val="00537726"/>
    <w:rsid w:val="0054006D"/>
    <w:rsid w:val="00540C23"/>
    <w:rsid w:val="0054106F"/>
    <w:rsid w:val="00541096"/>
    <w:rsid w:val="00541B7E"/>
    <w:rsid w:val="00543355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851"/>
    <w:rsid w:val="00573E9B"/>
    <w:rsid w:val="00574AD5"/>
    <w:rsid w:val="005753E0"/>
    <w:rsid w:val="00575B0E"/>
    <w:rsid w:val="005777D6"/>
    <w:rsid w:val="005778B3"/>
    <w:rsid w:val="005801D0"/>
    <w:rsid w:val="00581C65"/>
    <w:rsid w:val="00581FD1"/>
    <w:rsid w:val="00582FB3"/>
    <w:rsid w:val="00583B3B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1CA0"/>
    <w:rsid w:val="005A6DD3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710E"/>
    <w:rsid w:val="005B717D"/>
    <w:rsid w:val="005C009F"/>
    <w:rsid w:val="005C08BF"/>
    <w:rsid w:val="005C09EA"/>
    <w:rsid w:val="005C0E50"/>
    <w:rsid w:val="005C158E"/>
    <w:rsid w:val="005C1F77"/>
    <w:rsid w:val="005C354D"/>
    <w:rsid w:val="005C628A"/>
    <w:rsid w:val="005C645F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D7759"/>
    <w:rsid w:val="005D7ABC"/>
    <w:rsid w:val="005E00D7"/>
    <w:rsid w:val="005E0572"/>
    <w:rsid w:val="005E0B3B"/>
    <w:rsid w:val="005E1A24"/>
    <w:rsid w:val="005E3302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5F50"/>
    <w:rsid w:val="005F634C"/>
    <w:rsid w:val="005F63F8"/>
    <w:rsid w:val="005F6F3B"/>
    <w:rsid w:val="005F7C5B"/>
    <w:rsid w:val="00600839"/>
    <w:rsid w:val="006015C7"/>
    <w:rsid w:val="00601CBF"/>
    <w:rsid w:val="00601EC4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1C95"/>
    <w:rsid w:val="006221F2"/>
    <w:rsid w:val="006230E8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1643"/>
    <w:rsid w:val="00631A0D"/>
    <w:rsid w:val="00631FA5"/>
    <w:rsid w:val="006321A8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46AC7"/>
    <w:rsid w:val="0065074E"/>
    <w:rsid w:val="00651B4C"/>
    <w:rsid w:val="00653790"/>
    <w:rsid w:val="006538FA"/>
    <w:rsid w:val="00654962"/>
    <w:rsid w:val="00655560"/>
    <w:rsid w:val="00655924"/>
    <w:rsid w:val="006578AB"/>
    <w:rsid w:val="00657CF6"/>
    <w:rsid w:val="00657E76"/>
    <w:rsid w:val="0066151A"/>
    <w:rsid w:val="00661B6D"/>
    <w:rsid w:val="00662763"/>
    <w:rsid w:val="0066356E"/>
    <w:rsid w:val="006651AA"/>
    <w:rsid w:val="006656F8"/>
    <w:rsid w:val="00670487"/>
    <w:rsid w:val="00671007"/>
    <w:rsid w:val="00671395"/>
    <w:rsid w:val="00671B95"/>
    <w:rsid w:val="00671EB5"/>
    <w:rsid w:val="00672372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3627"/>
    <w:rsid w:val="00684924"/>
    <w:rsid w:val="00686195"/>
    <w:rsid w:val="006934FF"/>
    <w:rsid w:val="006947E2"/>
    <w:rsid w:val="00695EEB"/>
    <w:rsid w:val="006A0B2B"/>
    <w:rsid w:val="006A1924"/>
    <w:rsid w:val="006B0343"/>
    <w:rsid w:val="006B066C"/>
    <w:rsid w:val="006B23AA"/>
    <w:rsid w:val="006B2A46"/>
    <w:rsid w:val="006B2D0F"/>
    <w:rsid w:val="006B3DD0"/>
    <w:rsid w:val="006B44F4"/>
    <w:rsid w:val="006B6931"/>
    <w:rsid w:val="006B6A18"/>
    <w:rsid w:val="006B7529"/>
    <w:rsid w:val="006B7795"/>
    <w:rsid w:val="006B7860"/>
    <w:rsid w:val="006C1A09"/>
    <w:rsid w:val="006C5074"/>
    <w:rsid w:val="006C5836"/>
    <w:rsid w:val="006D149F"/>
    <w:rsid w:val="006D14DD"/>
    <w:rsid w:val="006D1B77"/>
    <w:rsid w:val="006D303F"/>
    <w:rsid w:val="006D464E"/>
    <w:rsid w:val="006D6ADD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430D"/>
    <w:rsid w:val="006E4A13"/>
    <w:rsid w:val="006E5211"/>
    <w:rsid w:val="006E634C"/>
    <w:rsid w:val="006E6788"/>
    <w:rsid w:val="006E7780"/>
    <w:rsid w:val="006F092C"/>
    <w:rsid w:val="006F1F56"/>
    <w:rsid w:val="006F20E0"/>
    <w:rsid w:val="006F2DDC"/>
    <w:rsid w:val="006F2FA6"/>
    <w:rsid w:val="006F3B8C"/>
    <w:rsid w:val="006F50E4"/>
    <w:rsid w:val="006F51C9"/>
    <w:rsid w:val="0070120E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28AF"/>
    <w:rsid w:val="0071328C"/>
    <w:rsid w:val="00713965"/>
    <w:rsid w:val="00713B48"/>
    <w:rsid w:val="00714DCC"/>
    <w:rsid w:val="00715186"/>
    <w:rsid w:val="00715302"/>
    <w:rsid w:val="0071534D"/>
    <w:rsid w:val="007166A2"/>
    <w:rsid w:val="00717B35"/>
    <w:rsid w:val="00720164"/>
    <w:rsid w:val="00720872"/>
    <w:rsid w:val="00721C8E"/>
    <w:rsid w:val="00722127"/>
    <w:rsid w:val="00722AC6"/>
    <w:rsid w:val="00722B84"/>
    <w:rsid w:val="00723623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76F"/>
    <w:rsid w:val="00731A01"/>
    <w:rsid w:val="00731D34"/>
    <w:rsid w:val="0073329E"/>
    <w:rsid w:val="0073353A"/>
    <w:rsid w:val="00733FDB"/>
    <w:rsid w:val="0073446C"/>
    <w:rsid w:val="00734602"/>
    <w:rsid w:val="00735D63"/>
    <w:rsid w:val="00736CFF"/>
    <w:rsid w:val="00737180"/>
    <w:rsid w:val="00737261"/>
    <w:rsid w:val="00737908"/>
    <w:rsid w:val="007379AC"/>
    <w:rsid w:val="00740668"/>
    <w:rsid w:val="0074160B"/>
    <w:rsid w:val="007429B6"/>
    <w:rsid w:val="00742A94"/>
    <w:rsid w:val="007438D3"/>
    <w:rsid w:val="0074533B"/>
    <w:rsid w:val="00746C24"/>
    <w:rsid w:val="00747E77"/>
    <w:rsid w:val="00747F77"/>
    <w:rsid w:val="00750741"/>
    <w:rsid w:val="00750EB2"/>
    <w:rsid w:val="00753208"/>
    <w:rsid w:val="00753D0B"/>
    <w:rsid w:val="00754E6D"/>
    <w:rsid w:val="0075500C"/>
    <w:rsid w:val="0075525A"/>
    <w:rsid w:val="00756F78"/>
    <w:rsid w:val="00760B97"/>
    <w:rsid w:val="00760C7D"/>
    <w:rsid w:val="00761AAD"/>
    <w:rsid w:val="00761D56"/>
    <w:rsid w:val="00761E9F"/>
    <w:rsid w:val="00762BAF"/>
    <w:rsid w:val="007643F5"/>
    <w:rsid w:val="00764A5B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2A95"/>
    <w:rsid w:val="00785638"/>
    <w:rsid w:val="00785978"/>
    <w:rsid w:val="00785D70"/>
    <w:rsid w:val="00791282"/>
    <w:rsid w:val="00791ECD"/>
    <w:rsid w:val="00792801"/>
    <w:rsid w:val="00792DF7"/>
    <w:rsid w:val="00793807"/>
    <w:rsid w:val="00794035"/>
    <w:rsid w:val="00794345"/>
    <w:rsid w:val="00794706"/>
    <w:rsid w:val="00794EB2"/>
    <w:rsid w:val="00795492"/>
    <w:rsid w:val="007957C7"/>
    <w:rsid w:val="00796124"/>
    <w:rsid w:val="007A0B3E"/>
    <w:rsid w:val="007A0BFC"/>
    <w:rsid w:val="007A0EF9"/>
    <w:rsid w:val="007A15AD"/>
    <w:rsid w:val="007A1C3B"/>
    <w:rsid w:val="007A4212"/>
    <w:rsid w:val="007A5455"/>
    <w:rsid w:val="007A6290"/>
    <w:rsid w:val="007A62CC"/>
    <w:rsid w:val="007A6E13"/>
    <w:rsid w:val="007A75B0"/>
    <w:rsid w:val="007B003C"/>
    <w:rsid w:val="007B0206"/>
    <w:rsid w:val="007B0973"/>
    <w:rsid w:val="007B0E1D"/>
    <w:rsid w:val="007B23C9"/>
    <w:rsid w:val="007B4198"/>
    <w:rsid w:val="007B55E9"/>
    <w:rsid w:val="007B626D"/>
    <w:rsid w:val="007B724E"/>
    <w:rsid w:val="007B74B9"/>
    <w:rsid w:val="007B7D28"/>
    <w:rsid w:val="007C0E5C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F74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E06"/>
    <w:rsid w:val="007E0F67"/>
    <w:rsid w:val="007E12EF"/>
    <w:rsid w:val="007E1DD7"/>
    <w:rsid w:val="007E1E32"/>
    <w:rsid w:val="007E25E5"/>
    <w:rsid w:val="007E3391"/>
    <w:rsid w:val="007E407E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622C"/>
    <w:rsid w:val="007F6897"/>
    <w:rsid w:val="007F6ADE"/>
    <w:rsid w:val="007F7A05"/>
    <w:rsid w:val="008010DF"/>
    <w:rsid w:val="008021B4"/>
    <w:rsid w:val="00802D5A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5C5F"/>
    <w:rsid w:val="00816B82"/>
    <w:rsid w:val="00817882"/>
    <w:rsid w:val="00817F43"/>
    <w:rsid w:val="00820904"/>
    <w:rsid w:val="0082248D"/>
    <w:rsid w:val="00827479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2CBE"/>
    <w:rsid w:val="00844520"/>
    <w:rsid w:val="00844C7E"/>
    <w:rsid w:val="00845035"/>
    <w:rsid w:val="00847F06"/>
    <w:rsid w:val="00852287"/>
    <w:rsid w:val="008525C9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605CD"/>
    <w:rsid w:val="00860BF1"/>
    <w:rsid w:val="00860C34"/>
    <w:rsid w:val="008629E1"/>
    <w:rsid w:val="008644AC"/>
    <w:rsid w:val="00864735"/>
    <w:rsid w:val="00864854"/>
    <w:rsid w:val="008659DB"/>
    <w:rsid w:val="00866D43"/>
    <w:rsid w:val="00870263"/>
    <w:rsid w:val="00870452"/>
    <w:rsid w:val="00871E88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BF2"/>
    <w:rsid w:val="00885DA4"/>
    <w:rsid w:val="00886F38"/>
    <w:rsid w:val="00887EB5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402C"/>
    <w:rsid w:val="008A4367"/>
    <w:rsid w:val="008A5243"/>
    <w:rsid w:val="008A53DE"/>
    <w:rsid w:val="008A5C69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B7BB4"/>
    <w:rsid w:val="008C0265"/>
    <w:rsid w:val="008C0A62"/>
    <w:rsid w:val="008C2574"/>
    <w:rsid w:val="008C535A"/>
    <w:rsid w:val="008C54C0"/>
    <w:rsid w:val="008C55B4"/>
    <w:rsid w:val="008C7E05"/>
    <w:rsid w:val="008C7F01"/>
    <w:rsid w:val="008D27E9"/>
    <w:rsid w:val="008D28F6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AD4"/>
    <w:rsid w:val="008E3FF8"/>
    <w:rsid w:val="008E4118"/>
    <w:rsid w:val="008E51A4"/>
    <w:rsid w:val="008E54FF"/>
    <w:rsid w:val="008E5589"/>
    <w:rsid w:val="008E5961"/>
    <w:rsid w:val="008E61EC"/>
    <w:rsid w:val="008F03AA"/>
    <w:rsid w:val="008F0CE9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540"/>
    <w:rsid w:val="00911938"/>
    <w:rsid w:val="00911AAF"/>
    <w:rsid w:val="00912128"/>
    <w:rsid w:val="009127D4"/>
    <w:rsid w:val="00912BA9"/>
    <w:rsid w:val="00913426"/>
    <w:rsid w:val="009135AC"/>
    <w:rsid w:val="00914B90"/>
    <w:rsid w:val="00914D5F"/>
    <w:rsid w:val="009151D4"/>
    <w:rsid w:val="00915F41"/>
    <w:rsid w:val="00915F58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DE5"/>
    <w:rsid w:val="009322B8"/>
    <w:rsid w:val="0093233B"/>
    <w:rsid w:val="009338D9"/>
    <w:rsid w:val="009338E6"/>
    <w:rsid w:val="00935CB1"/>
    <w:rsid w:val="0093667B"/>
    <w:rsid w:val="00936E6A"/>
    <w:rsid w:val="00937098"/>
    <w:rsid w:val="00940260"/>
    <w:rsid w:val="0094129B"/>
    <w:rsid w:val="00942068"/>
    <w:rsid w:val="00943388"/>
    <w:rsid w:val="009441C7"/>
    <w:rsid w:val="00944D80"/>
    <w:rsid w:val="0094574C"/>
    <w:rsid w:val="00946876"/>
    <w:rsid w:val="009469D5"/>
    <w:rsid w:val="00946C51"/>
    <w:rsid w:val="00947219"/>
    <w:rsid w:val="00950913"/>
    <w:rsid w:val="00950DAE"/>
    <w:rsid w:val="00951725"/>
    <w:rsid w:val="00951790"/>
    <w:rsid w:val="00952FD5"/>
    <w:rsid w:val="00954181"/>
    <w:rsid w:val="009546EF"/>
    <w:rsid w:val="00955E82"/>
    <w:rsid w:val="0095626B"/>
    <w:rsid w:val="0095693B"/>
    <w:rsid w:val="00957882"/>
    <w:rsid w:val="00957F3C"/>
    <w:rsid w:val="0096124F"/>
    <w:rsid w:val="00962B5F"/>
    <w:rsid w:val="00962E1F"/>
    <w:rsid w:val="00963AF1"/>
    <w:rsid w:val="00963C19"/>
    <w:rsid w:val="00965234"/>
    <w:rsid w:val="00965851"/>
    <w:rsid w:val="00965DA2"/>
    <w:rsid w:val="00966715"/>
    <w:rsid w:val="00966923"/>
    <w:rsid w:val="009670F1"/>
    <w:rsid w:val="0096731D"/>
    <w:rsid w:val="00967C99"/>
    <w:rsid w:val="00971E37"/>
    <w:rsid w:val="0097237C"/>
    <w:rsid w:val="00972BA4"/>
    <w:rsid w:val="00973197"/>
    <w:rsid w:val="00973257"/>
    <w:rsid w:val="00973BC8"/>
    <w:rsid w:val="00973C8D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596B"/>
    <w:rsid w:val="00996CA8"/>
    <w:rsid w:val="0099768F"/>
    <w:rsid w:val="00997DCB"/>
    <w:rsid w:val="009A144E"/>
    <w:rsid w:val="009A1C07"/>
    <w:rsid w:val="009A4724"/>
    <w:rsid w:val="009A4BCB"/>
    <w:rsid w:val="009A52C9"/>
    <w:rsid w:val="009A5982"/>
    <w:rsid w:val="009A5A10"/>
    <w:rsid w:val="009A661D"/>
    <w:rsid w:val="009A6EDB"/>
    <w:rsid w:val="009A72EF"/>
    <w:rsid w:val="009A7C2F"/>
    <w:rsid w:val="009B054A"/>
    <w:rsid w:val="009B1149"/>
    <w:rsid w:val="009B2A41"/>
    <w:rsid w:val="009B4DF0"/>
    <w:rsid w:val="009B72C9"/>
    <w:rsid w:val="009C15F0"/>
    <w:rsid w:val="009C167E"/>
    <w:rsid w:val="009C332B"/>
    <w:rsid w:val="009C396E"/>
    <w:rsid w:val="009C493E"/>
    <w:rsid w:val="009C4A66"/>
    <w:rsid w:val="009C5058"/>
    <w:rsid w:val="009C5283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182B"/>
    <w:rsid w:val="009E3563"/>
    <w:rsid w:val="009E5A12"/>
    <w:rsid w:val="009E5ABB"/>
    <w:rsid w:val="009E5C3B"/>
    <w:rsid w:val="009E7781"/>
    <w:rsid w:val="009E7CED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7489"/>
    <w:rsid w:val="00A07758"/>
    <w:rsid w:val="00A07B3E"/>
    <w:rsid w:val="00A10570"/>
    <w:rsid w:val="00A1274B"/>
    <w:rsid w:val="00A13380"/>
    <w:rsid w:val="00A135A3"/>
    <w:rsid w:val="00A13FDB"/>
    <w:rsid w:val="00A152B0"/>
    <w:rsid w:val="00A15537"/>
    <w:rsid w:val="00A16389"/>
    <w:rsid w:val="00A16974"/>
    <w:rsid w:val="00A1780D"/>
    <w:rsid w:val="00A17CF2"/>
    <w:rsid w:val="00A20853"/>
    <w:rsid w:val="00A20E3A"/>
    <w:rsid w:val="00A24072"/>
    <w:rsid w:val="00A25BC0"/>
    <w:rsid w:val="00A2603A"/>
    <w:rsid w:val="00A26C1D"/>
    <w:rsid w:val="00A324F6"/>
    <w:rsid w:val="00A32801"/>
    <w:rsid w:val="00A33BAA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4F0B"/>
    <w:rsid w:val="00A6719C"/>
    <w:rsid w:val="00A675DA"/>
    <w:rsid w:val="00A70031"/>
    <w:rsid w:val="00A718D4"/>
    <w:rsid w:val="00A721F2"/>
    <w:rsid w:val="00A7390C"/>
    <w:rsid w:val="00A74312"/>
    <w:rsid w:val="00A75B17"/>
    <w:rsid w:val="00A75CDA"/>
    <w:rsid w:val="00A75E53"/>
    <w:rsid w:val="00A76E42"/>
    <w:rsid w:val="00A77DF1"/>
    <w:rsid w:val="00A8027C"/>
    <w:rsid w:val="00A80E41"/>
    <w:rsid w:val="00A82870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623"/>
    <w:rsid w:val="00AB1498"/>
    <w:rsid w:val="00AB2044"/>
    <w:rsid w:val="00AB256A"/>
    <w:rsid w:val="00AB2988"/>
    <w:rsid w:val="00AB2E7E"/>
    <w:rsid w:val="00AB324D"/>
    <w:rsid w:val="00AB33C9"/>
    <w:rsid w:val="00AB3AA8"/>
    <w:rsid w:val="00AB4AFD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68F"/>
    <w:rsid w:val="00AD2BF8"/>
    <w:rsid w:val="00AD39A9"/>
    <w:rsid w:val="00AD6A1D"/>
    <w:rsid w:val="00AD7EDA"/>
    <w:rsid w:val="00AE11D4"/>
    <w:rsid w:val="00AE1DBD"/>
    <w:rsid w:val="00AE2A76"/>
    <w:rsid w:val="00AE38AC"/>
    <w:rsid w:val="00AE3AAA"/>
    <w:rsid w:val="00AE3BDB"/>
    <w:rsid w:val="00AE3BF1"/>
    <w:rsid w:val="00AE5054"/>
    <w:rsid w:val="00AE5603"/>
    <w:rsid w:val="00AE7F61"/>
    <w:rsid w:val="00AF02FF"/>
    <w:rsid w:val="00AF0788"/>
    <w:rsid w:val="00AF177A"/>
    <w:rsid w:val="00AF1AC6"/>
    <w:rsid w:val="00AF1F88"/>
    <w:rsid w:val="00AF3216"/>
    <w:rsid w:val="00AF36E4"/>
    <w:rsid w:val="00AF41A9"/>
    <w:rsid w:val="00AF549B"/>
    <w:rsid w:val="00AF54A7"/>
    <w:rsid w:val="00AF56F3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339E"/>
    <w:rsid w:val="00B044B7"/>
    <w:rsid w:val="00B04C70"/>
    <w:rsid w:val="00B0538C"/>
    <w:rsid w:val="00B059D9"/>
    <w:rsid w:val="00B064C5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DC4"/>
    <w:rsid w:val="00B2113E"/>
    <w:rsid w:val="00B224BB"/>
    <w:rsid w:val="00B23660"/>
    <w:rsid w:val="00B2417B"/>
    <w:rsid w:val="00B24D3E"/>
    <w:rsid w:val="00B26E26"/>
    <w:rsid w:val="00B2750B"/>
    <w:rsid w:val="00B30F2E"/>
    <w:rsid w:val="00B31659"/>
    <w:rsid w:val="00B31773"/>
    <w:rsid w:val="00B31C3C"/>
    <w:rsid w:val="00B3223D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470C9"/>
    <w:rsid w:val="00B5182E"/>
    <w:rsid w:val="00B518EE"/>
    <w:rsid w:val="00B53917"/>
    <w:rsid w:val="00B541D5"/>
    <w:rsid w:val="00B558DE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43D7"/>
    <w:rsid w:val="00B647C4"/>
    <w:rsid w:val="00B64C0E"/>
    <w:rsid w:val="00B64C68"/>
    <w:rsid w:val="00B6653F"/>
    <w:rsid w:val="00B6686E"/>
    <w:rsid w:val="00B6789B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156B"/>
    <w:rsid w:val="00B8271E"/>
    <w:rsid w:val="00B82D66"/>
    <w:rsid w:val="00B83A7D"/>
    <w:rsid w:val="00B843BB"/>
    <w:rsid w:val="00B853AA"/>
    <w:rsid w:val="00B919F4"/>
    <w:rsid w:val="00B91DA8"/>
    <w:rsid w:val="00B92965"/>
    <w:rsid w:val="00B92A16"/>
    <w:rsid w:val="00B92AFA"/>
    <w:rsid w:val="00B94C10"/>
    <w:rsid w:val="00B95A4E"/>
    <w:rsid w:val="00B9620F"/>
    <w:rsid w:val="00B96612"/>
    <w:rsid w:val="00B9682C"/>
    <w:rsid w:val="00B974F6"/>
    <w:rsid w:val="00BA145B"/>
    <w:rsid w:val="00BA226D"/>
    <w:rsid w:val="00BA3641"/>
    <w:rsid w:val="00BA4259"/>
    <w:rsid w:val="00BA4380"/>
    <w:rsid w:val="00BA50FD"/>
    <w:rsid w:val="00BA543B"/>
    <w:rsid w:val="00BA55BD"/>
    <w:rsid w:val="00BA5C5C"/>
    <w:rsid w:val="00BA6321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4A35"/>
    <w:rsid w:val="00BC5192"/>
    <w:rsid w:val="00BC622A"/>
    <w:rsid w:val="00BC704F"/>
    <w:rsid w:val="00BC7609"/>
    <w:rsid w:val="00BD0144"/>
    <w:rsid w:val="00BD0CE7"/>
    <w:rsid w:val="00BD1E34"/>
    <w:rsid w:val="00BD2B66"/>
    <w:rsid w:val="00BD3C62"/>
    <w:rsid w:val="00BD4659"/>
    <w:rsid w:val="00BD48F6"/>
    <w:rsid w:val="00BD53F6"/>
    <w:rsid w:val="00BD5933"/>
    <w:rsid w:val="00BD5EC3"/>
    <w:rsid w:val="00BD667A"/>
    <w:rsid w:val="00BD6F60"/>
    <w:rsid w:val="00BD721F"/>
    <w:rsid w:val="00BE0981"/>
    <w:rsid w:val="00BE0B0F"/>
    <w:rsid w:val="00BE2BA5"/>
    <w:rsid w:val="00BE3A6D"/>
    <w:rsid w:val="00BE3F66"/>
    <w:rsid w:val="00BE59AE"/>
    <w:rsid w:val="00BE7209"/>
    <w:rsid w:val="00BF0186"/>
    <w:rsid w:val="00BF0A88"/>
    <w:rsid w:val="00BF1576"/>
    <w:rsid w:val="00BF1755"/>
    <w:rsid w:val="00BF2C44"/>
    <w:rsid w:val="00BF4648"/>
    <w:rsid w:val="00BF5FC1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1055C"/>
    <w:rsid w:val="00C10B13"/>
    <w:rsid w:val="00C13068"/>
    <w:rsid w:val="00C130F9"/>
    <w:rsid w:val="00C13241"/>
    <w:rsid w:val="00C14370"/>
    <w:rsid w:val="00C159E1"/>
    <w:rsid w:val="00C16D58"/>
    <w:rsid w:val="00C16ECF"/>
    <w:rsid w:val="00C17348"/>
    <w:rsid w:val="00C176D1"/>
    <w:rsid w:val="00C17EF2"/>
    <w:rsid w:val="00C20712"/>
    <w:rsid w:val="00C20969"/>
    <w:rsid w:val="00C215AC"/>
    <w:rsid w:val="00C23D98"/>
    <w:rsid w:val="00C25A0A"/>
    <w:rsid w:val="00C278A1"/>
    <w:rsid w:val="00C27FC4"/>
    <w:rsid w:val="00C3050A"/>
    <w:rsid w:val="00C31003"/>
    <w:rsid w:val="00C313F6"/>
    <w:rsid w:val="00C31863"/>
    <w:rsid w:val="00C32F7B"/>
    <w:rsid w:val="00C3337B"/>
    <w:rsid w:val="00C33AFF"/>
    <w:rsid w:val="00C34D31"/>
    <w:rsid w:val="00C355B0"/>
    <w:rsid w:val="00C3586C"/>
    <w:rsid w:val="00C35C1F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685"/>
    <w:rsid w:val="00C45EA7"/>
    <w:rsid w:val="00C46DB1"/>
    <w:rsid w:val="00C47449"/>
    <w:rsid w:val="00C47C3C"/>
    <w:rsid w:val="00C50699"/>
    <w:rsid w:val="00C51ABD"/>
    <w:rsid w:val="00C51D04"/>
    <w:rsid w:val="00C53548"/>
    <w:rsid w:val="00C5441A"/>
    <w:rsid w:val="00C54947"/>
    <w:rsid w:val="00C56827"/>
    <w:rsid w:val="00C57718"/>
    <w:rsid w:val="00C602D6"/>
    <w:rsid w:val="00C60CC5"/>
    <w:rsid w:val="00C61949"/>
    <w:rsid w:val="00C63B7F"/>
    <w:rsid w:val="00C63F2B"/>
    <w:rsid w:val="00C640FE"/>
    <w:rsid w:val="00C644D1"/>
    <w:rsid w:val="00C649E6"/>
    <w:rsid w:val="00C72C1F"/>
    <w:rsid w:val="00C73ED1"/>
    <w:rsid w:val="00C742CA"/>
    <w:rsid w:val="00C75011"/>
    <w:rsid w:val="00C750A0"/>
    <w:rsid w:val="00C75A89"/>
    <w:rsid w:val="00C7756F"/>
    <w:rsid w:val="00C779C0"/>
    <w:rsid w:val="00C81508"/>
    <w:rsid w:val="00C83560"/>
    <w:rsid w:val="00C867FD"/>
    <w:rsid w:val="00C86A27"/>
    <w:rsid w:val="00C873F6"/>
    <w:rsid w:val="00C87A14"/>
    <w:rsid w:val="00C90146"/>
    <w:rsid w:val="00C921CF"/>
    <w:rsid w:val="00C936EA"/>
    <w:rsid w:val="00C93BDE"/>
    <w:rsid w:val="00C961FC"/>
    <w:rsid w:val="00C961FE"/>
    <w:rsid w:val="00C979E9"/>
    <w:rsid w:val="00C97E00"/>
    <w:rsid w:val="00CA0E26"/>
    <w:rsid w:val="00CA165F"/>
    <w:rsid w:val="00CA189D"/>
    <w:rsid w:val="00CA1B71"/>
    <w:rsid w:val="00CA2435"/>
    <w:rsid w:val="00CA3CA4"/>
    <w:rsid w:val="00CA4311"/>
    <w:rsid w:val="00CA53CE"/>
    <w:rsid w:val="00CA62F6"/>
    <w:rsid w:val="00CA70AA"/>
    <w:rsid w:val="00CA7A4B"/>
    <w:rsid w:val="00CB0578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D0DE2"/>
    <w:rsid w:val="00CD1E4F"/>
    <w:rsid w:val="00CD2029"/>
    <w:rsid w:val="00CD32E1"/>
    <w:rsid w:val="00CD41D2"/>
    <w:rsid w:val="00CD4338"/>
    <w:rsid w:val="00CD4503"/>
    <w:rsid w:val="00CD579D"/>
    <w:rsid w:val="00CD7B4E"/>
    <w:rsid w:val="00CE419E"/>
    <w:rsid w:val="00CE546F"/>
    <w:rsid w:val="00CE5F31"/>
    <w:rsid w:val="00CE6041"/>
    <w:rsid w:val="00CE708A"/>
    <w:rsid w:val="00CE7A2C"/>
    <w:rsid w:val="00CE7BAD"/>
    <w:rsid w:val="00CE7D87"/>
    <w:rsid w:val="00CF0E48"/>
    <w:rsid w:val="00CF182A"/>
    <w:rsid w:val="00CF182F"/>
    <w:rsid w:val="00CF2B8C"/>
    <w:rsid w:val="00CF2F4B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400"/>
    <w:rsid w:val="00D11C9E"/>
    <w:rsid w:val="00D1213B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7D89"/>
    <w:rsid w:val="00D20483"/>
    <w:rsid w:val="00D20914"/>
    <w:rsid w:val="00D21C47"/>
    <w:rsid w:val="00D24CB8"/>
    <w:rsid w:val="00D2518F"/>
    <w:rsid w:val="00D25494"/>
    <w:rsid w:val="00D2683C"/>
    <w:rsid w:val="00D2754E"/>
    <w:rsid w:val="00D330BA"/>
    <w:rsid w:val="00D3312B"/>
    <w:rsid w:val="00D33CF3"/>
    <w:rsid w:val="00D34BDD"/>
    <w:rsid w:val="00D3514F"/>
    <w:rsid w:val="00D35B68"/>
    <w:rsid w:val="00D35F0E"/>
    <w:rsid w:val="00D37E03"/>
    <w:rsid w:val="00D429AE"/>
    <w:rsid w:val="00D42AAD"/>
    <w:rsid w:val="00D43866"/>
    <w:rsid w:val="00D43CA9"/>
    <w:rsid w:val="00D43FDA"/>
    <w:rsid w:val="00D470FC"/>
    <w:rsid w:val="00D47BE4"/>
    <w:rsid w:val="00D50594"/>
    <w:rsid w:val="00D50A99"/>
    <w:rsid w:val="00D53D76"/>
    <w:rsid w:val="00D5427B"/>
    <w:rsid w:val="00D55E3E"/>
    <w:rsid w:val="00D55EBB"/>
    <w:rsid w:val="00D56CE1"/>
    <w:rsid w:val="00D60A5E"/>
    <w:rsid w:val="00D61507"/>
    <w:rsid w:val="00D61DCF"/>
    <w:rsid w:val="00D61F43"/>
    <w:rsid w:val="00D62AA2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2227"/>
    <w:rsid w:val="00D842A5"/>
    <w:rsid w:val="00D851A8"/>
    <w:rsid w:val="00D868CE"/>
    <w:rsid w:val="00D873C0"/>
    <w:rsid w:val="00D90B9D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0A41"/>
    <w:rsid w:val="00DB171D"/>
    <w:rsid w:val="00DB5707"/>
    <w:rsid w:val="00DB5EE5"/>
    <w:rsid w:val="00DB65B2"/>
    <w:rsid w:val="00DB6FE8"/>
    <w:rsid w:val="00DB74E4"/>
    <w:rsid w:val="00DC12D2"/>
    <w:rsid w:val="00DC1E7F"/>
    <w:rsid w:val="00DC27CA"/>
    <w:rsid w:val="00DC2C9D"/>
    <w:rsid w:val="00DC4324"/>
    <w:rsid w:val="00DC4826"/>
    <w:rsid w:val="00DC5EA8"/>
    <w:rsid w:val="00DC6057"/>
    <w:rsid w:val="00DC73DE"/>
    <w:rsid w:val="00DC7C32"/>
    <w:rsid w:val="00DD0838"/>
    <w:rsid w:val="00DD0D03"/>
    <w:rsid w:val="00DD1DAF"/>
    <w:rsid w:val="00DD4484"/>
    <w:rsid w:val="00DD51C6"/>
    <w:rsid w:val="00DD73B0"/>
    <w:rsid w:val="00DD7859"/>
    <w:rsid w:val="00DD7ABE"/>
    <w:rsid w:val="00DE2486"/>
    <w:rsid w:val="00DE3CC8"/>
    <w:rsid w:val="00DE5AD0"/>
    <w:rsid w:val="00DF1615"/>
    <w:rsid w:val="00DF170D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1AD7"/>
    <w:rsid w:val="00E229B6"/>
    <w:rsid w:val="00E2347F"/>
    <w:rsid w:val="00E23974"/>
    <w:rsid w:val="00E244FA"/>
    <w:rsid w:val="00E24A8A"/>
    <w:rsid w:val="00E255AA"/>
    <w:rsid w:val="00E26AF3"/>
    <w:rsid w:val="00E278BF"/>
    <w:rsid w:val="00E30C89"/>
    <w:rsid w:val="00E31C37"/>
    <w:rsid w:val="00E33A4B"/>
    <w:rsid w:val="00E34B5D"/>
    <w:rsid w:val="00E34D16"/>
    <w:rsid w:val="00E40942"/>
    <w:rsid w:val="00E40EF9"/>
    <w:rsid w:val="00E41838"/>
    <w:rsid w:val="00E43322"/>
    <w:rsid w:val="00E4662F"/>
    <w:rsid w:val="00E46B4C"/>
    <w:rsid w:val="00E51202"/>
    <w:rsid w:val="00E51D92"/>
    <w:rsid w:val="00E52B64"/>
    <w:rsid w:val="00E553CA"/>
    <w:rsid w:val="00E55E34"/>
    <w:rsid w:val="00E56013"/>
    <w:rsid w:val="00E56F1A"/>
    <w:rsid w:val="00E57254"/>
    <w:rsid w:val="00E57455"/>
    <w:rsid w:val="00E57490"/>
    <w:rsid w:val="00E605FA"/>
    <w:rsid w:val="00E60731"/>
    <w:rsid w:val="00E60F0A"/>
    <w:rsid w:val="00E61C4C"/>
    <w:rsid w:val="00E61E4A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093F"/>
    <w:rsid w:val="00E71244"/>
    <w:rsid w:val="00E71A5A"/>
    <w:rsid w:val="00E749F4"/>
    <w:rsid w:val="00E74A12"/>
    <w:rsid w:val="00E74CC6"/>
    <w:rsid w:val="00E74DF7"/>
    <w:rsid w:val="00E753FE"/>
    <w:rsid w:val="00E7589E"/>
    <w:rsid w:val="00E75D4C"/>
    <w:rsid w:val="00E75F7B"/>
    <w:rsid w:val="00E814D7"/>
    <w:rsid w:val="00E829D8"/>
    <w:rsid w:val="00E83049"/>
    <w:rsid w:val="00E869A9"/>
    <w:rsid w:val="00E86C06"/>
    <w:rsid w:val="00E871B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4E46"/>
    <w:rsid w:val="00EA56A2"/>
    <w:rsid w:val="00EA6AD4"/>
    <w:rsid w:val="00EB032C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43DA"/>
    <w:rsid w:val="00ED5746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096C"/>
    <w:rsid w:val="00EF40B3"/>
    <w:rsid w:val="00EF4B0B"/>
    <w:rsid w:val="00EF52C9"/>
    <w:rsid w:val="00EF6118"/>
    <w:rsid w:val="00F00A43"/>
    <w:rsid w:val="00F0117E"/>
    <w:rsid w:val="00F02AEC"/>
    <w:rsid w:val="00F03A58"/>
    <w:rsid w:val="00F040CC"/>
    <w:rsid w:val="00F040E5"/>
    <w:rsid w:val="00F043C2"/>
    <w:rsid w:val="00F05744"/>
    <w:rsid w:val="00F05D7D"/>
    <w:rsid w:val="00F0660C"/>
    <w:rsid w:val="00F132AD"/>
    <w:rsid w:val="00F13670"/>
    <w:rsid w:val="00F1403F"/>
    <w:rsid w:val="00F14054"/>
    <w:rsid w:val="00F14442"/>
    <w:rsid w:val="00F152D1"/>
    <w:rsid w:val="00F16999"/>
    <w:rsid w:val="00F16CF4"/>
    <w:rsid w:val="00F20C1B"/>
    <w:rsid w:val="00F210B1"/>
    <w:rsid w:val="00F227DB"/>
    <w:rsid w:val="00F22E20"/>
    <w:rsid w:val="00F24826"/>
    <w:rsid w:val="00F2609C"/>
    <w:rsid w:val="00F262D8"/>
    <w:rsid w:val="00F27684"/>
    <w:rsid w:val="00F3348A"/>
    <w:rsid w:val="00F35B65"/>
    <w:rsid w:val="00F365C7"/>
    <w:rsid w:val="00F36F8C"/>
    <w:rsid w:val="00F4099C"/>
    <w:rsid w:val="00F41F1A"/>
    <w:rsid w:val="00F42146"/>
    <w:rsid w:val="00F4470B"/>
    <w:rsid w:val="00F44B6F"/>
    <w:rsid w:val="00F44C19"/>
    <w:rsid w:val="00F44D0A"/>
    <w:rsid w:val="00F44FF0"/>
    <w:rsid w:val="00F45F93"/>
    <w:rsid w:val="00F46C34"/>
    <w:rsid w:val="00F506D4"/>
    <w:rsid w:val="00F527DF"/>
    <w:rsid w:val="00F52C30"/>
    <w:rsid w:val="00F53BB0"/>
    <w:rsid w:val="00F53E07"/>
    <w:rsid w:val="00F549DB"/>
    <w:rsid w:val="00F54F40"/>
    <w:rsid w:val="00F555DA"/>
    <w:rsid w:val="00F559EB"/>
    <w:rsid w:val="00F574FF"/>
    <w:rsid w:val="00F57A71"/>
    <w:rsid w:val="00F6024F"/>
    <w:rsid w:val="00F60750"/>
    <w:rsid w:val="00F616D6"/>
    <w:rsid w:val="00F61979"/>
    <w:rsid w:val="00F61D7D"/>
    <w:rsid w:val="00F62F68"/>
    <w:rsid w:val="00F63952"/>
    <w:rsid w:val="00F64D5C"/>
    <w:rsid w:val="00F66529"/>
    <w:rsid w:val="00F66996"/>
    <w:rsid w:val="00F66A7D"/>
    <w:rsid w:val="00F67959"/>
    <w:rsid w:val="00F715D3"/>
    <w:rsid w:val="00F720A8"/>
    <w:rsid w:val="00F724EB"/>
    <w:rsid w:val="00F72AD1"/>
    <w:rsid w:val="00F7466A"/>
    <w:rsid w:val="00F75CD7"/>
    <w:rsid w:val="00F77550"/>
    <w:rsid w:val="00F77CC3"/>
    <w:rsid w:val="00F77FBB"/>
    <w:rsid w:val="00F80C9A"/>
    <w:rsid w:val="00F823FF"/>
    <w:rsid w:val="00F82779"/>
    <w:rsid w:val="00F8315E"/>
    <w:rsid w:val="00F831D8"/>
    <w:rsid w:val="00F847AC"/>
    <w:rsid w:val="00F84C71"/>
    <w:rsid w:val="00F86D1D"/>
    <w:rsid w:val="00F87108"/>
    <w:rsid w:val="00F909DB"/>
    <w:rsid w:val="00F91397"/>
    <w:rsid w:val="00F91F7C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A221C"/>
    <w:rsid w:val="00FA2D7E"/>
    <w:rsid w:val="00FA34F1"/>
    <w:rsid w:val="00FA48C5"/>
    <w:rsid w:val="00FA554C"/>
    <w:rsid w:val="00FA612A"/>
    <w:rsid w:val="00FA6711"/>
    <w:rsid w:val="00FA74D0"/>
    <w:rsid w:val="00FA7C02"/>
    <w:rsid w:val="00FB1BB2"/>
    <w:rsid w:val="00FB390D"/>
    <w:rsid w:val="00FB515B"/>
    <w:rsid w:val="00FB56EE"/>
    <w:rsid w:val="00FB5EDE"/>
    <w:rsid w:val="00FB6028"/>
    <w:rsid w:val="00FB638A"/>
    <w:rsid w:val="00FB6AB4"/>
    <w:rsid w:val="00FB7583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5853"/>
    <w:rsid w:val="00FC597A"/>
    <w:rsid w:val="00FC5C48"/>
    <w:rsid w:val="00FD07B7"/>
    <w:rsid w:val="00FD155E"/>
    <w:rsid w:val="00FD1569"/>
    <w:rsid w:val="00FD1EBB"/>
    <w:rsid w:val="00FD2028"/>
    <w:rsid w:val="00FD2A5E"/>
    <w:rsid w:val="00FD3E92"/>
    <w:rsid w:val="00FD4494"/>
    <w:rsid w:val="00FD4F04"/>
    <w:rsid w:val="00FD7DB7"/>
    <w:rsid w:val="00FD7E23"/>
    <w:rsid w:val="00FE08CD"/>
    <w:rsid w:val="00FE2251"/>
    <w:rsid w:val="00FE28B3"/>
    <w:rsid w:val="00FE2AE6"/>
    <w:rsid w:val="00FE396E"/>
    <w:rsid w:val="00FE43B3"/>
    <w:rsid w:val="00FE463A"/>
    <w:rsid w:val="00FE4C7E"/>
    <w:rsid w:val="00FE4D27"/>
    <w:rsid w:val="00FE543D"/>
    <w:rsid w:val="00FE6692"/>
    <w:rsid w:val="00FE67E3"/>
    <w:rsid w:val="00FE6F1D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30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3256</Words>
  <Characters>21918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21</cp:revision>
  <cp:lastPrinted>2019-04-02T13:34:00Z</cp:lastPrinted>
  <dcterms:created xsi:type="dcterms:W3CDTF">2023-02-20T09:12:00Z</dcterms:created>
  <dcterms:modified xsi:type="dcterms:W3CDTF">2023-02-24T13:07:00Z</dcterms:modified>
</cp:coreProperties>
</file>