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86D17" w14:textId="77777777" w:rsidR="00B76436" w:rsidRPr="00C90766" w:rsidRDefault="00862A10" w:rsidP="00862A10">
      <w:pPr>
        <w:widowControl w:val="0"/>
        <w:tabs>
          <w:tab w:val="left" w:pos="2127"/>
        </w:tabs>
        <w:suppressAutoHyphens/>
        <w:autoSpaceDE w:val="0"/>
        <w:spacing w:after="0"/>
        <w:jc w:val="center"/>
        <w:rPr>
          <w:rFonts w:eastAsia="Times New Roman" w:cstheme="minorHAnsi"/>
          <w:sz w:val="24"/>
          <w:szCs w:val="24"/>
          <w:lang w:eastAsia="pl-PL"/>
        </w:rPr>
      </w:pPr>
      <w:r w:rsidRPr="00C90766">
        <w:rPr>
          <w:rFonts w:eastAsia="Times New Roman" w:cstheme="minorHAnsi"/>
          <w:kern w:val="32"/>
          <w:sz w:val="24"/>
          <w:szCs w:val="24"/>
          <w:lang w:eastAsia="pl-PL"/>
        </w:rPr>
        <w:t>ISTOTNE POSTANOWIENIA UMOWY</w:t>
      </w:r>
    </w:p>
    <w:p w14:paraId="774DEC62" w14:textId="77777777" w:rsidR="007A745C" w:rsidRPr="00C90766" w:rsidRDefault="007A745C" w:rsidP="0025103F">
      <w:pPr>
        <w:widowControl w:val="0"/>
        <w:tabs>
          <w:tab w:val="left" w:pos="2127"/>
        </w:tabs>
        <w:suppressAutoHyphens/>
        <w:autoSpaceDE w:val="0"/>
        <w:spacing w:after="0"/>
        <w:jc w:val="center"/>
        <w:rPr>
          <w:rFonts w:eastAsia="Times New Roman" w:cstheme="minorHAnsi"/>
          <w:sz w:val="24"/>
          <w:szCs w:val="24"/>
          <w:lang w:eastAsia="ar-SA"/>
        </w:rPr>
      </w:pPr>
      <w:r w:rsidRPr="00C90766">
        <w:rPr>
          <w:rFonts w:eastAsia="Times New Roman" w:cstheme="minorHAnsi"/>
          <w:b/>
          <w:sz w:val="24"/>
          <w:szCs w:val="24"/>
          <w:lang w:eastAsia="ar-SA"/>
        </w:rPr>
        <w:t>§ 1</w:t>
      </w:r>
    </w:p>
    <w:p w14:paraId="03727480" w14:textId="77777777" w:rsidR="007A745C" w:rsidRPr="00C90766" w:rsidRDefault="007A745C" w:rsidP="0025103F">
      <w:pPr>
        <w:widowControl w:val="0"/>
        <w:tabs>
          <w:tab w:val="left" w:pos="1705"/>
          <w:tab w:val="center" w:pos="4700"/>
        </w:tabs>
        <w:suppressAutoHyphens/>
        <w:autoSpaceDE w:val="0"/>
        <w:spacing w:after="0"/>
        <w:jc w:val="center"/>
        <w:rPr>
          <w:rFonts w:eastAsia="Times New Roman" w:cstheme="minorHAnsi"/>
          <w:b/>
          <w:sz w:val="24"/>
          <w:szCs w:val="24"/>
          <w:lang w:eastAsia="ar-SA"/>
        </w:rPr>
      </w:pPr>
      <w:r w:rsidRPr="00C90766">
        <w:rPr>
          <w:rFonts w:eastAsia="Times New Roman" w:cstheme="minorHAnsi"/>
          <w:b/>
          <w:sz w:val="24"/>
          <w:szCs w:val="24"/>
          <w:lang w:eastAsia="ar-SA"/>
        </w:rPr>
        <w:t>Przedmiot Umowy</w:t>
      </w:r>
    </w:p>
    <w:p w14:paraId="58EC0094" w14:textId="63097FB0" w:rsidR="007A745C" w:rsidRPr="00C90766" w:rsidRDefault="007A745C" w:rsidP="0025103F">
      <w:pPr>
        <w:widowControl w:val="0"/>
        <w:numPr>
          <w:ilvl w:val="0"/>
          <w:numId w:val="1"/>
        </w:numPr>
        <w:tabs>
          <w:tab w:val="num" w:pos="426"/>
        </w:tabs>
        <w:suppressAutoHyphens/>
        <w:autoSpaceDE w:val="0"/>
        <w:spacing w:after="0"/>
        <w:ind w:left="426" w:hanging="426"/>
        <w:jc w:val="both"/>
        <w:rPr>
          <w:rFonts w:eastAsia="Times New Roman" w:cstheme="minorHAnsi"/>
          <w:sz w:val="24"/>
          <w:szCs w:val="24"/>
          <w:lang w:eastAsia="ar-SA"/>
        </w:rPr>
      </w:pPr>
      <w:r w:rsidRPr="00C90766">
        <w:rPr>
          <w:rFonts w:eastAsia="Times New Roman" w:cstheme="minorHAnsi"/>
          <w:sz w:val="24"/>
          <w:szCs w:val="24"/>
          <w:lang w:eastAsia="ar-SA"/>
        </w:rPr>
        <w:t xml:space="preserve">W ramach Umowy Wykonawca </w:t>
      </w:r>
      <w:r w:rsidR="00A5509C" w:rsidRPr="00C90766">
        <w:rPr>
          <w:rFonts w:eastAsia="Times New Roman" w:cstheme="minorHAnsi"/>
          <w:sz w:val="24"/>
          <w:szCs w:val="24"/>
          <w:lang w:eastAsia="ar-SA"/>
        </w:rPr>
        <w:t xml:space="preserve">w przypadku zaoferowania innego rozwiązania niż obecnie eksploatowanego przez Zamawiającego </w:t>
      </w:r>
      <w:r w:rsidRPr="00C90766">
        <w:rPr>
          <w:rFonts w:eastAsia="Times New Roman" w:cstheme="minorHAnsi"/>
          <w:sz w:val="24"/>
          <w:szCs w:val="24"/>
          <w:lang w:eastAsia="ar-SA"/>
        </w:rPr>
        <w:t>zobowiązuje się na rzecz Zamawiającego do:</w:t>
      </w:r>
    </w:p>
    <w:p w14:paraId="70DF22CD" w14:textId="74CA4368" w:rsidR="007A745C" w:rsidRPr="00C90766" w:rsidRDefault="007F2657" w:rsidP="0025103F">
      <w:pPr>
        <w:widowControl w:val="0"/>
        <w:numPr>
          <w:ilvl w:val="1"/>
          <w:numId w:val="15"/>
        </w:numPr>
        <w:tabs>
          <w:tab w:val="clear" w:pos="1440"/>
          <w:tab w:val="num" w:pos="-3686"/>
        </w:tabs>
        <w:suppressAutoHyphens/>
        <w:autoSpaceDE w:val="0"/>
        <w:spacing w:after="0"/>
        <w:ind w:left="851" w:hanging="425"/>
        <w:jc w:val="both"/>
        <w:rPr>
          <w:rFonts w:eastAsia="Times New Roman" w:cstheme="minorHAnsi"/>
          <w:sz w:val="24"/>
          <w:szCs w:val="24"/>
          <w:lang w:eastAsia="ar-SA"/>
        </w:rPr>
      </w:pPr>
      <w:r w:rsidRPr="00C90766">
        <w:rPr>
          <w:rFonts w:eastAsia="Times New Roman" w:cstheme="minorHAnsi"/>
          <w:sz w:val="24"/>
          <w:szCs w:val="24"/>
          <w:lang w:eastAsia="ar-SA"/>
        </w:rPr>
        <w:t xml:space="preserve">udzielenia lub zapewnienia udzielenia </w:t>
      </w:r>
      <w:r w:rsidR="007A745C" w:rsidRPr="00C90766">
        <w:rPr>
          <w:rFonts w:eastAsia="Times New Roman" w:cstheme="minorHAnsi"/>
          <w:sz w:val="24"/>
          <w:szCs w:val="24"/>
          <w:lang w:eastAsia="ar-SA"/>
        </w:rPr>
        <w:t xml:space="preserve">niewyłącznych licencji dla </w:t>
      </w:r>
      <w:r w:rsidR="00B21785" w:rsidRPr="00C90766">
        <w:rPr>
          <w:rFonts w:eastAsia="Times New Roman" w:cstheme="minorHAnsi"/>
          <w:sz w:val="24"/>
          <w:szCs w:val="24"/>
          <w:lang w:eastAsia="ar-SA"/>
        </w:rPr>
        <w:t>Zamawiającego</w:t>
      </w:r>
      <w:r w:rsidR="007A745C" w:rsidRPr="00C90766">
        <w:rPr>
          <w:rFonts w:eastAsia="Times New Roman" w:cstheme="minorHAnsi"/>
          <w:sz w:val="24"/>
          <w:szCs w:val="24"/>
          <w:lang w:eastAsia="ar-SA"/>
        </w:rPr>
        <w:t xml:space="preserve">, na czas nieoznaczony, </w:t>
      </w:r>
      <w:r w:rsidR="00FD1297" w:rsidRPr="00C90766">
        <w:rPr>
          <w:rFonts w:eastAsia="Times New Roman" w:cstheme="minorHAnsi"/>
          <w:sz w:val="24"/>
          <w:szCs w:val="24"/>
          <w:lang w:eastAsia="ar-SA"/>
        </w:rPr>
        <w:t xml:space="preserve">od daty udostępnienia licencji przez </w:t>
      </w:r>
      <w:r w:rsidR="0097027F" w:rsidRPr="00C90766">
        <w:rPr>
          <w:rFonts w:eastAsia="Times New Roman" w:cstheme="minorHAnsi"/>
          <w:sz w:val="24"/>
          <w:szCs w:val="24"/>
          <w:lang w:eastAsia="ar-SA"/>
        </w:rPr>
        <w:t>Wykonawcę</w:t>
      </w:r>
      <w:r w:rsidR="00FD1297" w:rsidRPr="00C90766">
        <w:rPr>
          <w:rFonts w:eastAsia="Times New Roman" w:cstheme="minorHAnsi"/>
          <w:sz w:val="24"/>
          <w:szCs w:val="24"/>
          <w:lang w:eastAsia="ar-SA"/>
        </w:rPr>
        <w:t xml:space="preserve">, </w:t>
      </w:r>
      <w:r w:rsidR="007A745C" w:rsidRPr="00C90766">
        <w:rPr>
          <w:rFonts w:eastAsia="Times New Roman" w:cstheme="minorHAnsi"/>
          <w:sz w:val="24"/>
          <w:szCs w:val="24"/>
          <w:lang w:eastAsia="ar-SA"/>
        </w:rPr>
        <w:t xml:space="preserve">na terytorium całego świata, na </w:t>
      </w:r>
      <w:r w:rsidR="00F700BB" w:rsidRPr="00C90766">
        <w:rPr>
          <w:rFonts w:eastAsia="Times New Roman" w:cstheme="minorHAnsi"/>
          <w:sz w:val="24"/>
          <w:szCs w:val="24"/>
          <w:lang w:eastAsia="ar-SA"/>
        </w:rPr>
        <w:t>oprogramowanie</w:t>
      </w:r>
      <w:r w:rsidR="00DD0B73" w:rsidRPr="00C90766">
        <w:rPr>
          <w:rFonts w:eastAsia="Times New Roman" w:cstheme="minorHAnsi"/>
          <w:sz w:val="24"/>
          <w:szCs w:val="24"/>
          <w:lang w:eastAsia="ar-SA"/>
        </w:rPr>
        <w:t xml:space="preserve"> do zarządzania informacją i zdarzeniami bezpieczeństwa</w:t>
      </w:r>
      <w:r w:rsidR="00C7102C" w:rsidRPr="00C90766">
        <w:rPr>
          <w:rFonts w:eastAsia="Times New Roman" w:cstheme="minorHAnsi"/>
          <w:sz w:val="24"/>
          <w:szCs w:val="24"/>
          <w:lang w:eastAsia="ar-SA"/>
        </w:rPr>
        <w:t>, zwanego w dalszej części umowy „oprogramowaniem” lub „Systemem”</w:t>
      </w:r>
      <w:r w:rsidR="007A745C" w:rsidRPr="00C90766">
        <w:rPr>
          <w:rFonts w:eastAsia="Times New Roman" w:cstheme="minorHAnsi"/>
          <w:sz w:val="24"/>
          <w:szCs w:val="24"/>
          <w:lang w:eastAsia="ar-SA"/>
        </w:rPr>
        <w:t>:</w:t>
      </w:r>
      <w:r w:rsidR="000F14D6" w:rsidRPr="00C90766">
        <w:rPr>
          <w:rFonts w:eastAsia="Times New Roman" w:cstheme="minorHAnsi"/>
          <w:sz w:val="24"/>
          <w:szCs w:val="24"/>
          <w:lang w:eastAsia="ar-SA"/>
        </w:rPr>
        <w:t xml:space="preserve"> </w:t>
      </w:r>
    </w:p>
    <w:p w14:paraId="3B470809" w14:textId="77777777" w:rsidR="001654F8" w:rsidRPr="00C90766" w:rsidRDefault="000C178F" w:rsidP="0025103F">
      <w:pPr>
        <w:widowControl w:val="0"/>
        <w:suppressAutoHyphens/>
        <w:autoSpaceDE w:val="0"/>
        <w:spacing w:after="0"/>
        <w:ind w:left="1134"/>
        <w:jc w:val="both"/>
        <w:rPr>
          <w:rFonts w:eastAsia="Times New Roman" w:cstheme="minorHAnsi"/>
          <w:sz w:val="24"/>
          <w:szCs w:val="24"/>
          <w:lang w:eastAsia="ar-SA"/>
        </w:rPr>
      </w:pPr>
      <w:r w:rsidRPr="00C90766">
        <w:rPr>
          <w:rFonts w:eastAsia="Times New Roman" w:cstheme="minorHAnsi"/>
          <w:sz w:val="24"/>
          <w:szCs w:val="24"/>
          <w:lang w:eastAsia="ar-SA"/>
        </w:rPr>
        <w:t>…………………………………………………</w:t>
      </w:r>
      <w:r w:rsidR="001654F8" w:rsidRPr="00C90766">
        <w:rPr>
          <w:rFonts w:eastAsia="Times New Roman" w:cstheme="minorHAnsi"/>
          <w:sz w:val="24"/>
          <w:szCs w:val="24"/>
          <w:lang w:eastAsia="ar-SA"/>
        </w:rPr>
        <w:t>……………………………………………………………………..</w:t>
      </w:r>
      <w:r w:rsidR="00116468" w:rsidRPr="00C90766">
        <w:rPr>
          <w:rFonts w:eastAsia="Times New Roman" w:cstheme="minorHAnsi"/>
          <w:sz w:val="24"/>
          <w:szCs w:val="24"/>
          <w:lang w:eastAsia="ar-SA"/>
        </w:rPr>
        <w:t xml:space="preserve">…. </w:t>
      </w:r>
      <w:r w:rsidR="001654F8" w:rsidRPr="00C90766">
        <w:rPr>
          <w:rFonts w:eastAsia="Times New Roman" w:cstheme="minorHAnsi"/>
          <w:i/>
          <w:sz w:val="24"/>
          <w:szCs w:val="24"/>
          <w:lang w:eastAsia="ar-SA"/>
        </w:rPr>
        <w:t>(zostanie wpisana nazwa oprogramowania zgodnie z ofertą Wykonawcy)</w:t>
      </w:r>
      <w:r w:rsidR="00B21785" w:rsidRPr="00C90766">
        <w:rPr>
          <w:rFonts w:eastAsia="Times New Roman" w:cstheme="minorHAnsi"/>
          <w:sz w:val="24"/>
          <w:szCs w:val="24"/>
          <w:lang w:eastAsia="ar-SA"/>
        </w:rPr>
        <w:t>;</w:t>
      </w:r>
    </w:p>
    <w:p w14:paraId="2F0C1AF6" w14:textId="0E88E365" w:rsidR="007A745C" w:rsidRPr="00C90766" w:rsidRDefault="007A745C" w:rsidP="0025103F">
      <w:pPr>
        <w:widowControl w:val="0"/>
        <w:numPr>
          <w:ilvl w:val="1"/>
          <w:numId w:val="15"/>
        </w:numPr>
        <w:tabs>
          <w:tab w:val="num" w:pos="851"/>
        </w:tabs>
        <w:suppressAutoHyphens/>
        <w:autoSpaceDE w:val="0"/>
        <w:spacing w:after="0"/>
        <w:ind w:left="851" w:hanging="425"/>
        <w:jc w:val="both"/>
        <w:rPr>
          <w:rFonts w:eastAsia="Times New Roman" w:cstheme="minorHAnsi"/>
          <w:sz w:val="24"/>
          <w:szCs w:val="24"/>
          <w:lang w:eastAsia="ar-SA"/>
        </w:rPr>
      </w:pPr>
      <w:r w:rsidRPr="00C90766">
        <w:rPr>
          <w:rFonts w:eastAsia="Times New Roman" w:cstheme="minorHAnsi"/>
          <w:sz w:val="24"/>
          <w:szCs w:val="24"/>
          <w:lang w:eastAsia="ar-SA"/>
        </w:rPr>
        <w:t xml:space="preserve">wykonania </w:t>
      </w:r>
      <w:r w:rsidR="00FD1297" w:rsidRPr="00C90766">
        <w:rPr>
          <w:rFonts w:eastAsia="Times New Roman" w:cstheme="minorHAnsi"/>
          <w:sz w:val="24"/>
          <w:szCs w:val="24"/>
          <w:lang w:eastAsia="ar-SA"/>
        </w:rPr>
        <w:t>wdrożenia</w:t>
      </w:r>
      <w:r w:rsidRPr="00C90766">
        <w:rPr>
          <w:rFonts w:eastAsia="Times New Roman" w:cstheme="minorHAnsi"/>
          <w:sz w:val="24"/>
          <w:szCs w:val="24"/>
          <w:lang w:eastAsia="ar-SA"/>
        </w:rPr>
        <w:t xml:space="preserve"> </w:t>
      </w:r>
      <w:r w:rsidR="00F700BB" w:rsidRPr="00C90766">
        <w:rPr>
          <w:rFonts w:eastAsia="Times New Roman" w:cstheme="minorHAnsi"/>
          <w:sz w:val="24"/>
          <w:szCs w:val="24"/>
          <w:lang w:eastAsia="ar-SA"/>
        </w:rPr>
        <w:t>oprogramowania</w:t>
      </w:r>
      <w:r w:rsidRPr="00C90766">
        <w:rPr>
          <w:rFonts w:eastAsia="Times New Roman" w:cstheme="minorHAnsi"/>
          <w:sz w:val="24"/>
          <w:szCs w:val="24"/>
          <w:lang w:eastAsia="ar-SA"/>
        </w:rPr>
        <w:t xml:space="preserve"> na serwerach Ministerstwa Sprawiedliwości</w:t>
      </w:r>
      <w:r w:rsidR="002A7A3B" w:rsidRPr="00C90766">
        <w:rPr>
          <w:rFonts w:eastAsia="Times New Roman" w:cstheme="minorHAnsi"/>
          <w:sz w:val="24"/>
          <w:szCs w:val="24"/>
          <w:lang w:eastAsia="ar-SA"/>
        </w:rPr>
        <w:t xml:space="preserve"> w siedzibie Zamawiającego przy ul. Czerniakowskiej 100 w Warszawie.</w:t>
      </w:r>
      <w:r w:rsidR="00116468" w:rsidRPr="00C90766">
        <w:rPr>
          <w:rFonts w:eastAsia="Times New Roman" w:cstheme="minorHAnsi"/>
          <w:sz w:val="24"/>
          <w:szCs w:val="24"/>
          <w:lang w:eastAsia="ar-SA"/>
        </w:rPr>
        <w:t xml:space="preserve"> </w:t>
      </w:r>
      <w:r w:rsidR="00B21785" w:rsidRPr="00C90766">
        <w:rPr>
          <w:rFonts w:eastAsia="Times New Roman" w:cstheme="minorHAnsi"/>
          <w:sz w:val="24"/>
          <w:szCs w:val="24"/>
          <w:lang w:eastAsia="ar-SA"/>
        </w:rPr>
        <w:t xml:space="preserve">Na wniosek Wykonawcy </w:t>
      </w:r>
      <w:r w:rsidR="002A7A3B" w:rsidRPr="00C90766">
        <w:rPr>
          <w:rFonts w:eastAsia="Times New Roman" w:cstheme="minorHAnsi"/>
          <w:bCs/>
          <w:sz w:val="24"/>
          <w:szCs w:val="24"/>
          <w:lang w:eastAsia="ar-SA"/>
        </w:rPr>
        <w:t xml:space="preserve">Zamawiający może wyrazić zgodę </w:t>
      </w:r>
      <w:r w:rsidR="00B21785" w:rsidRPr="00C90766">
        <w:rPr>
          <w:rFonts w:eastAsia="Times New Roman" w:cstheme="minorHAnsi"/>
          <w:bCs/>
          <w:sz w:val="24"/>
          <w:szCs w:val="24"/>
          <w:lang w:eastAsia="ar-SA"/>
        </w:rPr>
        <w:t xml:space="preserve">w formie pisemnej </w:t>
      </w:r>
      <w:r w:rsidR="002A7A3B" w:rsidRPr="00C90766">
        <w:rPr>
          <w:rFonts w:eastAsia="Times New Roman" w:cstheme="minorHAnsi"/>
          <w:bCs/>
          <w:sz w:val="24"/>
          <w:szCs w:val="24"/>
          <w:lang w:eastAsia="ar-SA"/>
        </w:rPr>
        <w:t>na wykonanie prac zdalnie w całości lub części</w:t>
      </w:r>
      <w:r w:rsidR="00B21785" w:rsidRPr="00C90766">
        <w:rPr>
          <w:rFonts w:eastAsia="Times New Roman" w:cstheme="minorHAnsi"/>
          <w:bCs/>
          <w:sz w:val="24"/>
          <w:szCs w:val="24"/>
          <w:lang w:eastAsia="ar-SA"/>
        </w:rPr>
        <w:t>, pod warunkiem przestrzegania przez Wykonawcę zasad bezpieczeństwa określonych przez Zamawiającego;</w:t>
      </w:r>
      <w:r w:rsidR="00AF343F" w:rsidRPr="00C90766">
        <w:rPr>
          <w:rFonts w:eastAsia="Times New Roman" w:cstheme="minorHAnsi"/>
          <w:sz w:val="24"/>
          <w:szCs w:val="24"/>
          <w:lang w:eastAsia="ar-SA"/>
        </w:rPr>
        <w:t xml:space="preserve"> </w:t>
      </w:r>
    </w:p>
    <w:p w14:paraId="7E731319" w14:textId="0E665752" w:rsidR="00116EF7" w:rsidRPr="00C90766" w:rsidRDefault="003B4B3B" w:rsidP="0025103F">
      <w:pPr>
        <w:widowControl w:val="0"/>
        <w:numPr>
          <w:ilvl w:val="1"/>
          <w:numId w:val="15"/>
        </w:numPr>
        <w:tabs>
          <w:tab w:val="num" w:pos="851"/>
        </w:tabs>
        <w:suppressAutoHyphens/>
        <w:autoSpaceDE w:val="0"/>
        <w:spacing w:after="0"/>
        <w:ind w:left="851" w:hanging="425"/>
        <w:jc w:val="both"/>
        <w:rPr>
          <w:rFonts w:eastAsia="Times New Roman" w:cstheme="minorHAnsi"/>
          <w:sz w:val="24"/>
          <w:szCs w:val="24"/>
          <w:lang w:eastAsia="ar-SA"/>
        </w:rPr>
      </w:pPr>
      <w:r w:rsidRPr="00C90766">
        <w:rPr>
          <w:rFonts w:eastAsia="Times New Roman" w:cstheme="minorHAnsi"/>
          <w:sz w:val="24"/>
          <w:szCs w:val="24"/>
          <w:lang w:eastAsia="ar-SA"/>
        </w:rPr>
        <w:t>udziel</w:t>
      </w:r>
      <w:r w:rsidR="00D02C9E" w:rsidRPr="00C90766">
        <w:rPr>
          <w:rFonts w:eastAsia="Times New Roman" w:cstheme="minorHAnsi"/>
          <w:sz w:val="24"/>
          <w:szCs w:val="24"/>
          <w:lang w:eastAsia="ar-SA"/>
        </w:rPr>
        <w:t>enia</w:t>
      </w:r>
      <w:r w:rsidRPr="00C90766">
        <w:rPr>
          <w:rFonts w:eastAsia="Times New Roman" w:cstheme="minorHAnsi"/>
          <w:sz w:val="24"/>
          <w:szCs w:val="24"/>
          <w:lang w:eastAsia="ar-SA"/>
        </w:rPr>
        <w:t xml:space="preserve"> gwarancji</w:t>
      </w:r>
      <w:r w:rsidR="00045592" w:rsidRPr="00C90766">
        <w:rPr>
          <w:rFonts w:eastAsia="Times New Roman" w:cstheme="minorHAnsi"/>
          <w:b/>
          <w:sz w:val="24"/>
          <w:szCs w:val="24"/>
          <w:lang w:eastAsia="ar-SA"/>
        </w:rPr>
        <w:t xml:space="preserve"> </w:t>
      </w:r>
      <w:r w:rsidR="00116EF7" w:rsidRPr="00C90766">
        <w:rPr>
          <w:rFonts w:eastAsia="Times New Roman" w:cstheme="minorHAnsi"/>
          <w:sz w:val="24"/>
          <w:szCs w:val="24"/>
          <w:lang w:eastAsia="ar-SA"/>
        </w:rPr>
        <w:t xml:space="preserve">na </w:t>
      </w:r>
      <w:r w:rsidR="00F700BB" w:rsidRPr="00C90766">
        <w:rPr>
          <w:rFonts w:eastAsia="Times New Roman" w:cstheme="minorHAnsi"/>
          <w:sz w:val="24"/>
          <w:szCs w:val="24"/>
          <w:lang w:eastAsia="ar-SA"/>
        </w:rPr>
        <w:t>oprogramowanie</w:t>
      </w:r>
      <w:r w:rsidR="00116EF7" w:rsidRPr="00C90766">
        <w:rPr>
          <w:rFonts w:eastAsia="Times New Roman" w:cstheme="minorHAnsi"/>
          <w:sz w:val="24"/>
          <w:szCs w:val="24"/>
          <w:lang w:eastAsia="ar-SA"/>
        </w:rPr>
        <w:t xml:space="preserve">, przez okres 12 miesięcy </w:t>
      </w:r>
      <w:r w:rsidR="00622A11" w:rsidRPr="00C90766">
        <w:rPr>
          <w:rFonts w:eastAsia="Times New Roman" w:cstheme="minorHAnsi"/>
          <w:sz w:val="24"/>
          <w:szCs w:val="24"/>
          <w:lang w:eastAsia="ar-SA"/>
        </w:rPr>
        <w:t xml:space="preserve">licząc </w:t>
      </w:r>
      <w:r w:rsidR="00116EF7" w:rsidRPr="00C90766">
        <w:rPr>
          <w:rFonts w:eastAsia="Times New Roman" w:cstheme="minorHAnsi"/>
          <w:sz w:val="24"/>
          <w:szCs w:val="24"/>
          <w:lang w:eastAsia="ar-SA"/>
        </w:rPr>
        <w:t>od daty</w:t>
      </w:r>
      <w:r w:rsidR="00B21785" w:rsidRPr="00C90766">
        <w:rPr>
          <w:rFonts w:eastAsia="Times New Roman" w:cstheme="minorHAnsi"/>
          <w:sz w:val="24"/>
          <w:szCs w:val="24"/>
          <w:lang w:eastAsia="ar-SA"/>
        </w:rPr>
        <w:t xml:space="preserve"> podpisania przez Zamawiającego bez zastrzeżeń</w:t>
      </w:r>
      <w:r w:rsidR="00116EF7" w:rsidRPr="00C90766">
        <w:rPr>
          <w:rFonts w:eastAsia="Times New Roman" w:cstheme="minorHAnsi"/>
          <w:sz w:val="24"/>
          <w:szCs w:val="24"/>
          <w:lang w:eastAsia="ar-SA"/>
        </w:rPr>
        <w:t xml:space="preserve"> </w:t>
      </w:r>
      <w:r w:rsidR="002447A4" w:rsidRPr="00C90766">
        <w:rPr>
          <w:rFonts w:eastAsia="Times New Roman" w:cstheme="minorHAnsi"/>
          <w:sz w:val="24"/>
          <w:szCs w:val="24"/>
          <w:lang w:eastAsia="ar-SA"/>
        </w:rPr>
        <w:t xml:space="preserve">protokołu </w:t>
      </w:r>
      <w:r w:rsidR="00622A11" w:rsidRPr="00C90766">
        <w:rPr>
          <w:rFonts w:eastAsia="Times New Roman" w:cstheme="minorHAnsi"/>
          <w:sz w:val="24"/>
          <w:szCs w:val="24"/>
          <w:lang w:eastAsia="ar-SA"/>
        </w:rPr>
        <w:t xml:space="preserve">odbioru wdrożonego </w:t>
      </w:r>
      <w:r w:rsidR="00622A11" w:rsidRPr="00C90766">
        <w:rPr>
          <w:rFonts w:eastAsia="Times New Roman" w:cstheme="minorHAnsi"/>
          <w:sz w:val="24"/>
          <w:szCs w:val="24"/>
          <w:lang w:eastAsia="ar-SA"/>
        </w:rPr>
        <w:br/>
        <w:t>Systemu</w:t>
      </w:r>
      <w:r w:rsidR="002447A4" w:rsidRPr="00C90766">
        <w:rPr>
          <w:rFonts w:eastAsia="Times New Roman" w:cstheme="minorHAnsi"/>
          <w:sz w:val="24"/>
          <w:szCs w:val="24"/>
          <w:lang w:eastAsia="ar-SA"/>
        </w:rPr>
        <w:t>, zgodnie z załącznikiem 2b</w:t>
      </w:r>
      <w:r w:rsidR="00B21785" w:rsidRPr="00C90766">
        <w:rPr>
          <w:rFonts w:eastAsia="Times New Roman" w:cstheme="minorHAnsi"/>
          <w:sz w:val="24"/>
          <w:szCs w:val="24"/>
          <w:lang w:eastAsia="ar-SA"/>
        </w:rPr>
        <w:t>;</w:t>
      </w:r>
      <w:r w:rsidR="00622A11" w:rsidRPr="00C90766">
        <w:rPr>
          <w:rFonts w:eastAsia="Times New Roman" w:cstheme="minorHAnsi"/>
          <w:sz w:val="24"/>
          <w:szCs w:val="24"/>
          <w:lang w:eastAsia="ar-SA"/>
        </w:rPr>
        <w:t xml:space="preserve"> </w:t>
      </w:r>
    </w:p>
    <w:p w14:paraId="1FB0AE14" w14:textId="6D57057F" w:rsidR="009410D1" w:rsidRPr="00C90766" w:rsidRDefault="009410D1" w:rsidP="0025103F">
      <w:pPr>
        <w:widowControl w:val="0"/>
        <w:numPr>
          <w:ilvl w:val="1"/>
          <w:numId w:val="15"/>
        </w:numPr>
        <w:tabs>
          <w:tab w:val="num" w:pos="851"/>
        </w:tabs>
        <w:suppressAutoHyphens/>
        <w:autoSpaceDE w:val="0"/>
        <w:spacing w:after="0"/>
        <w:ind w:left="851" w:hanging="425"/>
        <w:jc w:val="both"/>
        <w:rPr>
          <w:rFonts w:eastAsia="Times New Roman" w:cstheme="minorHAnsi"/>
          <w:sz w:val="24"/>
          <w:szCs w:val="24"/>
          <w:lang w:eastAsia="ar-SA"/>
        </w:rPr>
      </w:pPr>
      <w:r w:rsidRPr="00C90766">
        <w:rPr>
          <w:rFonts w:eastAsia="Times New Roman" w:cstheme="minorHAnsi"/>
          <w:sz w:val="24"/>
          <w:szCs w:val="24"/>
          <w:lang w:eastAsia="ar-SA"/>
        </w:rPr>
        <w:t xml:space="preserve">przeprowadzenia </w:t>
      </w:r>
      <w:r w:rsidR="000C178F" w:rsidRPr="00C90766">
        <w:rPr>
          <w:rFonts w:eastAsia="Times New Roman" w:cstheme="minorHAnsi"/>
          <w:sz w:val="24"/>
          <w:szCs w:val="24"/>
          <w:lang w:eastAsia="ar-SA"/>
        </w:rPr>
        <w:t>instruktażu stanowiskowego</w:t>
      </w:r>
      <w:r w:rsidRPr="00C90766">
        <w:rPr>
          <w:rFonts w:eastAsia="Times New Roman" w:cstheme="minorHAnsi"/>
          <w:sz w:val="24"/>
          <w:szCs w:val="24"/>
          <w:lang w:eastAsia="ar-SA"/>
        </w:rPr>
        <w:t xml:space="preserve"> dla pracowników Zamawiającego (do 6 administratorów) w zakresie działań administracyjnych dla </w:t>
      </w:r>
      <w:r w:rsidR="00B21785" w:rsidRPr="00C90766">
        <w:rPr>
          <w:rFonts w:eastAsia="Times New Roman" w:cstheme="minorHAnsi"/>
          <w:sz w:val="24"/>
          <w:szCs w:val="24"/>
          <w:lang w:eastAsia="ar-SA"/>
        </w:rPr>
        <w:t>oprogramowania ;</w:t>
      </w:r>
    </w:p>
    <w:p w14:paraId="581302D1" w14:textId="3E7ABBAB" w:rsidR="00045592" w:rsidRPr="00C90766" w:rsidRDefault="00045592" w:rsidP="0025103F">
      <w:pPr>
        <w:widowControl w:val="0"/>
        <w:numPr>
          <w:ilvl w:val="1"/>
          <w:numId w:val="15"/>
        </w:numPr>
        <w:tabs>
          <w:tab w:val="num" w:pos="851"/>
        </w:tabs>
        <w:suppressAutoHyphens/>
        <w:autoSpaceDE w:val="0"/>
        <w:spacing w:after="0"/>
        <w:ind w:left="851" w:hanging="425"/>
        <w:jc w:val="both"/>
        <w:rPr>
          <w:rFonts w:eastAsia="Times New Roman" w:cstheme="minorHAnsi"/>
          <w:sz w:val="24"/>
          <w:szCs w:val="24"/>
          <w:lang w:eastAsia="ar-SA"/>
        </w:rPr>
      </w:pPr>
      <w:r w:rsidRPr="00C90766">
        <w:rPr>
          <w:rFonts w:eastAsia="Times New Roman" w:cstheme="minorHAnsi"/>
          <w:sz w:val="24"/>
          <w:szCs w:val="24"/>
          <w:lang w:eastAsia="ar-SA"/>
        </w:rPr>
        <w:t xml:space="preserve">opracowania i dostarczenia </w:t>
      </w:r>
      <w:r w:rsidR="008F7EA8" w:rsidRPr="00C90766">
        <w:rPr>
          <w:rFonts w:eastAsia="Times New Roman" w:cstheme="minorHAnsi"/>
          <w:sz w:val="24"/>
          <w:szCs w:val="24"/>
          <w:lang w:eastAsia="ar-SA"/>
        </w:rPr>
        <w:t xml:space="preserve">projektu technicznego i dokumentacji </w:t>
      </w:r>
      <w:r w:rsidR="00DA5977" w:rsidRPr="00C90766">
        <w:rPr>
          <w:rFonts w:eastAsia="Times New Roman" w:cstheme="minorHAnsi"/>
          <w:sz w:val="24"/>
          <w:szCs w:val="24"/>
          <w:lang w:eastAsia="ar-SA"/>
        </w:rPr>
        <w:t>powykonawczej,</w:t>
      </w:r>
    </w:p>
    <w:p w14:paraId="54326919" w14:textId="3FA5A215" w:rsidR="00A5509C" w:rsidRPr="00C90766" w:rsidRDefault="00313CD1" w:rsidP="00A5509C">
      <w:pPr>
        <w:widowControl w:val="0"/>
        <w:numPr>
          <w:ilvl w:val="1"/>
          <w:numId w:val="15"/>
        </w:numPr>
        <w:tabs>
          <w:tab w:val="clear" w:pos="1440"/>
          <w:tab w:val="num" w:pos="-3686"/>
        </w:tabs>
        <w:suppressAutoHyphens/>
        <w:autoSpaceDE w:val="0"/>
        <w:spacing w:after="0"/>
        <w:ind w:left="851" w:hanging="425"/>
        <w:jc w:val="both"/>
        <w:rPr>
          <w:rFonts w:eastAsia="Times New Roman" w:cstheme="minorHAnsi"/>
          <w:sz w:val="24"/>
          <w:szCs w:val="24"/>
          <w:lang w:eastAsia="ar-SA"/>
        </w:rPr>
      </w:pPr>
      <w:r w:rsidRPr="00C90766">
        <w:rPr>
          <w:rFonts w:eastAsia="Times New Roman" w:cstheme="minorHAnsi"/>
          <w:sz w:val="24"/>
          <w:szCs w:val="24"/>
          <w:lang w:eastAsia="ar-SA"/>
        </w:rPr>
        <w:t xml:space="preserve">zapewnienia </w:t>
      </w:r>
      <w:r w:rsidR="00165728" w:rsidRPr="00C90766">
        <w:rPr>
          <w:rFonts w:eastAsia="Times New Roman" w:cstheme="minorHAnsi"/>
          <w:sz w:val="24"/>
          <w:szCs w:val="24"/>
          <w:lang w:eastAsia="ar-SA"/>
        </w:rPr>
        <w:t>asysty</w:t>
      </w:r>
      <w:r w:rsidR="00590A8D" w:rsidRPr="00C90766">
        <w:rPr>
          <w:rFonts w:eastAsia="Times New Roman" w:cstheme="minorHAnsi"/>
          <w:sz w:val="24"/>
          <w:szCs w:val="24"/>
          <w:lang w:eastAsia="ar-SA"/>
        </w:rPr>
        <w:t xml:space="preserve"> </w:t>
      </w:r>
      <w:r w:rsidR="000C178F" w:rsidRPr="00C90766">
        <w:rPr>
          <w:rFonts w:eastAsia="Times New Roman" w:cstheme="minorHAnsi"/>
          <w:sz w:val="24"/>
          <w:szCs w:val="24"/>
          <w:lang w:eastAsia="ar-SA"/>
        </w:rPr>
        <w:t xml:space="preserve">Wykonawcy przez okres trwania umowy w wymiarze </w:t>
      </w:r>
      <w:r w:rsidRPr="00C90766">
        <w:rPr>
          <w:rFonts w:eastAsia="Times New Roman" w:cstheme="minorHAnsi"/>
          <w:sz w:val="24"/>
          <w:szCs w:val="24"/>
          <w:lang w:eastAsia="ar-SA"/>
        </w:rPr>
        <w:t xml:space="preserve">do </w:t>
      </w:r>
      <w:r w:rsidR="000C178F" w:rsidRPr="00C90766">
        <w:rPr>
          <w:rFonts w:eastAsia="Times New Roman" w:cstheme="minorHAnsi"/>
          <w:sz w:val="24"/>
          <w:szCs w:val="24"/>
          <w:lang w:eastAsia="ar-SA"/>
        </w:rPr>
        <w:t>320 roboczogodzin</w:t>
      </w:r>
      <w:r w:rsidRPr="00C90766">
        <w:rPr>
          <w:rFonts w:eastAsia="Times New Roman" w:cstheme="minorHAnsi"/>
          <w:sz w:val="24"/>
          <w:szCs w:val="24"/>
          <w:lang w:eastAsia="ar-SA"/>
        </w:rPr>
        <w:t>,</w:t>
      </w:r>
      <w:r w:rsidR="000C178F" w:rsidRPr="00C90766">
        <w:rPr>
          <w:rFonts w:eastAsia="Times New Roman" w:cstheme="minorHAnsi"/>
          <w:sz w:val="24"/>
          <w:szCs w:val="24"/>
          <w:lang w:eastAsia="ar-SA"/>
        </w:rPr>
        <w:t xml:space="preserve"> </w:t>
      </w:r>
      <w:r w:rsidRPr="00C90766">
        <w:rPr>
          <w:rFonts w:eastAsia="Times New Roman" w:cstheme="minorHAnsi"/>
          <w:sz w:val="24"/>
          <w:szCs w:val="24"/>
          <w:lang w:eastAsia="ar-SA"/>
        </w:rPr>
        <w:t xml:space="preserve">polegającego </w:t>
      </w:r>
      <w:r w:rsidR="000C178F" w:rsidRPr="00C90766">
        <w:rPr>
          <w:rFonts w:eastAsia="Times New Roman" w:cstheme="minorHAnsi"/>
          <w:sz w:val="24"/>
          <w:szCs w:val="24"/>
          <w:lang w:eastAsia="ar-SA"/>
        </w:rPr>
        <w:t xml:space="preserve">na </w:t>
      </w:r>
      <w:r w:rsidRPr="00C90766">
        <w:rPr>
          <w:rFonts w:eastAsia="Times New Roman" w:cstheme="minorHAnsi"/>
          <w:sz w:val="24"/>
          <w:szCs w:val="24"/>
          <w:lang w:eastAsia="ar-SA"/>
        </w:rPr>
        <w:t xml:space="preserve">świadczeniu </w:t>
      </w:r>
      <w:r w:rsidR="000C178F" w:rsidRPr="00C90766">
        <w:rPr>
          <w:rFonts w:eastAsia="Times New Roman" w:cstheme="minorHAnsi"/>
          <w:sz w:val="24"/>
          <w:szCs w:val="24"/>
          <w:lang w:eastAsia="ar-SA"/>
        </w:rPr>
        <w:t>usług konfiguracji, modernizacji, optymalizacji dla</w:t>
      </w:r>
      <w:r w:rsidR="00B21785" w:rsidRPr="00C90766">
        <w:rPr>
          <w:rFonts w:eastAsia="Times New Roman" w:cstheme="minorHAnsi"/>
          <w:sz w:val="24"/>
          <w:szCs w:val="24"/>
          <w:lang w:eastAsia="ar-SA"/>
        </w:rPr>
        <w:t xml:space="preserve"> oprogramowania</w:t>
      </w:r>
      <w:r w:rsidR="0025103F" w:rsidRPr="00C90766">
        <w:rPr>
          <w:rFonts w:eastAsia="Times New Roman" w:cstheme="minorHAnsi"/>
          <w:sz w:val="24"/>
          <w:szCs w:val="24"/>
          <w:lang w:eastAsia="ar-SA"/>
        </w:rPr>
        <w:t>.</w:t>
      </w:r>
    </w:p>
    <w:p w14:paraId="5444A051" w14:textId="77777777" w:rsidR="005C1814" w:rsidRPr="00C90766" w:rsidRDefault="005C1814" w:rsidP="005C1814">
      <w:pPr>
        <w:widowControl w:val="0"/>
        <w:numPr>
          <w:ilvl w:val="0"/>
          <w:numId w:val="1"/>
        </w:numPr>
        <w:tabs>
          <w:tab w:val="num" w:pos="426"/>
          <w:tab w:val="num" w:pos="720"/>
        </w:tabs>
        <w:suppressAutoHyphens/>
        <w:autoSpaceDE w:val="0"/>
        <w:spacing w:after="0"/>
        <w:ind w:left="426" w:hanging="426"/>
        <w:jc w:val="both"/>
        <w:rPr>
          <w:rFonts w:eastAsia="Times New Roman" w:cstheme="minorHAnsi"/>
          <w:sz w:val="24"/>
          <w:szCs w:val="24"/>
          <w:lang w:eastAsia="ar-SA"/>
        </w:rPr>
      </w:pPr>
      <w:r w:rsidRPr="00C90766">
        <w:rPr>
          <w:rFonts w:eastAsia="Times New Roman" w:cstheme="minorHAnsi"/>
          <w:sz w:val="24"/>
          <w:szCs w:val="24"/>
          <w:lang w:eastAsia="ar-SA"/>
        </w:rPr>
        <w:t>W przypadku zaoferowania rozwiązania już eksploatowanego przez Zamawiającego opisanego w Załączniku nr 1:</w:t>
      </w:r>
    </w:p>
    <w:p w14:paraId="67C73876" w14:textId="48935E89" w:rsidR="005C1814" w:rsidRPr="00C90766" w:rsidRDefault="005C1814" w:rsidP="005C1814">
      <w:pPr>
        <w:widowControl w:val="0"/>
        <w:numPr>
          <w:ilvl w:val="1"/>
          <w:numId w:val="1"/>
        </w:numPr>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 xml:space="preserve"> udzielenia lub zapewnienia udzielenia niewyłącznych licencji dla Zamawiającego, na okres od </w:t>
      </w:r>
      <w:r w:rsidR="00D70B92" w:rsidRPr="00C90766">
        <w:rPr>
          <w:rFonts w:eastAsia="Times New Roman" w:cstheme="minorHAnsi"/>
          <w:sz w:val="24"/>
          <w:szCs w:val="24"/>
          <w:lang w:eastAsia="ar-SA"/>
        </w:rPr>
        <w:t>20</w:t>
      </w:r>
      <w:r w:rsidRPr="00C90766">
        <w:rPr>
          <w:rFonts w:eastAsia="Times New Roman" w:cstheme="minorHAnsi"/>
          <w:sz w:val="24"/>
          <w:szCs w:val="24"/>
          <w:lang w:eastAsia="ar-SA"/>
        </w:rPr>
        <w:t>.</w:t>
      </w:r>
      <w:r w:rsidR="00122AC5" w:rsidRPr="00C90766">
        <w:rPr>
          <w:rFonts w:eastAsia="Times New Roman" w:cstheme="minorHAnsi"/>
          <w:sz w:val="24"/>
          <w:szCs w:val="24"/>
          <w:lang w:eastAsia="ar-SA"/>
        </w:rPr>
        <w:t>10</w:t>
      </w:r>
      <w:r w:rsidRPr="00C90766">
        <w:rPr>
          <w:rFonts w:eastAsia="Times New Roman" w:cstheme="minorHAnsi"/>
          <w:sz w:val="24"/>
          <w:szCs w:val="24"/>
          <w:lang w:eastAsia="ar-SA"/>
        </w:rPr>
        <w:t>.20</w:t>
      </w:r>
      <w:r w:rsidR="00122AC5" w:rsidRPr="00C90766">
        <w:rPr>
          <w:rFonts w:eastAsia="Times New Roman" w:cstheme="minorHAnsi"/>
          <w:sz w:val="24"/>
          <w:szCs w:val="24"/>
          <w:lang w:eastAsia="ar-SA"/>
        </w:rPr>
        <w:t>21</w:t>
      </w:r>
      <w:r w:rsidRPr="00C90766">
        <w:rPr>
          <w:rFonts w:eastAsia="Times New Roman" w:cstheme="minorHAnsi"/>
          <w:sz w:val="24"/>
          <w:szCs w:val="24"/>
          <w:lang w:eastAsia="ar-SA"/>
        </w:rPr>
        <w:t xml:space="preserve"> do </w:t>
      </w:r>
      <w:r w:rsidR="00D70B92" w:rsidRPr="00C90766">
        <w:rPr>
          <w:rFonts w:eastAsia="Times New Roman" w:cstheme="minorHAnsi"/>
          <w:sz w:val="24"/>
          <w:szCs w:val="24"/>
          <w:lang w:eastAsia="ar-SA"/>
        </w:rPr>
        <w:t>20</w:t>
      </w:r>
      <w:r w:rsidRPr="00C90766">
        <w:rPr>
          <w:rFonts w:eastAsia="Times New Roman" w:cstheme="minorHAnsi"/>
          <w:sz w:val="24"/>
          <w:szCs w:val="24"/>
          <w:lang w:eastAsia="ar-SA"/>
        </w:rPr>
        <w:t>.1</w:t>
      </w:r>
      <w:r w:rsidR="00122AC5" w:rsidRPr="00C90766">
        <w:rPr>
          <w:rFonts w:eastAsia="Times New Roman" w:cstheme="minorHAnsi"/>
          <w:sz w:val="24"/>
          <w:szCs w:val="24"/>
          <w:lang w:eastAsia="ar-SA"/>
        </w:rPr>
        <w:t>0</w:t>
      </w:r>
      <w:r w:rsidRPr="00C90766">
        <w:rPr>
          <w:rFonts w:eastAsia="Times New Roman" w:cstheme="minorHAnsi"/>
          <w:sz w:val="24"/>
          <w:szCs w:val="24"/>
          <w:lang w:eastAsia="ar-SA"/>
        </w:rPr>
        <w:t>.202</w:t>
      </w:r>
      <w:r w:rsidR="00122AC5" w:rsidRPr="00C90766">
        <w:rPr>
          <w:rFonts w:eastAsia="Times New Roman" w:cstheme="minorHAnsi"/>
          <w:sz w:val="24"/>
          <w:szCs w:val="24"/>
          <w:lang w:eastAsia="ar-SA"/>
        </w:rPr>
        <w:t>2</w:t>
      </w:r>
      <w:r w:rsidRPr="00C90766">
        <w:rPr>
          <w:rFonts w:eastAsia="Times New Roman" w:cstheme="minorHAnsi"/>
          <w:sz w:val="24"/>
          <w:szCs w:val="24"/>
          <w:lang w:eastAsia="ar-SA"/>
        </w:rPr>
        <w:t xml:space="preserve">, na terytorium całego świata, na oprogramowanie do zarządzania informacją i zdarzeniami bezpieczeństwa, zwanego w dalszej części umowy „oprogramowaniem” lub „Systemem” </w:t>
      </w:r>
    </w:p>
    <w:p w14:paraId="14563094" w14:textId="36623A2C" w:rsidR="00A5509C" w:rsidRPr="00C90766" w:rsidRDefault="005C1814" w:rsidP="005C1814">
      <w:pPr>
        <w:widowControl w:val="0"/>
        <w:numPr>
          <w:ilvl w:val="1"/>
          <w:numId w:val="1"/>
        </w:numPr>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 xml:space="preserve">udzielenia gwarancji, na oprogramowanie, przez okres od </w:t>
      </w:r>
      <w:r w:rsidR="00D70B92" w:rsidRPr="00C90766">
        <w:rPr>
          <w:rFonts w:eastAsia="Times New Roman" w:cstheme="minorHAnsi"/>
          <w:sz w:val="24"/>
          <w:szCs w:val="24"/>
          <w:lang w:eastAsia="ar-SA"/>
        </w:rPr>
        <w:t>20</w:t>
      </w:r>
      <w:r w:rsidRPr="00C90766">
        <w:rPr>
          <w:rFonts w:eastAsia="Times New Roman" w:cstheme="minorHAnsi"/>
          <w:sz w:val="24"/>
          <w:szCs w:val="24"/>
          <w:lang w:eastAsia="ar-SA"/>
        </w:rPr>
        <w:t>.1</w:t>
      </w:r>
      <w:r w:rsidR="00122AC5" w:rsidRPr="00C90766">
        <w:rPr>
          <w:rFonts w:eastAsia="Times New Roman" w:cstheme="minorHAnsi"/>
          <w:sz w:val="24"/>
          <w:szCs w:val="24"/>
          <w:lang w:eastAsia="ar-SA"/>
        </w:rPr>
        <w:t>0</w:t>
      </w:r>
      <w:r w:rsidRPr="00C90766">
        <w:rPr>
          <w:rFonts w:eastAsia="Times New Roman" w:cstheme="minorHAnsi"/>
          <w:sz w:val="24"/>
          <w:szCs w:val="24"/>
          <w:lang w:eastAsia="ar-SA"/>
        </w:rPr>
        <w:t>.20</w:t>
      </w:r>
      <w:r w:rsidR="00122AC5" w:rsidRPr="00C90766">
        <w:rPr>
          <w:rFonts w:eastAsia="Times New Roman" w:cstheme="minorHAnsi"/>
          <w:sz w:val="24"/>
          <w:szCs w:val="24"/>
          <w:lang w:eastAsia="ar-SA"/>
        </w:rPr>
        <w:t>21</w:t>
      </w:r>
      <w:r w:rsidRPr="00C90766">
        <w:rPr>
          <w:rFonts w:eastAsia="Times New Roman" w:cstheme="minorHAnsi"/>
          <w:sz w:val="24"/>
          <w:szCs w:val="24"/>
          <w:lang w:eastAsia="ar-SA"/>
        </w:rPr>
        <w:t xml:space="preserve"> do </w:t>
      </w:r>
      <w:r w:rsidR="00D70B92" w:rsidRPr="00C90766">
        <w:rPr>
          <w:rFonts w:eastAsia="Times New Roman" w:cstheme="minorHAnsi"/>
          <w:sz w:val="24"/>
          <w:szCs w:val="24"/>
          <w:lang w:eastAsia="ar-SA"/>
        </w:rPr>
        <w:t>20</w:t>
      </w:r>
      <w:r w:rsidRPr="00C90766">
        <w:rPr>
          <w:rFonts w:eastAsia="Times New Roman" w:cstheme="minorHAnsi"/>
          <w:sz w:val="24"/>
          <w:szCs w:val="24"/>
          <w:lang w:eastAsia="ar-SA"/>
        </w:rPr>
        <w:t>.1</w:t>
      </w:r>
      <w:r w:rsidR="00122AC5" w:rsidRPr="00C90766">
        <w:rPr>
          <w:rFonts w:eastAsia="Times New Roman" w:cstheme="minorHAnsi"/>
          <w:sz w:val="24"/>
          <w:szCs w:val="24"/>
          <w:lang w:eastAsia="ar-SA"/>
        </w:rPr>
        <w:t>0</w:t>
      </w:r>
      <w:r w:rsidRPr="00C90766">
        <w:rPr>
          <w:rFonts w:eastAsia="Times New Roman" w:cstheme="minorHAnsi"/>
          <w:sz w:val="24"/>
          <w:szCs w:val="24"/>
          <w:lang w:eastAsia="ar-SA"/>
        </w:rPr>
        <w:t>.202</w:t>
      </w:r>
      <w:r w:rsidR="00122AC5" w:rsidRPr="00C90766">
        <w:rPr>
          <w:rFonts w:eastAsia="Times New Roman" w:cstheme="minorHAnsi"/>
          <w:sz w:val="24"/>
          <w:szCs w:val="24"/>
          <w:lang w:eastAsia="ar-SA"/>
        </w:rPr>
        <w:t>2</w:t>
      </w:r>
      <w:r w:rsidRPr="00C90766">
        <w:rPr>
          <w:rFonts w:eastAsia="Times New Roman" w:cstheme="minorHAnsi"/>
          <w:sz w:val="24"/>
          <w:szCs w:val="24"/>
          <w:lang w:eastAsia="ar-SA"/>
        </w:rPr>
        <w:t>.</w:t>
      </w:r>
    </w:p>
    <w:p w14:paraId="35FB8201" w14:textId="2CF6D500" w:rsidR="007A745C" w:rsidRPr="00C90766" w:rsidRDefault="007A745C" w:rsidP="0025103F">
      <w:pPr>
        <w:widowControl w:val="0"/>
        <w:numPr>
          <w:ilvl w:val="0"/>
          <w:numId w:val="1"/>
        </w:numPr>
        <w:tabs>
          <w:tab w:val="num" w:pos="426"/>
        </w:tabs>
        <w:suppressAutoHyphens/>
        <w:autoSpaceDE w:val="0"/>
        <w:spacing w:after="0"/>
        <w:ind w:left="426" w:hanging="426"/>
        <w:jc w:val="both"/>
        <w:rPr>
          <w:rFonts w:eastAsia="Times New Roman" w:cstheme="minorHAnsi"/>
          <w:sz w:val="24"/>
          <w:szCs w:val="24"/>
          <w:lang w:eastAsia="ar-SA"/>
        </w:rPr>
      </w:pPr>
      <w:r w:rsidRPr="00C90766">
        <w:rPr>
          <w:rFonts w:eastAsia="Times New Roman" w:cstheme="minorHAnsi"/>
          <w:sz w:val="24"/>
          <w:szCs w:val="24"/>
          <w:lang w:eastAsia="ar-SA"/>
        </w:rPr>
        <w:t xml:space="preserve">Szczegółowy Opis Przedmiotu Umowy zawiera Załącznik nr 1 do Umowy. </w:t>
      </w:r>
    </w:p>
    <w:p w14:paraId="0CB73DF4" w14:textId="77777777" w:rsidR="007A745C" w:rsidRPr="00C90766" w:rsidRDefault="007A745C" w:rsidP="0025103F">
      <w:pPr>
        <w:widowControl w:val="0"/>
        <w:numPr>
          <w:ilvl w:val="0"/>
          <w:numId w:val="1"/>
        </w:numPr>
        <w:tabs>
          <w:tab w:val="num" w:pos="426"/>
        </w:tabs>
        <w:suppressAutoHyphens/>
        <w:autoSpaceDE w:val="0"/>
        <w:spacing w:after="0"/>
        <w:ind w:left="426" w:hanging="426"/>
        <w:jc w:val="both"/>
        <w:rPr>
          <w:rFonts w:eastAsia="Times New Roman" w:cstheme="minorHAnsi"/>
          <w:sz w:val="24"/>
          <w:szCs w:val="24"/>
          <w:lang w:eastAsia="ar-SA"/>
        </w:rPr>
      </w:pPr>
      <w:r w:rsidRPr="00C90766">
        <w:rPr>
          <w:rFonts w:eastAsia="Times New Roman" w:cstheme="minorHAnsi"/>
          <w:sz w:val="24"/>
          <w:szCs w:val="24"/>
          <w:lang w:eastAsia="ar-SA"/>
        </w:rPr>
        <w:t>Miejscem realizacji Umowy jest siedziba Zamawiającego</w:t>
      </w:r>
      <w:r w:rsidR="00B76436" w:rsidRPr="00C90766">
        <w:rPr>
          <w:rFonts w:eastAsia="Times New Roman" w:cstheme="minorHAnsi"/>
          <w:sz w:val="24"/>
          <w:szCs w:val="24"/>
          <w:lang w:eastAsia="ar-SA"/>
        </w:rPr>
        <w:t xml:space="preserve">: ul. Czerniakowska 100, 00-454 Warszawa. </w:t>
      </w:r>
      <w:r w:rsidRPr="00C90766">
        <w:rPr>
          <w:rFonts w:eastAsia="Times New Roman" w:cstheme="minorHAnsi"/>
          <w:sz w:val="24"/>
          <w:szCs w:val="24"/>
          <w:lang w:eastAsia="ar-SA"/>
        </w:rPr>
        <w:t xml:space="preserve">Zamawiający wskaże Wykonawcy miejsce </w:t>
      </w:r>
      <w:r w:rsidR="006546F1" w:rsidRPr="00C90766">
        <w:rPr>
          <w:rFonts w:eastAsia="Times New Roman" w:cstheme="minorHAnsi"/>
          <w:sz w:val="24"/>
          <w:szCs w:val="24"/>
          <w:lang w:eastAsia="ar-SA"/>
        </w:rPr>
        <w:t>wdrożenia</w:t>
      </w:r>
      <w:r w:rsidRPr="00C90766">
        <w:rPr>
          <w:rFonts w:eastAsia="Times New Roman" w:cstheme="minorHAnsi"/>
          <w:sz w:val="24"/>
          <w:szCs w:val="24"/>
          <w:lang w:eastAsia="ar-SA"/>
        </w:rPr>
        <w:t xml:space="preserve"> </w:t>
      </w:r>
      <w:r w:rsidR="00F700BB" w:rsidRPr="00C90766">
        <w:rPr>
          <w:rFonts w:eastAsia="Times New Roman" w:cstheme="minorHAnsi"/>
          <w:sz w:val="24"/>
          <w:szCs w:val="24"/>
          <w:lang w:eastAsia="ar-SA"/>
        </w:rPr>
        <w:t>Systemu</w:t>
      </w:r>
      <w:r w:rsidRPr="00C90766">
        <w:rPr>
          <w:rFonts w:eastAsia="Times New Roman" w:cstheme="minorHAnsi"/>
          <w:sz w:val="24"/>
          <w:szCs w:val="24"/>
          <w:lang w:eastAsia="ar-SA"/>
        </w:rPr>
        <w:t xml:space="preserve">. </w:t>
      </w:r>
    </w:p>
    <w:p w14:paraId="6CD06818" w14:textId="77777777" w:rsidR="00622A11" w:rsidRPr="00C90766" w:rsidRDefault="00622A11" w:rsidP="0025103F">
      <w:pPr>
        <w:widowControl w:val="0"/>
        <w:suppressAutoHyphens/>
        <w:autoSpaceDE w:val="0"/>
        <w:spacing w:after="0"/>
        <w:jc w:val="center"/>
        <w:rPr>
          <w:rFonts w:eastAsia="Times New Roman" w:cstheme="minorHAnsi"/>
          <w:b/>
          <w:sz w:val="24"/>
          <w:szCs w:val="24"/>
          <w:lang w:eastAsia="ar-SA"/>
        </w:rPr>
      </w:pPr>
    </w:p>
    <w:p w14:paraId="1236523D" w14:textId="77777777" w:rsidR="007A745C" w:rsidRPr="00C90766" w:rsidRDefault="007A745C" w:rsidP="0025103F">
      <w:pPr>
        <w:widowControl w:val="0"/>
        <w:suppressAutoHyphens/>
        <w:autoSpaceDE w:val="0"/>
        <w:spacing w:after="0"/>
        <w:jc w:val="center"/>
        <w:rPr>
          <w:rFonts w:eastAsia="Times New Roman" w:cstheme="minorHAnsi"/>
          <w:b/>
          <w:sz w:val="24"/>
          <w:szCs w:val="24"/>
          <w:lang w:eastAsia="ar-SA"/>
        </w:rPr>
      </w:pPr>
      <w:r w:rsidRPr="00C90766">
        <w:rPr>
          <w:rFonts w:eastAsia="Times New Roman" w:cstheme="minorHAnsi"/>
          <w:b/>
          <w:sz w:val="24"/>
          <w:szCs w:val="24"/>
          <w:lang w:eastAsia="ar-SA"/>
        </w:rPr>
        <w:t>§ 2</w:t>
      </w:r>
    </w:p>
    <w:p w14:paraId="48FDA8D4" w14:textId="77777777" w:rsidR="009C70B7" w:rsidRPr="00C90766" w:rsidRDefault="007A745C" w:rsidP="0025103F">
      <w:pPr>
        <w:widowControl w:val="0"/>
        <w:suppressAutoHyphens/>
        <w:autoSpaceDE w:val="0"/>
        <w:spacing w:after="0"/>
        <w:jc w:val="center"/>
        <w:rPr>
          <w:rFonts w:eastAsia="Times New Roman" w:cstheme="minorHAnsi"/>
          <w:b/>
          <w:sz w:val="24"/>
          <w:szCs w:val="24"/>
          <w:lang w:eastAsia="ar-SA"/>
        </w:rPr>
      </w:pPr>
      <w:r w:rsidRPr="00C90766">
        <w:rPr>
          <w:rFonts w:eastAsia="Times New Roman" w:cstheme="minorHAnsi"/>
          <w:b/>
          <w:sz w:val="24"/>
          <w:szCs w:val="24"/>
          <w:lang w:eastAsia="ar-SA"/>
        </w:rPr>
        <w:t xml:space="preserve">Termin </w:t>
      </w:r>
      <w:r w:rsidR="009C4DD2" w:rsidRPr="00C90766">
        <w:rPr>
          <w:rFonts w:eastAsia="Times New Roman" w:cstheme="minorHAnsi"/>
          <w:b/>
          <w:sz w:val="24"/>
          <w:szCs w:val="24"/>
          <w:lang w:eastAsia="ar-SA"/>
        </w:rPr>
        <w:t xml:space="preserve">i sposób </w:t>
      </w:r>
      <w:r w:rsidRPr="00C90766">
        <w:rPr>
          <w:rFonts w:eastAsia="Times New Roman" w:cstheme="minorHAnsi"/>
          <w:b/>
          <w:sz w:val="24"/>
          <w:szCs w:val="24"/>
          <w:lang w:eastAsia="ar-SA"/>
        </w:rPr>
        <w:t>realizacji Umowy</w:t>
      </w:r>
    </w:p>
    <w:p w14:paraId="4642AF79" w14:textId="211A94FA" w:rsidR="0087203A" w:rsidRPr="00C90766" w:rsidRDefault="005200DC" w:rsidP="0025103F">
      <w:pPr>
        <w:pStyle w:val="Akapitzlist"/>
        <w:numPr>
          <w:ilvl w:val="0"/>
          <w:numId w:val="2"/>
        </w:numPr>
        <w:spacing w:after="0" w:line="276" w:lineRule="auto"/>
        <w:jc w:val="both"/>
        <w:rPr>
          <w:rFonts w:eastAsia="Times New Roman" w:cstheme="minorHAnsi"/>
          <w:sz w:val="24"/>
          <w:szCs w:val="24"/>
          <w:lang w:eastAsia="ar-SA"/>
        </w:rPr>
      </w:pPr>
      <w:r w:rsidRPr="00C90766">
        <w:rPr>
          <w:rFonts w:eastAsia="Times New Roman" w:cstheme="minorHAnsi"/>
          <w:sz w:val="24"/>
          <w:szCs w:val="24"/>
          <w:lang w:eastAsia="ar-SA"/>
        </w:rPr>
        <w:t xml:space="preserve">W przypadku zaoferowania rozwiązania innego niż obecnie eksploatowanego przez Zamawiającego w terminie </w:t>
      </w:r>
      <w:r w:rsidR="00B76436" w:rsidRPr="00C90766">
        <w:rPr>
          <w:rFonts w:eastAsia="Times New Roman" w:cstheme="minorHAnsi"/>
          <w:b/>
          <w:sz w:val="24"/>
          <w:szCs w:val="24"/>
          <w:lang w:eastAsia="ar-SA"/>
        </w:rPr>
        <w:t xml:space="preserve">do </w:t>
      </w:r>
      <w:r w:rsidR="00C822E5" w:rsidRPr="00C90766">
        <w:rPr>
          <w:rFonts w:eastAsia="Times New Roman" w:cstheme="minorHAnsi"/>
          <w:b/>
          <w:sz w:val="24"/>
          <w:szCs w:val="24"/>
          <w:lang w:eastAsia="ar-SA"/>
        </w:rPr>
        <w:t>5</w:t>
      </w:r>
      <w:r w:rsidR="009643FE" w:rsidRPr="00C90766">
        <w:rPr>
          <w:rFonts w:eastAsia="Times New Roman" w:cstheme="minorHAnsi"/>
          <w:b/>
          <w:sz w:val="24"/>
          <w:szCs w:val="24"/>
          <w:lang w:eastAsia="ar-SA"/>
        </w:rPr>
        <w:t xml:space="preserve"> dni roboczych</w:t>
      </w:r>
      <w:r w:rsidR="009643FE" w:rsidRPr="00C90766">
        <w:rPr>
          <w:rFonts w:eastAsia="Times New Roman" w:cstheme="minorHAnsi"/>
          <w:sz w:val="24"/>
          <w:szCs w:val="24"/>
          <w:lang w:eastAsia="ar-SA"/>
        </w:rPr>
        <w:t xml:space="preserve"> od dnia zawarcia umowy Strony uzgodnią</w:t>
      </w:r>
      <w:r w:rsidR="0087203A" w:rsidRPr="00C90766">
        <w:rPr>
          <w:rFonts w:eastAsia="Times New Roman" w:cstheme="minorHAnsi"/>
          <w:sz w:val="24"/>
          <w:szCs w:val="24"/>
          <w:lang w:eastAsia="ar-SA"/>
        </w:rPr>
        <w:t xml:space="preserve"> </w:t>
      </w:r>
      <w:r w:rsidR="009643FE" w:rsidRPr="00C90766">
        <w:rPr>
          <w:rFonts w:eastAsia="Times New Roman" w:cstheme="minorHAnsi"/>
          <w:sz w:val="24"/>
          <w:szCs w:val="24"/>
          <w:lang w:eastAsia="ar-SA"/>
        </w:rPr>
        <w:t>wymagania niezbędne</w:t>
      </w:r>
      <w:r w:rsidR="0087203A" w:rsidRPr="00C90766">
        <w:rPr>
          <w:rFonts w:eastAsia="Times New Roman" w:cstheme="minorHAnsi"/>
          <w:sz w:val="24"/>
          <w:szCs w:val="24"/>
          <w:lang w:eastAsia="ar-SA"/>
        </w:rPr>
        <w:t xml:space="preserve"> do przygotowania</w:t>
      </w:r>
      <w:r w:rsidR="009410D1" w:rsidRPr="00C90766">
        <w:rPr>
          <w:rFonts w:eastAsia="Times New Roman" w:cstheme="minorHAnsi"/>
          <w:sz w:val="24"/>
          <w:szCs w:val="24"/>
          <w:lang w:eastAsia="ar-SA"/>
        </w:rPr>
        <w:t xml:space="preserve"> przez Zamawiającego</w:t>
      </w:r>
      <w:r w:rsidR="0087203A" w:rsidRPr="00C90766">
        <w:rPr>
          <w:rFonts w:eastAsia="Times New Roman" w:cstheme="minorHAnsi"/>
          <w:sz w:val="24"/>
          <w:szCs w:val="24"/>
          <w:lang w:eastAsia="ar-SA"/>
        </w:rPr>
        <w:t xml:space="preserve"> infrastruktury pod </w:t>
      </w:r>
      <w:r w:rsidR="006546F1" w:rsidRPr="00C90766">
        <w:rPr>
          <w:rFonts w:eastAsia="Times New Roman" w:cstheme="minorHAnsi"/>
          <w:sz w:val="24"/>
          <w:szCs w:val="24"/>
          <w:lang w:eastAsia="ar-SA"/>
        </w:rPr>
        <w:t>wdrożenie</w:t>
      </w:r>
      <w:r w:rsidR="0087203A" w:rsidRPr="00C90766">
        <w:rPr>
          <w:rFonts w:eastAsia="Times New Roman" w:cstheme="minorHAnsi"/>
          <w:sz w:val="24"/>
          <w:szCs w:val="24"/>
          <w:lang w:eastAsia="ar-SA"/>
        </w:rPr>
        <w:t xml:space="preserve"> </w:t>
      </w:r>
      <w:r w:rsidR="00F700BB" w:rsidRPr="00C90766">
        <w:rPr>
          <w:rFonts w:eastAsia="Times New Roman" w:cstheme="minorHAnsi"/>
          <w:sz w:val="24"/>
          <w:szCs w:val="24"/>
          <w:lang w:eastAsia="ar-SA"/>
        </w:rPr>
        <w:t>Systemu</w:t>
      </w:r>
      <w:r w:rsidR="0087203A" w:rsidRPr="00C90766">
        <w:rPr>
          <w:rFonts w:eastAsia="Times New Roman" w:cstheme="minorHAnsi"/>
          <w:sz w:val="24"/>
          <w:szCs w:val="24"/>
          <w:lang w:eastAsia="ar-SA"/>
        </w:rPr>
        <w:t xml:space="preserve">. </w:t>
      </w:r>
    </w:p>
    <w:p w14:paraId="0752825D" w14:textId="77777777" w:rsidR="007A745C" w:rsidRPr="00C90766" w:rsidRDefault="007A745C" w:rsidP="0025103F">
      <w:pPr>
        <w:pStyle w:val="Akapitzlist"/>
        <w:widowControl w:val="0"/>
        <w:numPr>
          <w:ilvl w:val="0"/>
          <w:numId w:val="2"/>
        </w:numPr>
        <w:suppressAutoHyphens/>
        <w:autoSpaceDE w:val="0"/>
        <w:autoSpaceDN w:val="0"/>
        <w:adjustRightInd w:val="0"/>
        <w:spacing w:after="0" w:line="276" w:lineRule="auto"/>
        <w:jc w:val="both"/>
        <w:rPr>
          <w:rFonts w:eastAsia="Times New Roman" w:cstheme="minorHAnsi"/>
          <w:sz w:val="24"/>
          <w:szCs w:val="24"/>
          <w:lang w:eastAsia="ar-SA"/>
        </w:rPr>
      </w:pPr>
      <w:r w:rsidRPr="00C90766">
        <w:rPr>
          <w:rFonts w:eastAsia="Times New Roman" w:cstheme="minorHAnsi"/>
          <w:sz w:val="24"/>
          <w:szCs w:val="24"/>
          <w:lang w:eastAsia="ar-SA"/>
        </w:rPr>
        <w:lastRenderedPageBreak/>
        <w:t xml:space="preserve">Dla potwierdzenia praw do korzystania przez Zamawiającego z </w:t>
      </w:r>
      <w:r w:rsidR="00F700BB" w:rsidRPr="00C90766">
        <w:rPr>
          <w:rFonts w:eastAsia="Times New Roman" w:cstheme="minorHAnsi"/>
          <w:sz w:val="24"/>
          <w:szCs w:val="24"/>
          <w:lang w:eastAsia="ar-SA"/>
        </w:rPr>
        <w:t>Systemu</w:t>
      </w:r>
      <w:r w:rsidRPr="00C90766">
        <w:rPr>
          <w:rFonts w:eastAsia="Times New Roman" w:cstheme="minorHAnsi"/>
          <w:sz w:val="24"/>
          <w:szCs w:val="24"/>
          <w:lang w:eastAsia="ar-SA"/>
        </w:rPr>
        <w:t xml:space="preserve">, Wykonawca </w:t>
      </w:r>
      <w:r w:rsidR="00313CD1" w:rsidRPr="00C90766">
        <w:rPr>
          <w:rFonts w:eastAsia="Times New Roman" w:cstheme="minorHAnsi"/>
          <w:sz w:val="24"/>
          <w:szCs w:val="24"/>
          <w:lang w:eastAsia="ar-SA"/>
        </w:rPr>
        <w:t>dostarczy</w:t>
      </w:r>
      <w:r w:rsidR="00126ED1" w:rsidRPr="00C90766">
        <w:rPr>
          <w:rFonts w:eastAsia="Times New Roman" w:cstheme="minorHAnsi"/>
          <w:sz w:val="24"/>
          <w:szCs w:val="24"/>
          <w:lang w:eastAsia="ar-SA"/>
        </w:rPr>
        <w:t xml:space="preserve"> </w:t>
      </w:r>
      <w:r w:rsidRPr="00C90766">
        <w:rPr>
          <w:rFonts w:eastAsia="Times New Roman" w:cstheme="minorHAnsi"/>
          <w:sz w:val="24"/>
          <w:szCs w:val="24"/>
          <w:lang w:eastAsia="ar-SA"/>
        </w:rPr>
        <w:t xml:space="preserve">Zamawiającemu </w:t>
      </w:r>
      <w:r w:rsidR="0018268C" w:rsidRPr="00C90766">
        <w:rPr>
          <w:rFonts w:eastAsia="Times New Roman" w:cstheme="minorHAnsi"/>
          <w:sz w:val="24"/>
          <w:szCs w:val="24"/>
          <w:lang w:eastAsia="ar-SA"/>
        </w:rPr>
        <w:t>dokumenty</w:t>
      </w:r>
      <w:r w:rsidR="0025103F" w:rsidRPr="00C90766">
        <w:rPr>
          <w:rFonts w:eastAsia="Times New Roman" w:cstheme="minorHAnsi"/>
          <w:sz w:val="24"/>
          <w:szCs w:val="24"/>
          <w:lang w:eastAsia="ar-SA"/>
        </w:rPr>
        <w:t xml:space="preserve"> </w:t>
      </w:r>
      <w:r w:rsidR="00313CD1" w:rsidRPr="00C90766">
        <w:rPr>
          <w:rFonts w:eastAsia="Times New Roman" w:cstheme="minorHAnsi"/>
          <w:sz w:val="24"/>
          <w:szCs w:val="24"/>
          <w:lang w:eastAsia="ar-SA"/>
        </w:rPr>
        <w:t xml:space="preserve">licencyjne </w:t>
      </w:r>
      <w:r w:rsidR="00126ED1" w:rsidRPr="00C90766">
        <w:rPr>
          <w:rFonts w:eastAsia="Times New Roman" w:cstheme="minorHAnsi"/>
          <w:sz w:val="24"/>
          <w:szCs w:val="24"/>
          <w:lang w:eastAsia="ar-SA"/>
        </w:rPr>
        <w:t xml:space="preserve">na indywidualne konto kontaktu technicznego wskazanego przez Zamawiającego, zarejestrowanych </w:t>
      </w:r>
      <w:r w:rsidRPr="00C90766">
        <w:rPr>
          <w:rFonts w:eastAsia="Times New Roman" w:cstheme="minorHAnsi"/>
          <w:sz w:val="24"/>
          <w:szCs w:val="24"/>
          <w:lang w:eastAsia="ar-SA"/>
        </w:rPr>
        <w:t>na rzecz Ministerstwa Sprawiedliwości, Al. Ujazdowskie 11, 00-950 Warszawa</w:t>
      </w:r>
      <w:r w:rsidR="00C822E5" w:rsidRPr="00C90766">
        <w:rPr>
          <w:rFonts w:eastAsia="Times New Roman" w:cstheme="minorHAnsi"/>
          <w:sz w:val="24"/>
          <w:szCs w:val="24"/>
          <w:lang w:eastAsia="ar-SA"/>
        </w:rPr>
        <w:t>,</w:t>
      </w:r>
      <w:r w:rsidRPr="00C90766">
        <w:rPr>
          <w:rFonts w:eastAsia="Times New Roman" w:cstheme="minorHAnsi"/>
          <w:sz w:val="24"/>
          <w:szCs w:val="24"/>
          <w:lang w:eastAsia="ar-SA"/>
        </w:rPr>
        <w:t xml:space="preserve"> w </w:t>
      </w:r>
      <w:r w:rsidR="00313CD1" w:rsidRPr="00C90766">
        <w:rPr>
          <w:rFonts w:eastAsia="Times New Roman" w:cstheme="minorHAnsi"/>
          <w:sz w:val="24"/>
          <w:szCs w:val="24"/>
          <w:lang w:eastAsia="ar-SA"/>
        </w:rPr>
        <w:t xml:space="preserve">terminie do </w:t>
      </w:r>
      <w:r w:rsidR="009410D1" w:rsidRPr="00C90766">
        <w:rPr>
          <w:rFonts w:eastAsia="Times New Roman" w:cstheme="minorHAnsi"/>
          <w:b/>
          <w:sz w:val="24"/>
          <w:szCs w:val="24"/>
          <w:lang w:eastAsia="ar-SA"/>
        </w:rPr>
        <w:t>14</w:t>
      </w:r>
      <w:r w:rsidR="00A17228" w:rsidRPr="00C90766">
        <w:rPr>
          <w:rFonts w:eastAsia="Times New Roman" w:cstheme="minorHAnsi"/>
          <w:b/>
          <w:sz w:val="24"/>
          <w:szCs w:val="24"/>
          <w:lang w:eastAsia="ar-SA"/>
        </w:rPr>
        <w:t xml:space="preserve"> </w:t>
      </w:r>
      <w:r w:rsidR="00927A03" w:rsidRPr="00C90766">
        <w:rPr>
          <w:rFonts w:eastAsia="Times New Roman" w:cstheme="minorHAnsi"/>
          <w:b/>
          <w:sz w:val="24"/>
          <w:szCs w:val="24"/>
          <w:lang w:eastAsia="ar-SA"/>
        </w:rPr>
        <w:t>dni kalendarzowych</w:t>
      </w:r>
      <w:r w:rsidR="00927A03" w:rsidRPr="00C90766">
        <w:rPr>
          <w:rFonts w:eastAsia="Times New Roman" w:cstheme="minorHAnsi"/>
          <w:sz w:val="24"/>
          <w:szCs w:val="24"/>
          <w:lang w:eastAsia="ar-SA"/>
        </w:rPr>
        <w:t xml:space="preserve"> </w:t>
      </w:r>
      <w:r w:rsidR="00927A03" w:rsidRPr="00C90766">
        <w:rPr>
          <w:rFonts w:eastAsia="Times New Roman" w:cstheme="minorHAnsi"/>
          <w:sz w:val="24"/>
          <w:szCs w:val="24"/>
        </w:rPr>
        <w:t xml:space="preserve">od </w:t>
      </w:r>
      <w:r w:rsidR="00622A11" w:rsidRPr="00C90766">
        <w:rPr>
          <w:rFonts w:eastAsia="Times New Roman" w:cstheme="minorHAnsi"/>
          <w:sz w:val="24"/>
          <w:szCs w:val="24"/>
        </w:rPr>
        <w:t>dnia zawarcia umowy</w:t>
      </w:r>
      <w:r w:rsidR="005F051B" w:rsidRPr="00C90766">
        <w:rPr>
          <w:rFonts w:eastAsia="Times New Roman" w:cstheme="minorHAnsi"/>
          <w:sz w:val="24"/>
          <w:szCs w:val="24"/>
        </w:rPr>
        <w:t>.</w:t>
      </w:r>
      <w:r w:rsidR="00927A03" w:rsidRPr="00C90766">
        <w:rPr>
          <w:rFonts w:eastAsia="Times New Roman" w:cstheme="minorHAnsi"/>
          <w:sz w:val="24"/>
          <w:szCs w:val="24"/>
          <w:lang w:eastAsia="ar-SA"/>
        </w:rPr>
        <w:t xml:space="preserve"> </w:t>
      </w:r>
    </w:p>
    <w:p w14:paraId="035FCF41" w14:textId="6AC3DFB0" w:rsidR="007A745C" w:rsidRPr="00C90766" w:rsidRDefault="005200DC" w:rsidP="0025103F">
      <w:pPr>
        <w:widowControl w:val="0"/>
        <w:numPr>
          <w:ilvl w:val="0"/>
          <w:numId w:val="2"/>
        </w:numPr>
        <w:suppressAutoHyphens/>
        <w:autoSpaceDE w:val="0"/>
        <w:autoSpaceDN w:val="0"/>
        <w:adjustRightInd w:val="0"/>
        <w:spacing w:after="0"/>
        <w:jc w:val="both"/>
        <w:rPr>
          <w:rFonts w:eastAsia="Times New Roman" w:cstheme="minorHAnsi"/>
          <w:sz w:val="24"/>
          <w:szCs w:val="24"/>
          <w:lang w:eastAsia="ar-SA"/>
        </w:rPr>
      </w:pPr>
      <w:r w:rsidRPr="00C90766">
        <w:rPr>
          <w:rFonts w:eastAsia="Times New Roman" w:cstheme="minorHAnsi"/>
          <w:sz w:val="24"/>
          <w:szCs w:val="24"/>
          <w:lang w:eastAsia="ar-SA"/>
        </w:rPr>
        <w:t xml:space="preserve">W przypadku zaoferowania rozwiązania innego niż obecnie eksploatowanego przez Zamawiającego </w:t>
      </w:r>
      <w:r w:rsidR="007A745C" w:rsidRPr="00C90766">
        <w:rPr>
          <w:rFonts w:eastAsia="Times New Roman" w:cstheme="minorHAnsi"/>
          <w:sz w:val="24"/>
          <w:szCs w:val="24"/>
          <w:lang w:eastAsia="ar-SA"/>
        </w:rPr>
        <w:t xml:space="preserve">Wykonawca zobowiązany jest dokonać </w:t>
      </w:r>
      <w:r w:rsidR="00FD1297" w:rsidRPr="00C90766">
        <w:rPr>
          <w:rFonts w:eastAsia="Times New Roman" w:cstheme="minorHAnsi"/>
          <w:sz w:val="24"/>
          <w:szCs w:val="24"/>
          <w:lang w:eastAsia="ar-SA"/>
        </w:rPr>
        <w:t>wdrożenia</w:t>
      </w:r>
      <w:r w:rsidR="007A745C" w:rsidRPr="00C90766">
        <w:rPr>
          <w:rFonts w:eastAsia="Times New Roman" w:cstheme="minorHAnsi"/>
          <w:sz w:val="24"/>
          <w:szCs w:val="24"/>
          <w:lang w:eastAsia="ar-SA"/>
        </w:rPr>
        <w:t xml:space="preserve"> </w:t>
      </w:r>
      <w:r w:rsidR="00F700BB" w:rsidRPr="00C90766">
        <w:rPr>
          <w:rFonts w:eastAsia="Times New Roman" w:cstheme="minorHAnsi"/>
          <w:sz w:val="24"/>
          <w:szCs w:val="24"/>
          <w:lang w:eastAsia="ar-SA"/>
        </w:rPr>
        <w:t>Systemu</w:t>
      </w:r>
      <w:r w:rsidR="007E31D1" w:rsidRPr="00C90766">
        <w:rPr>
          <w:rFonts w:eastAsia="Times New Roman" w:cstheme="minorHAnsi"/>
          <w:sz w:val="24"/>
          <w:szCs w:val="24"/>
          <w:lang w:eastAsia="ar-SA"/>
        </w:rPr>
        <w:t>,</w:t>
      </w:r>
      <w:r w:rsidRPr="00C90766">
        <w:rPr>
          <w:rFonts w:eastAsia="Times New Roman" w:cstheme="minorHAnsi"/>
          <w:sz w:val="24"/>
          <w:szCs w:val="24"/>
          <w:lang w:eastAsia="ar-SA"/>
        </w:rPr>
        <w:t xml:space="preserve"> </w:t>
      </w:r>
      <w:r w:rsidR="00C822E5" w:rsidRPr="00C90766">
        <w:rPr>
          <w:rFonts w:eastAsia="Times New Roman" w:cstheme="minorHAnsi"/>
          <w:sz w:val="24"/>
          <w:szCs w:val="24"/>
          <w:lang w:eastAsia="ar-SA"/>
        </w:rPr>
        <w:t xml:space="preserve">przeprowadzić </w:t>
      </w:r>
      <w:r w:rsidR="00045592" w:rsidRPr="00C90766">
        <w:rPr>
          <w:rFonts w:eastAsia="Times New Roman" w:cstheme="minorHAnsi"/>
          <w:sz w:val="24"/>
          <w:szCs w:val="24"/>
          <w:lang w:eastAsia="ar-SA"/>
        </w:rPr>
        <w:t>instruktaż stanowiskowy</w:t>
      </w:r>
      <w:r w:rsidR="00491AA2" w:rsidRPr="00C90766">
        <w:rPr>
          <w:rFonts w:eastAsia="Times New Roman" w:cstheme="minorHAnsi"/>
          <w:sz w:val="24"/>
          <w:szCs w:val="24"/>
          <w:lang w:eastAsia="ar-SA"/>
        </w:rPr>
        <w:t xml:space="preserve"> oraz wykonać </w:t>
      </w:r>
      <w:r w:rsidR="0033358B" w:rsidRPr="00C90766">
        <w:rPr>
          <w:rFonts w:eastAsia="Times New Roman" w:cstheme="minorHAnsi"/>
          <w:sz w:val="24"/>
          <w:szCs w:val="24"/>
          <w:lang w:eastAsia="ar-SA"/>
        </w:rPr>
        <w:t>dokumentację</w:t>
      </w:r>
      <w:r w:rsidR="00491AA2" w:rsidRPr="00C90766">
        <w:rPr>
          <w:rFonts w:eastAsia="Times New Roman" w:cstheme="minorHAnsi"/>
          <w:sz w:val="24"/>
          <w:szCs w:val="24"/>
          <w:lang w:eastAsia="ar-SA"/>
        </w:rPr>
        <w:t xml:space="preserve"> powykonawczą</w:t>
      </w:r>
      <w:r w:rsidR="00C822E5" w:rsidRPr="00C90766">
        <w:rPr>
          <w:rFonts w:eastAsia="Times New Roman" w:cstheme="minorHAnsi"/>
          <w:sz w:val="24"/>
          <w:szCs w:val="24"/>
          <w:lang w:eastAsia="ar-SA"/>
        </w:rPr>
        <w:t xml:space="preserve"> </w:t>
      </w:r>
      <w:r w:rsidR="007A745C" w:rsidRPr="00C90766">
        <w:rPr>
          <w:rFonts w:eastAsia="Times New Roman" w:cstheme="minorHAnsi"/>
          <w:sz w:val="24"/>
          <w:szCs w:val="24"/>
          <w:lang w:eastAsia="ar-SA"/>
        </w:rPr>
        <w:t xml:space="preserve">w terminie </w:t>
      </w:r>
      <w:r w:rsidR="00C822E5" w:rsidRPr="00C90766">
        <w:rPr>
          <w:rFonts w:eastAsia="Times New Roman" w:cstheme="minorHAnsi"/>
          <w:sz w:val="24"/>
          <w:szCs w:val="24"/>
          <w:lang w:eastAsia="ar-SA"/>
        </w:rPr>
        <w:t xml:space="preserve">do </w:t>
      </w:r>
      <w:r w:rsidR="00EB2B99" w:rsidRPr="00C90766">
        <w:rPr>
          <w:rFonts w:eastAsia="Times New Roman" w:cstheme="minorHAnsi"/>
          <w:b/>
          <w:sz w:val="24"/>
          <w:szCs w:val="24"/>
          <w:lang w:eastAsia="ar-SA"/>
        </w:rPr>
        <w:t>20</w:t>
      </w:r>
      <w:r w:rsidR="00EB2B99" w:rsidRPr="00C90766">
        <w:rPr>
          <w:rFonts w:eastAsia="Times New Roman" w:cstheme="minorHAnsi"/>
          <w:sz w:val="24"/>
          <w:szCs w:val="24"/>
          <w:lang w:eastAsia="ar-SA"/>
        </w:rPr>
        <w:t xml:space="preserve"> </w:t>
      </w:r>
      <w:r w:rsidR="00D70B92" w:rsidRPr="00C90766">
        <w:rPr>
          <w:rFonts w:eastAsia="Times New Roman" w:cstheme="minorHAnsi"/>
          <w:b/>
          <w:sz w:val="24"/>
          <w:szCs w:val="24"/>
          <w:lang w:eastAsia="ar-SA"/>
        </w:rPr>
        <w:t>października</w:t>
      </w:r>
      <w:r w:rsidR="00C822E5" w:rsidRPr="00C90766">
        <w:rPr>
          <w:rFonts w:eastAsia="Times New Roman" w:cstheme="minorHAnsi"/>
          <w:b/>
          <w:sz w:val="24"/>
          <w:szCs w:val="24"/>
          <w:lang w:eastAsia="ar-SA"/>
        </w:rPr>
        <w:t xml:space="preserve"> </w:t>
      </w:r>
      <w:r w:rsidRPr="00C90766">
        <w:rPr>
          <w:rFonts w:eastAsia="Times New Roman" w:cstheme="minorHAnsi"/>
          <w:b/>
          <w:sz w:val="24"/>
          <w:szCs w:val="24"/>
          <w:lang w:eastAsia="ar-SA"/>
        </w:rPr>
        <w:t>2021</w:t>
      </w:r>
      <w:r w:rsidR="00622A11" w:rsidRPr="00C90766">
        <w:rPr>
          <w:rFonts w:eastAsia="Times New Roman" w:cstheme="minorHAnsi"/>
          <w:b/>
          <w:sz w:val="24"/>
          <w:szCs w:val="24"/>
          <w:lang w:eastAsia="ar-SA"/>
        </w:rPr>
        <w:t xml:space="preserve"> </w:t>
      </w:r>
      <w:r w:rsidR="00C822E5" w:rsidRPr="00C90766">
        <w:rPr>
          <w:rFonts w:eastAsia="Times New Roman" w:cstheme="minorHAnsi"/>
          <w:b/>
          <w:sz w:val="24"/>
          <w:szCs w:val="24"/>
          <w:lang w:eastAsia="ar-SA"/>
        </w:rPr>
        <w:t>r.</w:t>
      </w:r>
      <w:r w:rsidR="00D11F70" w:rsidRPr="00C90766">
        <w:rPr>
          <w:rFonts w:eastAsia="Times New Roman" w:cstheme="minorHAnsi"/>
          <w:sz w:val="24"/>
          <w:szCs w:val="24"/>
          <w:lang w:eastAsia="ar-SA"/>
        </w:rPr>
        <w:t xml:space="preserve">, pod warunkiem </w:t>
      </w:r>
      <w:r w:rsidR="00D938BF" w:rsidRPr="00C90766">
        <w:rPr>
          <w:rFonts w:eastAsia="Times New Roman" w:cstheme="minorHAnsi"/>
          <w:sz w:val="24"/>
          <w:szCs w:val="24"/>
          <w:lang w:eastAsia="ar-SA"/>
        </w:rPr>
        <w:t>udostępnienia</w:t>
      </w:r>
      <w:r w:rsidR="00C822E5" w:rsidRPr="00C90766">
        <w:rPr>
          <w:rFonts w:eastAsia="Times New Roman" w:cstheme="minorHAnsi"/>
          <w:sz w:val="24"/>
          <w:szCs w:val="24"/>
          <w:lang w:eastAsia="ar-SA"/>
        </w:rPr>
        <w:t xml:space="preserve"> </w:t>
      </w:r>
      <w:r w:rsidR="00926BFE" w:rsidRPr="00C90766">
        <w:rPr>
          <w:rFonts w:eastAsia="Times New Roman" w:cstheme="minorHAnsi"/>
          <w:sz w:val="24"/>
          <w:szCs w:val="24"/>
          <w:lang w:eastAsia="ar-SA"/>
        </w:rPr>
        <w:t xml:space="preserve">przez Zamawiającego poprawnie skonfigurowanej infrastruktury </w:t>
      </w:r>
      <w:r w:rsidR="009410D1" w:rsidRPr="00C90766">
        <w:rPr>
          <w:rFonts w:eastAsia="Times New Roman" w:cstheme="minorHAnsi"/>
          <w:sz w:val="24"/>
          <w:szCs w:val="24"/>
          <w:lang w:eastAsia="ar-SA"/>
        </w:rPr>
        <w:t xml:space="preserve">pod wdrożenie </w:t>
      </w:r>
      <w:r w:rsidR="00F700BB" w:rsidRPr="00C90766">
        <w:rPr>
          <w:rFonts w:eastAsia="Times New Roman" w:cstheme="minorHAnsi"/>
          <w:sz w:val="24"/>
          <w:szCs w:val="24"/>
          <w:lang w:eastAsia="ar-SA"/>
        </w:rPr>
        <w:t>Systemu</w:t>
      </w:r>
      <w:r w:rsidR="007A745C" w:rsidRPr="00C90766">
        <w:rPr>
          <w:rFonts w:eastAsia="Times New Roman" w:cstheme="minorHAnsi"/>
          <w:sz w:val="24"/>
          <w:szCs w:val="24"/>
          <w:lang w:eastAsia="ar-SA"/>
        </w:rPr>
        <w:t xml:space="preserve">. </w:t>
      </w:r>
    </w:p>
    <w:p w14:paraId="0D9E9D33" w14:textId="6F613657" w:rsidR="0020312A" w:rsidRPr="00C90766" w:rsidRDefault="005200DC" w:rsidP="009F3487">
      <w:pPr>
        <w:pStyle w:val="Akapitzlist"/>
        <w:numPr>
          <w:ilvl w:val="0"/>
          <w:numId w:val="2"/>
        </w:numPr>
        <w:jc w:val="both"/>
        <w:rPr>
          <w:rFonts w:eastAsia="Times New Roman" w:cstheme="minorHAnsi"/>
          <w:sz w:val="24"/>
          <w:szCs w:val="24"/>
          <w:lang w:eastAsia="ar-SA"/>
        </w:rPr>
      </w:pPr>
      <w:r w:rsidRPr="00C90766">
        <w:rPr>
          <w:rFonts w:eastAsia="Times New Roman" w:cstheme="minorHAnsi"/>
          <w:sz w:val="24"/>
          <w:szCs w:val="24"/>
          <w:lang w:eastAsia="ar-SA"/>
        </w:rPr>
        <w:t xml:space="preserve">W przypadku zaoferowania rozwiązania innego niż obecnie eksploatowanego przez Zamawiającego, </w:t>
      </w:r>
      <w:r w:rsidR="0020312A" w:rsidRPr="00C90766">
        <w:rPr>
          <w:rFonts w:eastAsia="Times New Roman" w:cstheme="minorHAnsi"/>
          <w:sz w:val="24"/>
          <w:szCs w:val="24"/>
          <w:lang w:eastAsia="ar-SA"/>
        </w:rPr>
        <w:t>Zamawiający w terminie 2 dni roboczych od otrzymania dokumentacji powykonawczej dokonuje jej akceptacji lub zgłasza do niej uwagi, przesyłając je na adres poczty elektronicznej….</w:t>
      </w:r>
    </w:p>
    <w:p w14:paraId="7569008C" w14:textId="77777777" w:rsidR="0029222C" w:rsidRPr="00C90766" w:rsidRDefault="005200DC" w:rsidP="00485324">
      <w:pPr>
        <w:pStyle w:val="Akapitzlist"/>
        <w:widowControl w:val="0"/>
        <w:numPr>
          <w:ilvl w:val="0"/>
          <w:numId w:val="2"/>
        </w:numPr>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 xml:space="preserve">W przypadku zaoferowania rozwiązania innego niż obecnie eksploatowanego przez Zamawiającego </w:t>
      </w:r>
      <w:r w:rsidR="0020312A" w:rsidRPr="00C90766">
        <w:rPr>
          <w:rFonts w:eastAsia="Times New Roman" w:cstheme="minorHAnsi"/>
          <w:sz w:val="24"/>
          <w:szCs w:val="24"/>
          <w:lang w:eastAsia="ar-SA"/>
        </w:rPr>
        <w:t>Wykonaw</w:t>
      </w:r>
      <w:r w:rsidR="009F3487" w:rsidRPr="00C90766">
        <w:rPr>
          <w:rFonts w:eastAsia="Times New Roman" w:cstheme="minorHAnsi"/>
          <w:sz w:val="24"/>
          <w:szCs w:val="24"/>
          <w:lang w:eastAsia="ar-SA"/>
        </w:rPr>
        <w:t>ca zobowiązany jest w terminie 2</w:t>
      </w:r>
      <w:r w:rsidR="0020312A" w:rsidRPr="00C90766">
        <w:rPr>
          <w:rFonts w:eastAsia="Times New Roman" w:cstheme="minorHAnsi"/>
          <w:sz w:val="24"/>
          <w:szCs w:val="24"/>
          <w:lang w:eastAsia="ar-SA"/>
        </w:rPr>
        <w:t xml:space="preserve"> dni roboczych od dnia otrzymania</w:t>
      </w:r>
      <w:r w:rsidRPr="00C90766">
        <w:rPr>
          <w:rFonts w:eastAsia="Times New Roman" w:cstheme="minorHAnsi"/>
          <w:sz w:val="24"/>
          <w:szCs w:val="24"/>
          <w:lang w:eastAsia="ar-SA"/>
        </w:rPr>
        <w:t xml:space="preserve"> </w:t>
      </w:r>
      <w:r w:rsidR="0020312A" w:rsidRPr="00C90766">
        <w:rPr>
          <w:rFonts w:eastAsia="Times New Roman" w:cstheme="minorHAnsi"/>
          <w:sz w:val="24"/>
          <w:szCs w:val="24"/>
          <w:lang w:eastAsia="ar-SA"/>
        </w:rPr>
        <w:t>uwag</w:t>
      </w:r>
      <w:r w:rsidR="00801CD4" w:rsidRPr="00C90766">
        <w:rPr>
          <w:rFonts w:eastAsia="Times New Roman" w:cstheme="minorHAnsi"/>
          <w:sz w:val="24"/>
          <w:szCs w:val="24"/>
          <w:lang w:eastAsia="ar-SA"/>
        </w:rPr>
        <w:t xml:space="preserve"> </w:t>
      </w:r>
      <w:r w:rsidR="0020312A" w:rsidRPr="00C90766">
        <w:rPr>
          <w:rFonts w:eastAsia="Times New Roman" w:cstheme="minorHAnsi"/>
          <w:sz w:val="24"/>
          <w:szCs w:val="24"/>
          <w:lang w:eastAsia="ar-SA"/>
        </w:rPr>
        <w:t>do ich uwzględniania i przedstawienia p</w:t>
      </w:r>
      <w:r w:rsidR="009F3487" w:rsidRPr="00C90766">
        <w:rPr>
          <w:rFonts w:eastAsia="Times New Roman" w:cstheme="minorHAnsi"/>
          <w:sz w:val="24"/>
          <w:szCs w:val="24"/>
          <w:lang w:eastAsia="ar-SA"/>
        </w:rPr>
        <w:t>oprawionej wersji dokumentacji powykonawczej</w:t>
      </w:r>
      <w:r w:rsidR="0020312A" w:rsidRPr="00C90766">
        <w:rPr>
          <w:rFonts w:eastAsia="Times New Roman" w:cstheme="minorHAnsi"/>
          <w:sz w:val="24"/>
          <w:szCs w:val="24"/>
          <w:lang w:eastAsia="ar-SA"/>
        </w:rPr>
        <w:t>, a w razie nieuwzględnienia uwag – do pisemnego uzasadnienia swojego stanowiska</w:t>
      </w:r>
      <w:r w:rsidR="009F3487" w:rsidRPr="00C90766">
        <w:rPr>
          <w:rFonts w:eastAsia="Times New Roman" w:cstheme="minorHAnsi"/>
          <w:sz w:val="24"/>
          <w:szCs w:val="24"/>
          <w:lang w:eastAsia="ar-SA"/>
        </w:rPr>
        <w:t>.</w:t>
      </w:r>
    </w:p>
    <w:p w14:paraId="65634FFD" w14:textId="2B97B0DE" w:rsidR="007A745C" w:rsidRPr="00C90766" w:rsidRDefault="00B21785" w:rsidP="00485324">
      <w:pPr>
        <w:pStyle w:val="Akapitzlist"/>
        <w:widowControl w:val="0"/>
        <w:numPr>
          <w:ilvl w:val="0"/>
          <w:numId w:val="2"/>
        </w:numPr>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 xml:space="preserve">Przekazanie </w:t>
      </w:r>
      <w:r w:rsidR="00116468" w:rsidRPr="00C90766">
        <w:rPr>
          <w:rFonts w:eastAsia="Times New Roman" w:cstheme="minorHAnsi"/>
          <w:sz w:val="24"/>
          <w:szCs w:val="24"/>
          <w:lang w:eastAsia="ar-SA"/>
        </w:rPr>
        <w:t>dokumentów</w:t>
      </w:r>
      <w:r w:rsidR="007A745C" w:rsidRPr="00C90766">
        <w:rPr>
          <w:rFonts w:eastAsia="Times New Roman" w:cstheme="minorHAnsi"/>
          <w:sz w:val="24"/>
          <w:szCs w:val="24"/>
          <w:lang w:eastAsia="ar-SA"/>
        </w:rPr>
        <w:t xml:space="preserve"> licencyjnych zostanie potwierdzona protokołem odbioru podpisanym </w:t>
      </w:r>
      <w:r w:rsidR="00622A11" w:rsidRPr="00C90766">
        <w:rPr>
          <w:rFonts w:eastAsia="Times New Roman" w:cstheme="minorHAnsi"/>
          <w:sz w:val="24"/>
          <w:szCs w:val="24"/>
          <w:lang w:eastAsia="ar-SA"/>
        </w:rPr>
        <w:t xml:space="preserve">przez przedstawiciela Zamawiającego </w:t>
      </w:r>
      <w:r w:rsidR="00AF343F" w:rsidRPr="00C90766">
        <w:rPr>
          <w:rFonts w:eastAsia="Times New Roman" w:cstheme="minorHAnsi"/>
          <w:sz w:val="24"/>
          <w:szCs w:val="24"/>
          <w:lang w:eastAsia="ar-SA"/>
        </w:rPr>
        <w:t xml:space="preserve">w ciągu 3 dni roboczych od daty </w:t>
      </w:r>
      <w:r w:rsidR="00622A11" w:rsidRPr="00C90766">
        <w:rPr>
          <w:rFonts w:eastAsia="Times New Roman" w:cstheme="minorHAnsi"/>
          <w:sz w:val="24"/>
          <w:szCs w:val="24"/>
          <w:lang w:eastAsia="ar-SA"/>
        </w:rPr>
        <w:t xml:space="preserve">ich </w:t>
      </w:r>
      <w:r w:rsidR="00AF343F" w:rsidRPr="00C90766">
        <w:rPr>
          <w:rFonts w:eastAsia="Times New Roman" w:cstheme="minorHAnsi"/>
          <w:sz w:val="24"/>
          <w:szCs w:val="24"/>
          <w:lang w:eastAsia="ar-SA"/>
        </w:rPr>
        <w:t>dostarczenia</w:t>
      </w:r>
      <w:r w:rsidR="00622A11" w:rsidRPr="00C90766">
        <w:rPr>
          <w:rFonts w:eastAsia="Times New Roman" w:cstheme="minorHAnsi"/>
          <w:sz w:val="24"/>
          <w:szCs w:val="24"/>
          <w:lang w:eastAsia="ar-SA"/>
        </w:rPr>
        <w:t>.</w:t>
      </w:r>
      <w:r w:rsidR="007A745C" w:rsidRPr="00C90766">
        <w:rPr>
          <w:rFonts w:eastAsia="Times New Roman" w:cstheme="minorHAnsi"/>
          <w:sz w:val="24"/>
          <w:szCs w:val="24"/>
          <w:lang w:eastAsia="ar-SA"/>
        </w:rPr>
        <w:t xml:space="preserve"> Wzór protokołu odbioru </w:t>
      </w:r>
      <w:r w:rsidR="00FD1297" w:rsidRPr="00C90766">
        <w:rPr>
          <w:rFonts w:eastAsia="Times New Roman" w:cstheme="minorHAnsi"/>
          <w:sz w:val="24"/>
          <w:szCs w:val="24"/>
          <w:lang w:eastAsia="ar-SA"/>
        </w:rPr>
        <w:t xml:space="preserve">licencji </w:t>
      </w:r>
      <w:r w:rsidR="007A745C" w:rsidRPr="00C90766">
        <w:rPr>
          <w:rFonts w:eastAsia="Times New Roman" w:cstheme="minorHAnsi"/>
          <w:sz w:val="24"/>
          <w:szCs w:val="24"/>
          <w:lang w:eastAsia="ar-SA"/>
        </w:rPr>
        <w:t xml:space="preserve">stanowi </w:t>
      </w:r>
      <w:r w:rsidR="007A745C" w:rsidRPr="00C90766">
        <w:rPr>
          <w:rFonts w:eastAsia="Times New Roman" w:cstheme="minorHAnsi"/>
          <w:b/>
          <w:sz w:val="24"/>
          <w:szCs w:val="24"/>
          <w:lang w:eastAsia="ar-SA"/>
        </w:rPr>
        <w:t>Załącznik nr 2</w:t>
      </w:r>
      <w:r w:rsidR="00685497" w:rsidRPr="00C90766">
        <w:rPr>
          <w:rFonts w:eastAsia="Times New Roman" w:cstheme="minorHAnsi"/>
          <w:b/>
          <w:sz w:val="24"/>
          <w:szCs w:val="24"/>
          <w:lang w:eastAsia="ar-SA"/>
        </w:rPr>
        <w:t>a</w:t>
      </w:r>
      <w:r w:rsidR="007A745C" w:rsidRPr="00C90766">
        <w:rPr>
          <w:rFonts w:eastAsia="Times New Roman" w:cstheme="minorHAnsi"/>
          <w:b/>
          <w:sz w:val="24"/>
          <w:szCs w:val="24"/>
          <w:lang w:eastAsia="ar-SA"/>
        </w:rPr>
        <w:t xml:space="preserve"> </w:t>
      </w:r>
      <w:r w:rsidR="00C822E5" w:rsidRPr="00C90766">
        <w:rPr>
          <w:rFonts w:eastAsia="Times New Roman" w:cstheme="minorHAnsi"/>
          <w:sz w:val="24"/>
          <w:szCs w:val="24"/>
          <w:lang w:eastAsia="ar-SA"/>
        </w:rPr>
        <w:t>do Umowy.</w:t>
      </w:r>
    </w:p>
    <w:p w14:paraId="2E009565" w14:textId="1C20E654" w:rsidR="007A745C" w:rsidRPr="00C90766" w:rsidRDefault="0029222C" w:rsidP="0025103F">
      <w:pPr>
        <w:widowControl w:val="0"/>
        <w:numPr>
          <w:ilvl w:val="0"/>
          <w:numId w:val="2"/>
        </w:numPr>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W przypadku zaoferowania rozwiązania innego niż obecnie eksploatowanego przez Zamawiającego, w</w:t>
      </w:r>
      <w:r w:rsidR="007A745C" w:rsidRPr="00C90766">
        <w:rPr>
          <w:rFonts w:eastAsia="Times New Roman" w:cstheme="minorHAnsi"/>
          <w:sz w:val="24"/>
          <w:szCs w:val="24"/>
          <w:lang w:eastAsia="ar-SA"/>
        </w:rPr>
        <w:t xml:space="preserve">ykonanie </w:t>
      </w:r>
      <w:r w:rsidR="00FD1297" w:rsidRPr="00C90766">
        <w:rPr>
          <w:rFonts w:eastAsia="Times New Roman" w:cstheme="minorHAnsi"/>
          <w:sz w:val="24"/>
          <w:szCs w:val="24"/>
          <w:lang w:eastAsia="ar-SA"/>
        </w:rPr>
        <w:t>wdrożenia</w:t>
      </w:r>
      <w:r w:rsidR="0012317D" w:rsidRPr="00C90766">
        <w:rPr>
          <w:rFonts w:eastAsia="Times New Roman" w:cstheme="minorHAnsi"/>
          <w:sz w:val="24"/>
          <w:szCs w:val="24"/>
          <w:lang w:eastAsia="ar-SA"/>
        </w:rPr>
        <w:t xml:space="preserve">, </w:t>
      </w:r>
      <w:r w:rsidR="00C85220" w:rsidRPr="00C90766">
        <w:rPr>
          <w:rFonts w:eastAsia="Times New Roman" w:cstheme="minorHAnsi"/>
          <w:sz w:val="24"/>
          <w:szCs w:val="24"/>
          <w:lang w:eastAsia="ar-SA"/>
        </w:rPr>
        <w:t xml:space="preserve">przeprowadzenie </w:t>
      </w:r>
      <w:r w:rsidR="00045592" w:rsidRPr="00C90766">
        <w:rPr>
          <w:rFonts w:eastAsia="Times New Roman" w:cstheme="minorHAnsi"/>
          <w:sz w:val="24"/>
          <w:szCs w:val="24"/>
          <w:lang w:eastAsia="ar-SA"/>
        </w:rPr>
        <w:t>instruktażu stanowiskowego</w:t>
      </w:r>
      <w:r w:rsidR="00C822E5" w:rsidRPr="00C90766">
        <w:rPr>
          <w:rFonts w:eastAsia="Times New Roman" w:cstheme="minorHAnsi"/>
          <w:sz w:val="24"/>
          <w:szCs w:val="24"/>
          <w:lang w:eastAsia="ar-SA"/>
        </w:rPr>
        <w:t xml:space="preserve"> </w:t>
      </w:r>
      <w:r w:rsidR="00A751E2" w:rsidRPr="00C90766">
        <w:rPr>
          <w:rFonts w:eastAsia="Times New Roman" w:cstheme="minorHAnsi"/>
          <w:sz w:val="24"/>
          <w:szCs w:val="24"/>
          <w:lang w:eastAsia="ar-SA"/>
        </w:rPr>
        <w:t xml:space="preserve">dla pracowników </w:t>
      </w:r>
      <w:r w:rsidR="009643FE" w:rsidRPr="00C90766">
        <w:rPr>
          <w:rFonts w:eastAsia="Times New Roman" w:cstheme="minorHAnsi"/>
          <w:sz w:val="24"/>
          <w:szCs w:val="24"/>
          <w:lang w:eastAsia="ar-SA"/>
        </w:rPr>
        <w:t xml:space="preserve">Zamawiającego </w:t>
      </w:r>
      <w:r w:rsidR="0012317D" w:rsidRPr="00C90766">
        <w:rPr>
          <w:rFonts w:eastAsia="Times New Roman" w:cstheme="minorHAnsi"/>
          <w:sz w:val="24"/>
          <w:szCs w:val="24"/>
          <w:lang w:eastAsia="ar-SA"/>
        </w:rPr>
        <w:t xml:space="preserve">oraz wykonanie dokumentacji powykonawczej </w:t>
      </w:r>
      <w:r w:rsidR="007A745C" w:rsidRPr="00C90766">
        <w:rPr>
          <w:rFonts w:eastAsia="Times New Roman" w:cstheme="minorHAnsi"/>
          <w:sz w:val="24"/>
          <w:szCs w:val="24"/>
          <w:lang w:eastAsia="ar-SA"/>
        </w:rPr>
        <w:t>zostanie potwierdzone protokoł</w:t>
      </w:r>
      <w:r w:rsidR="00117DED" w:rsidRPr="00C90766">
        <w:rPr>
          <w:rFonts w:eastAsia="Times New Roman" w:cstheme="minorHAnsi"/>
          <w:sz w:val="24"/>
          <w:szCs w:val="24"/>
          <w:lang w:eastAsia="ar-SA"/>
        </w:rPr>
        <w:t>ami</w:t>
      </w:r>
      <w:r w:rsidR="007A745C" w:rsidRPr="00C90766">
        <w:rPr>
          <w:rFonts w:eastAsia="Times New Roman" w:cstheme="minorHAnsi"/>
          <w:sz w:val="24"/>
          <w:szCs w:val="24"/>
          <w:lang w:eastAsia="ar-SA"/>
        </w:rPr>
        <w:t xml:space="preserve"> odbioru</w:t>
      </w:r>
      <w:r w:rsidR="00685497" w:rsidRPr="00C90766">
        <w:rPr>
          <w:rFonts w:eastAsia="Times New Roman" w:cstheme="minorHAnsi"/>
          <w:sz w:val="24"/>
          <w:szCs w:val="24"/>
          <w:lang w:eastAsia="ar-SA"/>
        </w:rPr>
        <w:t xml:space="preserve"> podpisanym</w:t>
      </w:r>
      <w:r w:rsidR="00117DED" w:rsidRPr="00C90766">
        <w:rPr>
          <w:rFonts w:eastAsia="Times New Roman" w:cstheme="minorHAnsi"/>
          <w:sz w:val="24"/>
          <w:szCs w:val="24"/>
          <w:lang w:eastAsia="ar-SA"/>
        </w:rPr>
        <w:t>i</w:t>
      </w:r>
      <w:r w:rsidR="00186352" w:rsidRPr="00C90766">
        <w:rPr>
          <w:rFonts w:eastAsia="Times New Roman" w:cstheme="minorHAnsi"/>
          <w:sz w:val="24"/>
          <w:szCs w:val="24"/>
          <w:lang w:eastAsia="ar-SA"/>
        </w:rPr>
        <w:t xml:space="preserve"> przez Zamawiającego</w:t>
      </w:r>
      <w:r w:rsidR="007A745C" w:rsidRPr="00C90766">
        <w:rPr>
          <w:rFonts w:eastAsia="Times New Roman" w:cstheme="minorHAnsi"/>
          <w:sz w:val="24"/>
          <w:szCs w:val="24"/>
          <w:lang w:eastAsia="ar-SA"/>
        </w:rPr>
        <w:t xml:space="preserve">, </w:t>
      </w:r>
      <w:r w:rsidR="00FD1297" w:rsidRPr="00C90766">
        <w:rPr>
          <w:rFonts w:eastAsia="Times New Roman" w:cstheme="minorHAnsi"/>
          <w:sz w:val="24"/>
          <w:szCs w:val="24"/>
          <w:lang w:eastAsia="ar-SA"/>
        </w:rPr>
        <w:t xml:space="preserve">zgodnie ze </w:t>
      </w:r>
      <w:r w:rsidR="007A745C" w:rsidRPr="00C90766">
        <w:rPr>
          <w:rFonts w:eastAsia="Times New Roman" w:cstheme="minorHAnsi"/>
          <w:sz w:val="24"/>
          <w:szCs w:val="24"/>
          <w:lang w:eastAsia="ar-SA"/>
        </w:rPr>
        <w:t>wz</w:t>
      </w:r>
      <w:r w:rsidR="00FD1297" w:rsidRPr="00C90766">
        <w:rPr>
          <w:rFonts w:eastAsia="Times New Roman" w:cstheme="minorHAnsi"/>
          <w:sz w:val="24"/>
          <w:szCs w:val="24"/>
          <w:lang w:eastAsia="ar-SA"/>
        </w:rPr>
        <w:t>orem</w:t>
      </w:r>
      <w:r w:rsidR="007A745C" w:rsidRPr="00C90766">
        <w:rPr>
          <w:rFonts w:eastAsia="Times New Roman" w:cstheme="minorHAnsi"/>
          <w:sz w:val="24"/>
          <w:szCs w:val="24"/>
          <w:lang w:eastAsia="ar-SA"/>
        </w:rPr>
        <w:t xml:space="preserve"> stanowi</w:t>
      </w:r>
      <w:r w:rsidR="00FD1297" w:rsidRPr="00C90766">
        <w:rPr>
          <w:rFonts w:eastAsia="Times New Roman" w:cstheme="minorHAnsi"/>
          <w:sz w:val="24"/>
          <w:szCs w:val="24"/>
          <w:lang w:eastAsia="ar-SA"/>
        </w:rPr>
        <w:t>ącym</w:t>
      </w:r>
      <w:r w:rsidR="007A745C" w:rsidRPr="00C90766">
        <w:rPr>
          <w:rFonts w:eastAsia="Times New Roman" w:cstheme="minorHAnsi"/>
          <w:sz w:val="24"/>
          <w:szCs w:val="24"/>
          <w:lang w:eastAsia="ar-SA"/>
        </w:rPr>
        <w:t xml:space="preserve"> </w:t>
      </w:r>
      <w:r w:rsidR="006649B6" w:rsidRPr="00C90766">
        <w:rPr>
          <w:rFonts w:eastAsia="Times New Roman" w:cstheme="minorHAnsi"/>
          <w:sz w:val="24"/>
          <w:szCs w:val="24"/>
          <w:lang w:eastAsia="ar-SA"/>
        </w:rPr>
        <w:t xml:space="preserve">odpowiednio </w:t>
      </w:r>
      <w:r w:rsidR="007A745C" w:rsidRPr="00C90766">
        <w:rPr>
          <w:rFonts w:eastAsia="Times New Roman" w:cstheme="minorHAnsi"/>
          <w:b/>
          <w:sz w:val="24"/>
          <w:szCs w:val="24"/>
          <w:lang w:eastAsia="ar-SA"/>
        </w:rPr>
        <w:t>Załącznik nr 2</w:t>
      </w:r>
      <w:r w:rsidR="00685497" w:rsidRPr="00C90766">
        <w:rPr>
          <w:rFonts w:eastAsia="Times New Roman" w:cstheme="minorHAnsi"/>
          <w:b/>
          <w:sz w:val="24"/>
          <w:szCs w:val="24"/>
          <w:lang w:eastAsia="ar-SA"/>
        </w:rPr>
        <w:t>b</w:t>
      </w:r>
      <w:r w:rsidR="00186352" w:rsidRPr="00C90766">
        <w:rPr>
          <w:rFonts w:eastAsia="Times New Roman" w:cstheme="minorHAnsi"/>
          <w:b/>
          <w:sz w:val="24"/>
          <w:szCs w:val="24"/>
          <w:lang w:eastAsia="ar-SA"/>
        </w:rPr>
        <w:t>,</w:t>
      </w:r>
      <w:r w:rsidR="00117DED" w:rsidRPr="00C90766">
        <w:rPr>
          <w:rFonts w:eastAsia="Times New Roman" w:cstheme="minorHAnsi"/>
          <w:b/>
          <w:sz w:val="24"/>
          <w:szCs w:val="24"/>
          <w:lang w:eastAsia="ar-SA"/>
        </w:rPr>
        <w:t xml:space="preserve"> Załączniki nr 2c</w:t>
      </w:r>
      <w:r w:rsidR="007A745C" w:rsidRPr="00C90766">
        <w:rPr>
          <w:rFonts w:eastAsia="Times New Roman" w:cstheme="minorHAnsi"/>
          <w:b/>
          <w:sz w:val="24"/>
          <w:szCs w:val="24"/>
          <w:lang w:eastAsia="ar-SA"/>
        </w:rPr>
        <w:t xml:space="preserve"> </w:t>
      </w:r>
      <w:r w:rsidR="00186352" w:rsidRPr="00C90766">
        <w:rPr>
          <w:rFonts w:eastAsia="Times New Roman" w:cstheme="minorHAnsi"/>
          <w:b/>
          <w:sz w:val="24"/>
          <w:szCs w:val="24"/>
          <w:lang w:eastAsia="ar-SA"/>
        </w:rPr>
        <w:t>oraz</w:t>
      </w:r>
      <w:r w:rsidR="00186352" w:rsidRPr="00C90766">
        <w:rPr>
          <w:rFonts w:eastAsia="Times New Roman" w:cstheme="minorHAnsi"/>
          <w:sz w:val="24"/>
          <w:szCs w:val="24"/>
          <w:lang w:eastAsia="ar-SA"/>
        </w:rPr>
        <w:t xml:space="preserve"> </w:t>
      </w:r>
      <w:r w:rsidR="00186352" w:rsidRPr="00C90766">
        <w:rPr>
          <w:rFonts w:eastAsia="Times New Roman" w:cstheme="minorHAnsi"/>
          <w:b/>
          <w:sz w:val="24"/>
          <w:szCs w:val="24"/>
          <w:lang w:eastAsia="ar-SA"/>
        </w:rPr>
        <w:t xml:space="preserve">Załączniki nr 2f </w:t>
      </w:r>
      <w:r w:rsidR="007A745C" w:rsidRPr="00C90766">
        <w:rPr>
          <w:rFonts w:eastAsia="Times New Roman" w:cstheme="minorHAnsi"/>
          <w:sz w:val="24"/>
          <w:szCs w:val="24"/>
          <w:lang w:eastAsia="ar-SA"/>
        </w:rPr>
        <w:t xml:space="preserve">do </w:t>
      </w:r>
      <w:r w:rsidR="0062619D" w:rsidRPr="00C90766">
        <w:rPr>
          <w:rFonts w:eastAsia="Times New Roman" w:cstheme="minorHAnsi"/>
          <w:sz w:val="24"/>
          <w:szCs w:val="24"/>
          <w:lang w:eastAsia="ar-SA"/>
        </w:rPr>
        <w:t>U</w:t>
      </w:r>
      <w:r w:rsidR="007A745C" w:rsidRPr="00C90766">
        <w:rPr>
          <w:rFonts w:eastAsia="Times New Roman" w:cstheme="minorHAnsi"/>
          <w:sz w:val="24"/>
          <w:szCs w:val="24"/>
          <w:lang w:eastAsia="ar-SA"/>
        </w:rPr>
        <w:t xml:space="preserve">mowy. </w:t>
      </w:r>
    </w:p>
    <w:p w14:paraId="67702087" w14:textId="77777777" w:rsidR="009C4DD2" w:rsidRPr="00C90766" w:rsidRDefault="009C4DD2" w:rsidP="0025103F">
      <w:pPr>
        <w:widowControl w:val="0"/>
        <w:numPr>
          <w:ilvl w:val="0"/>
          <w:numId w:val="2"/>
        </w:numPr>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W ramach realizacji przedmiotu umowy, o którym mowa w § 1 ust. 1 pkt 6</w:t>
      </w:r>
      <w:r w:rsidR="00B21785" w:rsidRPr="00C90766">
        <w:rPr>
          <w:rFonts w:eastAsia="Times New Roman" w:cstheme="minorHAnsi"/>
          <w:sz w:val="24"/>
          <w:szCs w:val="24"/>
          <w:lang w:eastAsia="ar-SA"/>
        </w:rPr>
        <w:t>,</w:t>
      </w:r>
      <w:r w:rsidRPr="00C90766">
        <w:rPr>
          <w:rFonts w:eastAsia="Times New Roman" w:cstheme="minorHAnsi"/>
          <w:sz w:val="24"/>
          <w:szCs w:val="24"/>
          <w:lang w:eastAsia="ar-SA"/>
        </w:rPr>
        <w:t xml:space="preserve"> Zamawiający będzie zlecał wykonywanie prac przesyłając formularz zlecenia, którego wzór stanowi załącznik nr</w:t>
      </w:r>
      <w:r w:rsidR="000224E6" w:rsidRPr="00C90766">
        <w:rPr>
          <w:rFonts w:eastAsia="Times New Roman" w:cstheme="minorHAnsi"/>
          <w:sz w:val="24"/>
          <w:szCs w:val="24"/>
          <w:lang w:eastAsia="ar-SA"/>
        </w:rPr>
        <w:t xml:space="preserve"> 2d</w:t>
      </w:r>
      <w:r w:rsidRPr="00C90766">
        <w:rPr>
          <w:rFonts w:eastAsia="Times New Roman" w:cstheme="minorHAnsi"/>
          <w:sz w:val="24"/>
          <w:szCs w:val="24"/>
          <w:lang w:eastAsia="ar-SA"/>
        </w:rPr>
        <w:t xml:space="preserve"> do umowy, na adres email, o którym mowa w § </w:t>
      </w:r>
      <w:r w:rsidR="000224E6" w:rsidRPr="00C90766">
        <w:rPr>
          <w:rFonts w:eastAsia="Times New Roman" w:cstheme="minorHAnsi"/>
          <w:sz w:val="24"/>
          <w:szCs w:val="24"/>
          <w:lang w:eastAsia="ar-SA"/>
        </w:rPr>
        <w:t>4</w:t>
      </w:r>
      <w:r w:rsidRPr="00C90766">
        <w:rPr>
          <w:rFonts w:eastAsia="Times New Roman" w:cstheme="minorHAnsi"/>
          <w:sz w:val="24"/>
          <w:szCs w:val="24"/>
          <w:lang w:eastAsia="ar-SA"/>
        </w:rPr>
        <w:t xml:space="preserve"> ust. 2.</w:t>
      </w:r>
    </w:p>
    <w:p w14:paraId="539CB6E7" w14:textId="77777777" w:rsidR="009C4DD2" w:rsidRPr="00C90766" w:rsidRDefault="009C4DD2" w:rsidP="0025103F">
      <w:pPr>
        <w:widowControl w:val="0"/>
        <w:numPr>
          <w:ilvl w:val="0"/>
          <w:numId w:val="2"/>
        </w:numPr>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Zakres każdego zlecenia będzie każdorazowo określany przez Zamawiającego w formularzu zlecenia.</w:t>
      </w:r>
    </w:p>
    <w:p w14:paraId="3E21B048" w14:textId="77777777" w:rsidR="009C4DD2" w:rsidRPr="00C90766" w:rsidRDefault="009C4DD2" w:rsidP="0025103F">
      <w:pPr>
        <w:widowControl w:val="0"/>
        <w:numPr>
          <w:ilvl w:val="0"/>
          <w:numId w:val="2"/>
        </w:numPr>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Wykonawca określa pracochłonność i termin wykonania zlecenia przesyłając Zamawiającemu uzupełniony formularz zlecenia na adr</w:t>
      </w:r>
      <w:r w:rsidR="000224E6" w:rsidRPr="00C90766">
        <w:rPr>
          <w:rFonts w:eastAsia="Times New Roman" w:cstheme="minorHAnsi"/>
          <w:sz w:val="24"/>
          <w:szCs w:val="24"/>
          <w:lang w:eastAsia="ar-SA"/>
        </w:rPr>
        <w:t xml:space="preserve">es email, o którym mowa w § 4 </w:t>
      </w:r>
      <w:r w:rsidRPr="00C90766">
        <w:rPr>
          <w:rFonts w:eastAsia="Times New Roman" w:cstheme="minorHAnsi"/>
          <w:sz w:val="24"/>
          <w:szCs w:val="24"/>
          <w:lang w:eastAsia="ar-SA"/>
        </w:rPr>
        <w:t xml:space="preserve">ust. 1. </w:t>
      </w:r>
    </w:p>
    <w:p w14:paraId="2D74975E" w14:textId="0F353715" w:rsidR="009C4DD2" w:rsidRPr="00C90766" w:rsidRDefault="009C4DD2" w:rsidP="0025103F">
      <w:pPr>
        <w:widowControl w:val="0"/>
        <w:numPr>
          <w:ilvl w:val="0"/>
          <w:numId w:val="2"/>
        </w:numPr>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 xml:space="preserve">Zamawiający składa oświadczenie o akceptacji propozycji Wykonawcy albo oświadczenie o odstąpieniu od realizacji zlecenia na warunkach przedstawionych przez Wykonawcę przesyłają je na adres email, o którym mowa w § </w:t>
      </w:r>
      <w:r w:rsidR="000224E6" w:rsidRPr="00C90766">
        <w:rPr>
          <w:rFonts w:eastAsia="Times New Roman" w:cstheme="minorHAnsi"/>
          <w:sz w:val="24"/>
          <w:szCs w:val="24"/>
          <w:lang w:eastAsia="ar-SA"/>
        </w:rPr>
        <w:t>4</w:t>
      </w:r>
      <w:r w:rsidRPr="00C90766">
        <w:rPr>
          <w:rFonts w:eastAsia="Times New Roman" w:cstheme="minorHAnsi"/>
          <w:sz w:val="24"/>
          <w:szCs w:val="24"/>
          <w:lang w:eastAsia="ar-SA"/>
        </w:rPr>
        <w:t xml:space="preserve"> ust. 2. Wykonawca podejmie realizację zlecenia po akceptacji przez Zamawiającego pracochłonności i terminu wykonania zlecenia zaproponowanych przez Wykonawcę. Wykonawca może realizować zleceni</w:t>
      </w:r>
      <w:r w:rsidR="00B21785" w:rsidRPr="00C90766">
        <w:rPr>
          <w:rFonts w:eastAsia="Times New Roman" w:cstheme="minorHAnsi"/>
          <w:sz w:val="24"/>
          <w:szCs w:val="24"/>
          <w:lang w:eastAsia="ar-SA"/>
        </w:rPr>
        <w:t xml:space="preserve">e tylko i wyłącznie </w:t>
      </w:r>
      <w:r w:rsidRPr="00C90766">
        <w:rPr>
          <w:rFonts w:eastAsia="Times New Roman" w:cstheme="minorHAnsi"/>
          <w:sz w:val="24"/>
          <w:szCs w:val="24"/>
          <w:lang w:eastAsia="ar-SA"/>
        </w:rPr>
        <w:t xml:space="preserve">w przypadku </w:t>
      </w:r>
      <w:r w:rsidR="00B21785" w:rsidRPr="00C90766">
        <w:rPr>
          <w:rFonts w:eastAsia="Times New Roman" w:cstheme="minorHAnsi"/>
          <w:sz w:val="24"/>
          <w:szCs w:val="24"/>
          <w:lang w:eastAsia="ar-SA"/>
        </w:rPr>
        <w:t xml:space="preserve">złożenia </w:t>
      </w:r>
      <w:r w:rsidRPr="00C90766">
        <w:rPr>
          <w:rFonts w:eastAsia="Times New Roman" w:cstheme="minorHAnsi"/>
          <w:sz w:val="24"/>
          <w:szCs w:val="24"/>
          <w:lang w:eastAsia="ar-SA"/>
        </w:rPr>
        <w:t xml:space="preserve">oświadczenia Zamawiającego o akceptacji pracochłonności i terminu wykonania zlecenia. </w:t>
      </w:r>
    </w:p>
    <w:p w14:paraId="6CDFC97D" w14:textId="77777777" w:rsidR="009C4DD2" w:rsidRPr="00C90766" w:rsidRDefault="009C4DD2" w:rsidP="0025103F">
      <w:pPr>
        <w:widowControl w:val="0"/>
        <w:numPr>
          <w:ilvl w:val="0"/>
          <w:numId w:val="2"/>
        </w:numPr>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Odbiór danego zlecenia będzie następował poprzez sporządzenie protokołu odbioru</w:t>
      </w:r>
      <w:r w:rsidR="007A14F6" w:rsidRPr="00C90766">
        <w:rPr>
          <w:rFonts w:eastAsia="Times New Roman" w:cstheme="minorHAnsi"/>
          <w:sz w:val="24"/>
          <w:szCs w:val="24"/>
          <w:lang w:eastAsia="ar-SA"/>
        </w:rPr>
        <w:t xml:space="preserve"> zlecenia</w:t>
      </w:r>
      <w:r w:rsidRPr="00C90766">
        <w:rPr>
          <w:rFonts w:eastAsia="Times New Roman" w:cstheme="minorHAnsi"/>
          <w:sz w:val="24"/>
          <w:szCs w:val="24"/>
          <w:lang w:eastAsia="ar-SA"/>
        </w:rPr>
        <w:t>, któ</w:t>
      </w:r>
      <w:r w:rsidR="000224E6" w:rsidRPr="00C90766">
        <w:rPr>
          <w:rFonts w:eastAsia="Times New Roman" w:cstheme="minorHAnsi"/>
          <w:sz w:val="24"/>
          <w:szCs w:val="24"/>
          <w:lang w:eastAsia="ar-SA"/>
        </w:rPr>
        <w:t>rego wzór stanowi Załącznik nr 2e</w:t>
      </w:r>
      <w:r w:rsidRPr="00C90766">
        <w:rPr>
          <w:rFonts w:eastAsia="Times New Roman" w:cstheme="minorHAnsi"/>
          <w:sz w:val="24"/>
          <w:szCs w:val="24"/>
          <w:lang w:eastAsia="ar-SA"/>
        </w:rPr>
        <w:t xml:space="preserve"> do Umowy.</w:t>
      </w:r>
    </w:p>
    <w:p w14:paraId="6041A02B" w14:textId="77777777" w:rsidR="009C4DD2" w:rsidRPr="00C90766" w:rsidRDefault="000224E6" w:rsidP="0025103F">
      <w:pPr>
        <w:widowControl w:val="0"/>
        <w:numPr>
          <w:ilvl w:val="0"/>
          <w:numId w:val="2"/>
        </w:numPr>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Zamawiający w ciągu 3</w:t>
      </w:r>
      <w:r w:rsidR="009C4DD2" w:rsidRPr="00C90766">
        <w:rPr>
          <w:rFonts w:eastAsia="Times New Roman" w:cstheme="minorHAnsi"/>
          <w:sz w:val="24"/>
          <w:szCs w:val="24"/>
          <w:lang w:eastAsia="ar-SA"/>
        </w:rPr>
        <w:t xml:space="preserve"> dni roboczych potwierdzi odebranie wykonanych usług w ramach </w:t>
      </w:r>
      <w:r w:rsidR="009C4DD2" w:rsidRPr="00C90766">
        <w:rPr>
          <w:rFonts w:eastAsia="Times New Roman" w:cstheme="minorHAnsi"/>
          <w:sz w:val="24"/>
          <w:szCs w:val="24"/>
          <w:lang w:eastAsia="ar-SA"/>
        </w:rPr>
        <w:lastRenderedPageBreak/>
        <w:t xml:space="preserve">danego zlecenia i podpisze protokół odbioru albo zgłosi na piśmie uwagi co do wykonania zlecenia. W przypadku zgłoszenia przez Zamawiającego uwag Wykonawca w terminie 3 dni roboczych wykona ponownie zlecenie albo przedstawi wyjaśnienie dotyczące uwag zgłoszonych przez Zamawiającego i ponownie przedkłada do akceptacji protokół odbioru Zamawiającemu. Po ponownym przedłożeniu protokołu odbioru Zamawiającemu do akceptacji, Zamawiający podpisuje protokół albo odmawia jego zaakceptowania. Odmowa akceptacji protokołu wymaga pisemnego uzasadnienia. </w:t>
      </w:r>
    </w:p>
    <w:p w14:paraId="50AA70DB" w14:textId="77777777" w:rsidR="0025103F" w:rsidRPr="00C90766" w:rsidRDefault="0025103F" w:rsidP="0025103F">
      <w:pPr>
        <w:widowControl w:val="0"/>
        <w:suppressAutoHyphens/>
        <w:autoSpaceDE w:val="0"/>
        <w:spacing w:after="0"/>
        <w:jc w:val="center"/>
        <w:rPr>
          <w:rFonts w:eastAsia="Times New Roman" w:cstheme="minorHAnsi"/>
          <w:b/>
          <w:sz w:val="24"/>
          <w:szCs w:val="24"/>
          <w:lang w:eastAsia="ar-SA"/>
        </w:rPr>
      </w:pPr>
    </w:p>
    <w:p w14:paraId="35B8563B" w14:textId="77777777" w:rsidR="007A745C" w:rsidRPr="00C90766" w:rsidRDefault="007A745C" w:rsidP="0025103F">
      <w:pPr>
        <w:widowControl w:val="0"/>
        <w:suppressAutoHyphens/>
        <w:autoSpaceDE w:val="0"/>
        <w:spacing w:after="0"/>
        <w:jc w:val="center"/>
        <w:rPr>
          <w:rFonts w:eastAsia="Times New Roman" w:cstheme="minorHAnsi"/>
          <w:b/>
          <w:sz w:val="24"/>
          <w:szCs w:val="24"/>
          <w:lang w:eastAsia="ar-SA"/>
        </w:rPr>
      </w:pPr>
      <w:r w:rsidRPr="00C90766">
        <w:rPr>
          <w:rFonts w:eastAsia="Times New Roman" w:cstheme="minorHAnsi"/>
          <w:b/>
          <w:sz w:val="24"/>
          <w:szCs w:val="24"/>
          <w:lang w:eastAsia="ar-SA"/>
        </w:rPr>
        <w:t>§ 3</w:t>
      </w:r>
    </w:p>
    <w:p w14:paraId="7BD0D2A6" w14:textId="77777777" w:rsidR="007A745C" w:rsidRPr="00C90766" w:rsidRDefault="007A745C" w:rsidP="0025103F">
      <w:pPr>
        <w:widowControl w:val="0"/>
        <w:suppressAutoHyphens/>
        <w:autoSpaceDE w:val="0"/>
        <w:spacing w:after="0"/>
        <w:jc w:val="center"/>
        <w:rPr>
          <w:rFonts w:eastAsia="Times New Roman" w:cstheme="minorHAnsi"/>
          <w:b/>
          <w:sz w:val="24"/>
          <w:szCs w:val="24"/>
          <w:lang w:eastAsia="ar-SA"/>
        </w:rPr>
      </w:pPr>
      <w:r w:rsidRPr="00C90766">
        <w:rPr>
          <w:rFonts w:eastAsia="Times New Roman" w:cstheme="minorHAnsi"/>
          <w:b/>
          <w:sz w:val="24"/>
          <w:szCs w:val="24"/>
          <w:lang w:eastAsia="ar-SA"/>
        </w:rPr>
        <w:t>Wynagrodzenie umowne oraz warunki płatności</w:t>
      </w:r>
    </w:p>
    <w:p w14:paraId="152E1382" w14:textId="77777777" w:rsidR="00FD1297" w:rsidRPr="00C90766" w:rsidRDefault="009C4DD2" w:rsidP="0025103F">
      <w:pPr>
        <w:pStyle w:val="Akapitzlist"/>
        <w:numPr>
          <w:ilvl w:val="0"/>
          <w:numId w:val="17"/>
        </w:numPr>
        <w:tabs>
          <w:tab w:val="left" w:pos="426"/>
        </w:tabs>
        <w:spacing w:after="0" w:line="276" w:lineRule="auto"/>
        <w:ind w:left="426" w:hanging="426"/>
        <w:contextualSpacing w:val="0"/>
        <w:jc w:val="both"/>
        <w:rPr>
          <w:rFonts w:cstheme="minorHAnsi"/>
          <w:sz w:val="24"/>
          <w:szCs w:val="24"/>
        </w:rPr>
      </w:pPr>
      <w:r w:rsidRPr="00C90766">
        <w:rPr>
          <w:rFonts w:eastAsia="Times New Roman" w:cstheme="minorHAnsi"/>
          <w:sz w:val="24"/>
          <w:szCs w:val="24"/>
          <w:lang w:eastAsia="zh-CN"/>
        </w:rPr>
        <w:t xml:space="preserve">Wynagrodzenie należne Wykonawcy za cały okres realizacji umowy nie przekroczy kwoty </w:t>
      </w:r>
      <w:r w:rsidR="009410D1" w:rsidRPr="00C90766">
        <w:rPr>
          <w:rFonts w:eastAsia="Arial" w:cstheme="minorHAnsi"/>
          <w:b/>
          <w:bCs/>
          <w:sz w:val="24"/>
          <w:szCs w:val="24"/>
          <w:lang w:eastAsia="zh-CN"/>
        </w:rPr>
        <w:t>……………..</w:t>
      </w:r>
      <w:r w:rsidR="00DC70D6" w:rsidRPr="00C90766">
        <w:rPr>
          <w:rFonts w:eastAsia="Arial" w:cstheme="minorHAnsi"/>
          <w:b/>
          <w:bCs/>
          <w:sz w:val="24"/>
          <w:szCs w:val="24"/>
          <w:lang w:eastAsia="zh-CN"/>
        </w:rPr>
        <w:t xml:space="preserve"> </w:t>
      </w:r>
      <w:r w:rsidR="007A745C" w:rsidRPr="00C90766">
        <w:rPr>
          <w:rFonts w:eastAsia="Times New Roman" w:cstheme="minorHAnsi"/>
          <w:sz w:val="24"/>
          <w:szCs w:val="24"/>
          <w:lang w:eastAsia="zh-CN"/>
        </w:rPr>
        <w:t xml:space="preserve"> </w:t>
      </w:r>
      <w:r w:rsidR="007A745C" w:rsidRPr="00C90766">
        <w:rPr>
          <w:rFonts w:eastAsia="Times New Roman" w:cstheme="minorHAnsi"/>
          <w:b/>
          <w:sz w:val="24"/>
          <w:szCs w:val="24"/>
          <w:lang w:eastAsia="zh-CN"/>
        </w:rPr>
        <w:t xml:space="preserve">zł brutto </w:t>
      </w:r>
      <w:r w:rsidR="00DC70D6" w:rsidRPr="00C90766">
        <w:rPr>
          <w:rFonts w:eastAsia="Times New Roman" w:cstheme="minorHAnsi"/>
          <w:sz w:val="24"/>
          <w:szCs w:val="24"/>
          <w:lang w:eastAsia="zh-CN"/>
        </w:rPr>
        <w:t xml:space="preserve">(słownie: </w:t>
      </w:r>
      <w:r w:rsidR="009410D1" w:rsidRPr="00C90766">
        <w:rPr>
          <w:rFonts w:eastAsia="Times New Roman" w:cstheme="minorHAnsi"/>
          <w:sz w:val="24"/>
          <w:szCs w:val="24"/>
          <w:lang w:eastAsia="zh-CN"/>
        </w:rPr>
        <w:t>………………………</w:t>
      </w:r>
      <w:r w:rsidR="00DC70D6" w:rsidRPr="00C90766">
        <w:rPr>
          <w:rFonts w:eastAsia="Times New Roman" w:cstheme="minorHAnsi"/>
          <w:sz w:val="24"/>
          <w:szCs w:val="24"/>
          <w:lang w:eastAsia="zh-CN"/>
        </w:rPr>
        <w:t xml:space="preserve"> zł</w:t>
      </w:r>
      <w:r w:rsidR="007A745C" w:rsidRPr="00C90766">
        <w:rPr>
          <w:rFonts w:eastAsia="Times New Roman" w:cstheme="minorHAnsi"/>
          <w:sz w:val="24"/>
          <w:szCs w:val="24"/>
          <w:lang w:eastAsia="zh-CN"/>
        </w:rPr>
        <w:t>)</w:t>
      </w:r>
      <w:r w:rsidR="00FD1297" w:rsidRPr="00C90766">
        <w:rPr>
          <w:rFonts w:eastAsia="Times New Roman" w:cstheme="minorHAnsi"/>
          <w:sz w:val="24"/>
          <w:szCs w:val="24"/>
          <w:lang w:eastAsia="zh-CN"/>
        </w:rPr>
        <w:t xml:space="preserve">, w </w:t>
      </w:r>
      <w:r w:rsidR="00313CD1" w:rsidRPr="00C90766">
        <w:rPr>
          <w:rFonts w:eastAsia="Times New Roman" w:cstheme="minorHAnsi"/>
          <w:sz w:val="24"/>
          <w:szCs w:val="24"/>
          <w:lang w:eastAsia="zh-CN"/>
        </w:rPr>
        <w:t>tym</w:t>
      </w:r>
      <w:r w:rsidR="00FD1297" w:rsidRPr="00C90766">
        <w:rPr>
          <w:rFonts w:eastAsia="Times New Roman" w:cstheme="minorHAnsi"/>
          <w:sz w:val="24"/>
          <w:szCs w:val="24"/>
          <w:lang w:eastAsia="zh-CN"/>
        </w:rPr>
        <w:t>:</w:t>
      </w:r>
    </w:p>
    <w:p w14:paraId="23AF169A" w14:textId="77777777" w:rsidR="009339E6" w:rsidRPr="00C90766" w:rsidRDefault="009339E6" w:rsidP="0025103F">
      <w:pPr>
        <w:pStyle w:val="Akapitzlist"/>
        <w:numPr>
          <w:ilvl w:val="0"/>
          <w:numId w:val="18"/>
        </w:numPr>
        <w:spacing w:after="0" w:line="276" w:lineRule="auto"/>
        <w:ind w:left="851" w:hanging="284"/>
        <w:contextualSpacing w:val="0"/>
        <w:jc w:val="both"/>
        <w:rPr>
          <w:rFonts w:eastAsia="Times New Roman" w:cstheme="minorHAnsi"/>
          <w:sz w:val="24"/>
          <w:szCs w:val="24"/>
          <w:lang w:eastAsia="ar-SA"/>
        </w:rPr>
      </w:pPr>
      <w:r w:rsidRPr="00C90766">
        <w:rPr>
          <w:rFonts w:eastAsia="Times New Roman" w:cstheme="minorHAnsi"/>
          <w:sz w:val="24"/>
          <w:szCs w:val="24"/>
          <w:lang w:eastAsia="ar-SA"/>
        </w:rPr>
        <w:t>w zakresie przedmiotu umowy okreś</w:t>
      </w:r>
      <w:r w:rsidR="00DC70D6" w:rsidRPr="00C90766">
        <w:rPr>
          <w:rFonts w:eastAsia="Times New Roman" w:cstheme="minorHAnsi"/>
          <w:sz w:val="24"/>
          <w:szCs w:val="24"/>
          <w:lang w:eastAsia="ar-SA"/>
        </w:rPr>
        <w:t>lonego w § 1 ust. 1 pkt 1</w:t>
      </w:r>
      <w:r w:rsidR="00116EF7" w:rsidRPr="00C90766">
        <w:rPr>
          <w:rFonts w:eastAsia="Times New Roman" w:cstheme="minorHAnsi"/>
          <w:sz w:val="24"/>
          <w:szCs w:val="24"/>
          <w:lang w:eastAsia="ar-SA"/>
        </w:rPr>
        <w:t>-</w:t>
      </w:r>
      <w:r w:rsidR="00DA5977" w:rsidRPr="00C90766">
        <w:rPr>
          <w:rFonts w:eastAsia="Times New Roman" w:cstheme="minorHAnsi"/>
          <w:sz w:val="24"/>
          <w:szCs w:val="24"/>
          <w:lang w:eastAsia="ar-SA"/>
        </w:rPr>
        <w:t>5</w:t>
      </w:r>
      <w:r w:rsidR="00116EF7" w:rsidRPr="00C90766">
        <w:rPr>
          <w:rFonts w:eastAsia="Times New Roman" w:cstheme="minorHAnsi"/>
          <w:sz w:val="24"/>
          <w:szCs w:val="24"/>
          <w:lang w:eastAsia="ar-SA"/>
        </w:rPr>
        <w:t xml:space="preserve"> </w:t>
      </w:r>
      <w:r w:rsidR="00DC70D6" w:rsidRPr="00C90766">
        <w:rPr>
          <w:rFonts w:eastAsia="Times New Roman" w:cstheme="minorHAnsi"/>
          <w:sz w:val="24"/>
          <w:szCs w:val="24"/>
          <w:lang w:eastAsia="ar-SA"/>
        </w:rPr>
        <w:t xml:space="preserve">-  </w:t>
      </w:r>
      <w:r w:rsidR="00116EF7" w:rsidRPr="00C90766">
        <w:rPr>
          <w:rFonts w:eastAsia="Times New Roman" w:cstheme="minorHAnsi"/>
          <w:sz w:val="24"/>
          <w:szCs w:val="24"/>
          <w:lang w:eastAsia="ar-SA"/>
        </w:rPr>
        <w:t>…………..</w:t>
      </w:r>
      <w:r w:rsidR="00DC70D6" w:rsidRPr="00C90766">
        <w:rPr>
          <w:rFonts w:eastAsia="Times New Roman" w:cstheme="minorHAnsi"/>
          <w:sz w:val="24"/>
          <w:szCs w:val="24"/>
          <w:lang w:eastAsia="ar-SA"/>
        </w:rPr>
        <w:t xml:space="preserve"> zł (</w:t>
      </w:r>
      <w:r w:rsidR="00116EF7" w:rsidRPr="00C90766">
        <w:rPr>
          <w:rFonts w:eastAsia="Times New Roman" w:cstheme="minorHAnsi"/>
          <w:sz w:val="24"/>
          <w:szCs w:val="24"/>
          <w:lang w:eastAsia="ar-SA"/>
        </w:rPr>
        <w:t>słownie: ………….</w:t>
      </w:r>
      <w:r w:rsidRPr="00C90766">
        <w:rPr>
          <w:rFonts w:eastAsia="Times New Roman" w:cstheme="minorHAnsi"/>
          <w:sz w:val="24"/>
          <w:szCs w:val="24"/>
          <w:lang w:eastAsia="ar-SA"/>
        </w:rPr>
        <w:t>) brutto,</w:t>
      </w:r>
    </w:p>
    <w:p w14:paraId="0F02EA84" w14:textId="77777777" w:rsidR="00FD1297" w:rsidRPr="00C90766" w:rsidRDefault="00BF067C" w:rsidP="0025103F">
      <w:pPr>
        <w:pStyle w:val="Akapitzlist"/>
        <w:numPr>
          <w:ilvl w:val="0"/>
          <w:numId w:val="18"/>
        </w:numPr>
        <w:spacing w:after="0" w:line="276" w:lineRule="auto"/>
        <w:ind w:left="851" w:hanging="284"/>
        <w:contextualSpacing w:val="0"/>
        <w:jc w:val="both"/>
        <w:rPr>
          <w:rFonts w:eastAsia="Times New Roman" w:cstheme="minorHAnsi"/>
          <w:sz w:val="24"/>
          <w:szCs w:val="24"/>
          <w:lang w:eastAsia="ar-SA"/>
        </w:rPr>
      </w:pPr>
      <w:r w:rsidRPr="00C90766">
        <w:rPr>
          <w:rFonts w:eastAsia="Times New Roman" w:cstheme="minorHAnsi"/>
          <w:sz w:val="24"/>
          <w:szCs w:val="24"/>
          <w:lang w:eastAsia="ar-SA"/>
        </w:rPr>
        <w:t>w zakresie przedmiotu umowy określonego w § 1 ust. 1</w:t>
      </w:r>
      <w:r w:rsidR="009339E6" w:rsidRPr="00C90766">
        <w:rPr>
          <w:rFonts w:eastAsia="Times New Roman" w:cstheme="minorHAnsi"/>
          <w:sz w:val="24"/>
          <w:szCs w:val="24"/>
          <w:lang w:eastAsia="ar-SA"/>
        </w:rPr>
        <w:t xml:space="preserve"> </w:t>
      </w:r>
      <w:r w:rsidR="00045592" w:rsidRPr="00C90766">
        <w:rPr>
          <w:rFonts w:eastAsia="Times New Roman" w:cstheme="minorHAnsi"/>
          <w:sz w:val="24"/>
          <w:szCs w:val="24"/>
          <w:lang w:eastAsia="ar-SA"/>
        </w:rPr>
        <w:t xml:space="preserve">pkt </w:t>
      </w:r>
      <w:r w:rsidR="00DA5977" w:rsidRPr="00C90766">
        <w:rPr>
          <w:rFonts w:eastAsia="Times New Roman" w:cstheme="minorHAnsi"/>
          <w:sz w:val="24"/>
          <w:szCs w:val="24"/>
          <w:lang w:eastAsia="ar-SA"/>
        </w:rPr>
        <w:t>6</w:t>
      </w:r>
      <w:r w:rsidRPr="00C90766">
        <w:rPr>
          <w:rFonts w:eastAsia="Times New Roman" w:cstheme="minorHAnsi"/>
          <w:sz w:val="24"/>
          <w:szCs w:val="24"/>
          <w:lang w:eastAsia="ar-SA"/>
        </w:rPr>
        <w:t xml:space="preserve"> </w:t>
      </w:r>
      <w:r w:rsidR="00DC70D6" w:rsidRPr="00C90766">
        <w:rPr>
          <w:rFonts w:eastAsia="Times New Roman" w:cstheme="minorHAnsi"/>
          <w:sz w:val="24"/>
          <w:szCs w:val="24"/>
          <w:lang w:eastAsia="ar-SA"/>
        </w:rPr>
        <w:t>–</w:t>
      </w:r>
      <w:r w:rsidR="009339E6" w:rsidRPr="00C90766">
        <w:rPr>
          <w:rFonts w:eastAsia="Times New Roman" w:cstheme="minorHAnsi"/>
          <w:sz w:val="24"/>
          <w:szCs w:val="24"/>
          <w:lang w:eastAsia="ar-SA"/>
        </w:rPr>
        <w:t xml:space="preserve"> </w:t>
      </w:r>
      <w:r w:rsidR="00116EF7" w:rsidRPr="00C90766">
        <w:rPr>
          <w:rFonts w:eastAsia="Times New Roman" w:cstheme="minorHAnsi"/>
          <w:sz w:val="24"/>
          <w:szCs w:val="24"/>
          <w:lang w:eastAsia="ar-SA"/>
        </w:rPr>
        <w:t>……</w:t>
      </w:r>
      <w:r w:rsidR="00333F6B" w:rsidRPr="00C90766">
        <w:rPr>
          <w:rFonts w:eastAsia="Times New Roman" w:cstheme="minorHAnsi"/>
          <w:sz w:val="24"/>
          <w:szCs w:val="24"/>
          <w:lang w:eastAsia="ar-SA"/>
        </w:rPr>
        <w:t>…….. zł (słownie: ………….) brutto za każdą zrealizowaną godzinę wsparcia</w:t>
      </w:r>
      <w:r w:rsidR="00313CD1" w:rsidRPr="00C90766">
        <w:rPr>
          <w:rFonts w:eastAsia="Times New Roman" w:cstheme="minorHAnsi"/>
          <w:sz w:val="24"/>
          <w:szCs w:val="24"/>
          <w:lang w:eastAsia="ar-SA"/>
        </w:rPr>
        <w:t>, tj. łącznie ………………… zł brutto (słownie: ………………)</w:t>
      </w:r>
      <w:r w:rsidR="00FD076C" w:rsidRPr="00C90766">
        <w:rPr>
          <w:rFonts w:eastAsia="Times New Roman" w:cstheme="minorHAnsi"/>
          <w:sz w:val="24"/>
          <w:szCs w:val="24"/>
          <w:lang w:eastAsia="ar-SA"/>
        </w:rPr>
        <w:t>.</w:t>
      </w:r>
    </w:p>
    <w:p w14:paraId="7DEB71E3" w14:textId="078ECE1D" w:rsidR="00BF067C" w:rsidRPr="00C90766" w:rsidRDefault="00BF067C" w:rsidP="0025103F">
      <w:pPr>
        <w:widowControl w:val="0"/>
        <w:numPr>
          <w:ilvl w:val="0"/>
          <w:numId w:val="17"/>
        </w:numPr>
        <w:suppressAutoHyphens/>
        <w:autoSpaceDE w:val="0"/>
        <w:autoSpaceDN w:val="0"/>
        <w:adjustRightInd w:val="0"/>
        <w:spacing w:after="0"/>
        <w:jc w:val="both"/>
        <w:rPr>
          <w:rFonts w:eastAsia="Times New Roman" w:cstheme="minorHAnsi"/>
          <w:sz w:val="24"/>
          <w:szCs w:val="24"/>
          <w:lang w:eastAsia="ar-SA"/>
        </w:rPr>
      </w:pPr>
      <w:r w:rsidRPr="00C90766">
        <w:rPr>
          <w:rFonts w:cstheme="minorHAnsi"/>
          <w:sz w:val="24"/>
          <w:szCs w:val="24"/>
          <w:lang w:eastAsia="zh-CN"/>
        </w:rPr>
        <w:t>Wynagrodzenie określone w ust. 1 zawiera wszelkie koszty związane z realizacją Umowy,</w:t>
      </w:r>
      <w:r w:rsidR="00804EE1" w:rsidRPr="00C90766">
        <w:rPr>
          <w:rFonts w:cstheme="minorHAnsi"/>
          <w:sz w:val="24"/>
          <w:szCs w:val="24"/>
          <w:lang w:eastAsia="zh-CN"/>
        </w:rPr>
        <w:t xml:space="preserve"> </w:t>
      </w:r>
      <w:r w:rsidRPr="00C90766">
        <w:rPr>
          <w:rFonts w:cstheme="minorHAnsi"/>
          <w:sz w:val="24"/>
          <w:szCs w:val="24"/>
          <w:lang w:eastAsia="zh-CN"/>
        </w:rPr>
        <w:t xml:space="preserve"> w tym opłaty, podatki i należności wynikające z obowiązujących przepisów prawa, jak również koszt </w:t>
      </w:r>
      <w:r w:rsidR="009C70B7" w:rsidRPr="00C90766">
        <w:rPr>
          <w:rFonts w:cstheme="minorHAnsi"/>
          <w:sz w:val="24"/>
          <w:szCs w:val="24"/>
          <w:lang w:eastAsia="zh-CN"/>
        </w:rPr>
        <w:t>wdrożenia</w:t>
      </w:r>
      <w:r w:rsidRPr="00C90766">
        <w:rPr>
          <w:rFonts w:cstheme="minorHAnsi"/>
          <w:sz w:val="24"/>
          <w:szCs w:val="24"/>
          <w:lang w:eastAsia="zh-CN"/>
        </w:rPr>
        <w:t xml:space="preserve"> </w:t>
      </w:r>
      <w:r w:rsidR="00601D31" w:rsidRPr="00C90766">
        <w:rPr>
          <w:rFonts w:cstheme="minorHAnsi"/>
          <w:sz w:val="24"/>
          <w:szCs w:val="24"/>
          <w:lang w:eastAsia="zh-CN"/>
        </w:rPr>
        <w:t>Systemu</w:t>
      </w:r>
      <w:r w:rsidRPr="00C90766">
        <w:rPr>
          <w:rFonts w:cstheme="minorHAnsi"/>
          <w:sz w:val="24"/>
          <w:szCs w:val="24"/>
          <w:lang w:eastAsia="zh-CN"/>
        </w:rPr>
        <w:t>, wszelkie koszty i wynagrodzenie związane z</w:t>
      </w:r>
      <w:r w:rsidR="00A914D1" w:rsidRPr="00C90766">
        <w:rPr>
          <w:rFonts w:cstheme="minorHAnsi"/>
          <w:sz w:val="24"/>
          <w:szCs w:val="24"/>
          <w:lang w:eastAsia="zh-CN"/>
        </w:rPr>
        <w:t> </w:t>
      </w:r>
      <w:r w:rsidRPr="00C90766">
        <w:rPr>
          <w:rFonts w:cstheme="minorHAnsi"/>
          <w:sz w:val="24"/>
          <w:szCs w:val="24"/>
          <w:lang w:eastAsia="zh-CN"/>
        </w:rPr>
        <w:t xml:space="preserve">uzyskaniem licencji na </w:t>
      </w:r>
      <w:r w:rsidR="00601D31" w:rsidRPr="00C90766">
        <w:rPr>
          <w:rFonts w:cstheme="minorHAnsi"/>
          <w:sz w:val="24"/>
          <w:szCs w:val="24"/>
          <w:lang w:eastAsia="zh-CN"/>
        </w:rPr>
        <w:t>System</w:t>
      </w:r>
      <w:r w:rsidRPr="00C90766">
        <w:rPr>
          <w:rFonts w:cstheme="minorHAnsi"/>
          <w:sz w:val="24"/>
          <w:szCs w:val="24"/>
          <w:lang w:eastAsia="zh-CN"/>
        </w:rPr>
        <w:t xml:space="preserve"> oraz </w:t>
      </w:r>
      <w:r w:rsidR="00FD076C" w:rsidRPr="00C90766">
        <w:rPr>
          <w:rFonts w:cstheme="minorHAnsi"/>
          <w:sz w:val="24"/>
          <w:szCs w:val="24"/>
          <w:lang w:eastAsia="zh-CN"/>
        </w:rPr>
        <w:t xml:space="preserve">udzieleniem </w:t>
      </w:r>
      <w:r w:rsidRPr="00C90766">
        <w:rPr>
          <w:rFonts w:cstheme="minorHAnsi"/>
          <w:sz w:val="24"/>
          <w:szCs w:val="24"/>
          <w:lang w:eastAsia="zh-CN"/>
        </w:rPr>
        <w:t xml:space="preserve">lub zapewnieniem </w:t>
      </w:r>
      <w:r w:rsidR="00FD076C" w:rsidRPr="00C90766">
        <w:rPr>
          <w:rFonts w:cstheme="minorHAnsi"/>
          <w:sz w:val="24"/>
          <w:szCs w:val="24"/>
          <w:lang w:eastAsia="zh-CN"/>
        </w:rPr>
        <w:t xml:space="preserve">udzielenia </w:t>
      </w:r>
      <w:r w:rsidRPr="00C90766">
        <w:rPr>
          <w:rFonts w:cstheme="minorHAnsi"/>
          <w:sz w:val="24"/>
          <w:szCs w:val="24"/>
          <w:lang w:eastAsia="zh-CN"/>
        </w:rPr>
        <w:t xml:space="preserve">licencji na </w:t>
      </w:r>
      <w:r w:rsidR="00601D31" w:rsidRPr="00C90766">
        <w:rPr>
          <w:rFonts w:cstheme="minorHAnsi"/>
          <w:sz w:val="24"/>
          <w:szCs w:val="24"/>
          <w:lang w:eastAsia="ar-SA"/>
        </w:rPr>
        <w:t>System</w:t>
      </w:r>
      <w:r w:rsidRPr="00C90766">
        <w:rPr>
          <w:rFonts w:cstheme="minorHAnsi"/>
          <w:sz w:val="24"/>
          <w:szCs w:val="24"/>
          <w:lang w:eastAsia="ar-SA"/>
        </w:rPr>
        <w:t xml:space="preserve">, wynagrodzenie i koszty związane z przeprowadzeniem </w:t>
      </w:r>
      <w:r w:rsidR="00045592" w:rsidRPr="00C90766">
        <w:rPr>
          <w:rFonts w:eastAsia="Times New Roman" w:cstheme="minorHAnsi"/>
          <w:sz w:val="24"/>
          <w:szCs w:val="24"/>
          <w:lang w:eastAsia="ar-SA"/>
        </w:rPr>
        <w:t>instruktażu stanowiskowego</w:t>
      </w:r>
      <w:r w:rsidR="00E11D40" w:rsidRPr="00C90766" w:rsidDel="00A17228">
        <w:rPr>
          <w:rFonts w:eastAsia="Times New Roman" w:cstheme="minorHAnsi"/>
          <w:sz w:val="24"/>
          <w:szCs w:val="24"/>
          <w:lang w:eastAsia="ar-SA"/>
        </w:rPr>
        <w:t xml:space="preserve"> </w:t>
      </w:r>
      <w:r w:rsidR="00E11D40" w:rsidRPr="00C90766">
        <w:rPr>
          <w:rFonts w:eastAsia="Times New Roman" w:cstheme="minorHAnsi"/>
          <w:sz w:val="24"/>
          <w:szCs w:val="24"/>
          <w:lang w:eastAsia="ar-SA"/>
        </w:rPr>
        <w:t>dla pracowników Zamawiającego</w:t>
      </w:r>
      <w:r w:rsidRPr="00C90766">
        <w:rPr>
          <w:rFonts w:cstheme="minorHAnsi"/>
          <w:sz w:val="24"/>
          <w:szCs w:val="24"/>
          <w:lang w:eastAsia="ar-SA"/>
        </w:rPr>
        <w:t xml:space="preserve">. </w:t>
      </w:r>
    </w:p>
    <w:p w14:paraId="4C7D0A8C" w14:textId="76B939B5" w:rsidR="007A745C" w:rsidRPr="00C90766" w:rsidRDefault="00B72123" w:rsidP="0025103F">
      <w:pPr>
        <w:widowControl w:val="0"/>
        <w:numPr>
          <w:ilvl w:val="0"/>
          <w:numId w:val="17"/>
        </w:numPr>
        <w:suppressAutoHyphens/>
        <w:autoSpaceDE w:val="0"/>
        <w:autoSpaceDN w:val="0"/>
        <w:adjustRightInd w:val="0"/>
        <w:spacing w:after="0"/>
        <w:jc w:val="both"/>
        <w:rPr>
          <w:rFonts w:cstheme="minorHAnsi"/>
          <w:sz w:val="24"/>
          <w:szCs w:val="24"/>
        </w:rPr>
      </w:pPr>
      <w:r w:rsidRPr="00C90766">
        <w:rPr>
          <w:rFonts w:eastAsia="Times New Roman" w:cstheme="minorHAnsi"/>
          <w:sz w:val="24"/>
          <w:szCs w:val="24"/>
          <w:lang w:eastAsia="ar-SA"/>
        </w:rPr>
        <w:t>W przypadku zaoferowania rozwiązania innego niż obecnie eksploatowanego przez Zamawiającego p</w:t>
      </w:r>
      <w:r w:rsidR="007A745C" w:rsidRPr="00C90766">
        <w:rPr>
          <w:rFonts w:eastAsia="Times New Roman" w:cstheme="minorHAnsi"/>
          <w:sz w:val="24"/>
          <w:szCs w:val="24"/>
          <w:lang w:eastAsia="ar-SA"/>
        </w:rPr>
        <w:t>odstawą do wystawienia faktury</w:t>
      </w:r>
      <w:r w:rsidR="00677865" w:rsidRPr="00C90766">
        <w:rPr>
          <w:rFonts w:eastAsia="Times New Roman" w:cstheme="minorHAnsi"/>
          <w:sz w:val="24"/>
          <w:szCs w:val="24"/>
          <w:lang w:eastAsia="ar-SA"/>
        </w:rPr>
        <w:t xml:space="preserve"> </w:t>
      </w:r>
      <w:r w:rsidR="002054B5" w:rsidRPr="00C90766">
        <w:rPr>
          <w:rFonts w:eastAsia="Times New Roman" w:cstheme="minorHAnsi"/>
          <w:sz w:val="24"/>
          <w:szCs w:val="24"/>
          <w:lang w:eastAsia="ar-SA"/>
        </w:rPr>
        <w:t xml:space="preserve">w zakresie przedmiotu umowy określonego w § 1 ust. 1 pkt 1-5 </w:t>
      </w:r>
      <w:r w:rsidR="00677865" w:rsidRPr="00C90766">
        <w:rPr>
          <w:rFonts w:eastAsia="Times New Roman" w:cstheme="minorHAnsi"/>
          <w:sz w:val="24"/>
          <w:szCs w:val="24"/>
          <w:lang w:eastAsia="ar-SA"/>
        </w:rPr>
        <w:t>umowy</w:t>
      </w:r>
      <w:r w:rsidR="007A745C" w:rsidRPr="00C90766">
        <w:rPr>
          <w:rFonts w:eastAsia="Times New Roman" w:cstheme="minorHAnsi"/>
          <w:sz w:val="24"/>
          <w:szCs w:val="24"/>
          <w:lang w:eastAsia="ar-SA"/>
        </w:rPr>
        <w:t xml:space="preserve"> będ</w:t>
      </w:r>
      <w:r w:rsidR="002054B5" w:rsidRPr="00C90766">
        <w:rPr>
          <w:rFonts w:eastAsia="Times New Roman" w:cstheme="minorHAnsi"/>
          <w:sz w:val="24"/>
          <w:szCs w:val="24"/>
          <w:lang w:eastAsia="ar-SA"/>
        </w:rPr>
        <w:t>ą</w:t>
      </w:r>
      <w:r w:rsidR="007A745C" w:rsidRPr="00C90766">
        <w:rPr>
          <w:rFonts w:eastAsia="Times New Roman" w:cstheme="minorHAnsi"/>
          <w:sz w:val="24"/>
          <w:szCs w:val="24"/>
          <w:lang w:eastAsia="ar-SA"/>
        </w:rPr>
        <w:t xml:space="preserve"> </w:t>
      </w:r>
      <w:r w:rsidR="00884165" w:rsidRPr="00C90766">
        <w:rPr>
          <w:rFonts w:eastAsia="Times New Roman" w:cstheme="minorHAnsi"/>
          <w:sz w:val="24"/>
          <w:szCs w:val="24"/>
          <w:lang w:eastAsia="ar-SA"/>
        </w:rPr>
        <w:t>łącznie</w:t>
      </w:r>
      <w:r w:rsidR="00BD7856" w:rsidRPr="00C90766">
        <w:rPr>
          <w:rFonts w:eastAsia="Times New Roman" w:cstheme="minorHAnsi"/>
          <w:sz w:val="24"/>
          <w:szCs w:val="24"/>
          <w:lang w:eastAsia="ar-SA"/>
        </w:rPr>
        <w:t>,</w:t>
      </w:r>
      <w:r w:rsidR="00884165" w:rsidRPr="00C90766">
        <w:rPr>
          <w:rFonts w:eastAsia="Times New Roman" w:cstheme="minorHAnsi"/>
          <w:sz w:val="24"/>
          <w:szCs w:val="24"/>
          <w:lang w:eastAsia="ar-SA"/>
        </w:rPr>
        <w:t xml:space="preserve"> </w:t>
      </w:r>
      <w:r w:rsidR="007A745C" w:rsidRPr="00C90766">
        <w:rPr>
          <w:rFonts w:eastAsia="Times New Roman" w:cstheme="minorHAnsi"/>
          <w:sz w:val="24"/>
          <w:szCs w:val="24"/>
          <w:lang w:eastAsia="ar-SA"/>
        </w:rPr>
        <w:t>protok</w:t>
      </w:r>
      <w:r w:rsidR="002054B5" w:rsidRPr="00C90766">
        <w:rPr>
          <w:rFonts w:eastAsia="Times New Roman" w:cstheme="minorHAnsi"/>
          <w:sz w:val="24"/>
          <w:szCs w:val="24"/>
          <w:lang w:eastAsia="ar-SA"/>
        </w:rPr>
        <w:t>oły</w:t>
      </w:r>
      <w:r w:rsidR="007A745C" w:rsidRPr="00C90766">
        <w:rPr>
          <w:rFonts w:eastAsia="Times New Roman" w:cstheme="minorHAnsi"/>
          <w:sz w:val="24"/>
          <w:szCs w:val="24"/>
          <w:lang w:eastAsia="ar-SA"/>
        </w:rPr>
        <w:t xml:space="preserve"> obioru</w:t>
      </w:r>
      <w:r w:rsidR="00644729" w:rsidRPr="00C90766">
        <w:rPr>
          <w:rFonts w:eastAsia="Times New Roman" w:cstheme="minorHAnsi"/>
          <w:sz w:val="24"/>
          <w:szCs w:val="24"/>
          <w:lang w:eastAsia="ar-SA"/>
        </w:rPr>
        <w:t xml:space="preserve"> stanowiące odpowiednio </w:t>
      </w:r>
      <w:r w:rsidR="00644729" w:rsidRPr="00C90766">
        <w:rPr>
          <w:rFonts w:eastAsia="Times New Roman" w:cstheme="minorHAnsi"/>
          <w:b/>
          <w:sz w:val="24"/>
          <w:szCs w:val="24"/>
          <w:lang w:eastAsia="ar-SA"/>
        </w:rPr>
        <w:t>Załącznik nr 2a, Załącznik nr 2b, Załączniki nr 2c oraz</w:t>
      </w:r>
      <w:r w:rsidR="00644729" w:rsidRPr="00C90766">
        <w:rPr>
          <w:rFonts w:eastAsia="Times New Roman" w:cstheme="minorHAnsi"/>
          <w:sz w:val="24"/>
          <w:szCs w:val="24"/>
          <w:lang w:eastAsia="ar-SA"/>
        </w:rPr>
        <w:t xml:space="preserve"> </w:t>
      </w:r>
      <w:r w:rsidR="00644729" w:rsidRPr="00C90766">
        <w:rPr>
          <w:rFonts w:eastAsia="Times New Roman" w:cstheme="minorHAnsi"/>
          <w:b/>
          <w:sz w:val="24"/>
          <w:szCs w:val="24"/>
          <w:lang w:eastAsia="ar-SA"/>
        </w:rPr>
        <w:t xml:space="preserve">Załączniki nr 2f </w:t>
      </w:r>
      <w:r w:rsidR="00644729" w:rsidRPr="00C90766">
        <w:rPr>
          <w:rFonts w:eastAsia="Times New Roman" w:cstheme="minorHAnsi"/>
          <w:sz w:val="24"/>
          <w:szCs w:val="24"/>
          <w:lang w:eastAsia="ar-SA"/>
        </w:rPr>
        <w:t>do Umowy</w:t>
      </w:r>
      <w:r w:rsidR="00C063CD" w:rsidRPr="00C90766">
        <w:rPr>
          <w:rFonts w:eastAsia="Times New Roman" w:cstheme="minorHAnsi"/>
          <w:sz w:val="24"/>
          <w:szCs w:val="24"/>
          <w:lang w:eastAsia="ar-SA"/>
        </w:rPr>
        <w:t>, podpisane przez Zamawiającego bez zastrzeżeń</w:t>
      </w:r>
      <w:r w:rsidR="005335C3" w:rsidRPr="00C90766">
        <w:rPr>
          <w:rFonts w:eastAsia="Times New Roman" w:cstheme="minorHAnsi"/>
          <w:sz w:val="24"/>
          <w:szCs w:val="24"/>
          <w:lang w:eastAsia="ar-SA"/>
        </w:rPr>
        <w:t>.</w:t>
      </w:r>
      <w:r w:rsidR="009C4DD2" w:rsidRPr="00C90766">
        <w:rPr>
          <w:rFonts w:eastAsia="Times New Roman" w:cstheme="minorHAnsi"/>
          <w:sz w:val="24"/>
          <w:szCs w:val="24"/>
          <w:lang w:eastAsia="ar-SA"/>
        </w:rPr>
        <w:t xml:space="preserve"> </w:t>
      </w:r>
      <w:r w:rsidR="005335C3" w:rsidRPr="00C90766">
        <w:rPr>
          <w:rFonts w:eastAsia="Times New Roman" w:cstheme="minorHAnsi"/>
          <w:sz w:val="24"/>
          <w:szCs w:val="24"/>
          <w:lang w:eastAsia="ar-SA"/>
        </w:rPr>
        <w:t>W</w:t>
      </w:r>
      <w:r w:rsidR="009C4DD2" w:rsidRPr="00C90766">
        <w:rPr>
          <w:rFonts w:eastAsia="Times New Roman" w:cstheme="minorHAnsi"/>
          <w:sz w:val="24"/>
          <w:szCs w:val="24"/>
          <w:lang w:eastAsia="ar-SA"/>
        </w:rPr>
        <w:t>ynagrodzenie za wykonanie przedmiotu umowy, o którym mowa w § 1 ust. 1 pkt 6</w:t>
      </w:r>
      <w:r w:rsidR="00FD076C" w:rsidRPr="00C90766">
        <w:rPr>
          <w:rFonts w:eastAsia="Times New Roman" w:cstheme="minorHAnsi"/>
          <w:sz w:val="24"/>
          <w:szCs w:val="24"/>
          <w:lang w:eastAsia="ar-SA"/>
        </w:rPr>
        <w:t>,</w:t>
      </w:r>
      <w:r w:rsidR="009C4DD2" w:rsidRPr="00C90766">
        <w:rPr>
          <w:rFonts w:eastAsia="Times New Roman" w:cstheme="minorHAnsi"/>
          <w:sz w:val="24"/>
          <w:szCs w:val="24"/>
          <w:lang w:eastAsia="ar-SA"/>
        </w:rPr>
        <w:t xml:space="preserve"> zostanie obliczone na podstawie faktycznie wykorzystanych roboczogodzin i ceny jednostkowej wskazanej w ust. 2 pkt 2</w:t>
      </w:r>
      <w:r w:rsidR="000224E6" w:rsidRPr="00C90766">
        <w:rPr>
          <w:rFonts w:eastAsia="Times New Roman" w:cstheme="minorHAnsi"/>
          <w:sz w:val="24"/>
          <w:szCs w:val="24"/>
          <w:lang w:eastAsia="ar-SA"/>
        </w:rPr>
        <w:t>, wskazanych w formularzu zlecenia</w:t>
      </w:r>
      <w:r w:rsidR="007A745C" w:rsidRPr="00C90766">
        <w:rPr>
          <w:rFonts w:eastAsia="Times New Roman" w:cstheme="minorHAnsi"/>
          <w:sz w:val="24"/>
          <w:szCs w:val="24"/>
          <w:lang w:eastAsia="ar-SA"/>
        </w:rPr>
        <w:t>.</w:t>
      </w:r>
      <w:r w:rsidR="00C85220" w:rsidRPr="00C90766">
        <w:rPr>
          <w:rFonts w:eastAsia="Times New Roman" w:cstheme="minorHAnsi"/>
          <w:sz w:val="24"/>
          <w:szCs w:val="24"/>
          <w:lang w:eastAsia="ar-SA"/>
        </w:rPr>
        <w:t xml:space="preserve"> </w:t>
      </w:r>
      <w:r w:rsidR="0025103F" w:rsidRPr="00C90766">
        <w:rPr>
          <w:rFonts w:eastAsia="Times New Roman" w:cstheme="minorHAnsi"/>
          <w:sz w:val="24"/>
          <w:szCs w:val="24"/>
          <w:lang w:eastAsia="ar-SA"/>
        </w:rPr>
        <w:t>M</w:t>
      </w:r>
      <w:r w:rsidR="0025103F" w:rsidRPr="00C90766">
        <w:rPr>
          <w:rFonts w:cstheme="minorHAnsi"/>
          <w:sz w:val="24"/>
          <w:szCs w:val="24"/>
        </w:rPr>
        <w:t>inimalną jednostką rozliczeniową jest godzina zegarowa świadczonych prac. Każdą rozpoczętą godzinę wykonanych prac uznaje się za pełną godzinę zegarową pracy jednego przedstawiciela Wykonawcy.</w:t>
      </w:r>
    </w:p>
    <w:p w14:paraId="148DEEFB" w14:textId="13ED4A69" w:rsidR="00B72123" w:rsidRPr="00C90766" w:rsidRDefault="00B72123" w:rsidP="00B72123">
      <w:pPr>
        <w:widowControl w:val="0"/>
        <w:numPr>
          <w:ilvl w:val="0"/>
          <w:numId w:val="17"/>
        </w:numPr>
        <w:suppressAutoHyphens/>
        <w:autoSpaceDE w:val="0"/>
        <w:autoSpaceDN w:val="0"/>
        <w:adjustRightInd w:val="0"/>
        <w:spacing w:after="0"/>
        <w:jc w:val="both"/>
        <w:rPr>
          <w:rFonts w:cstheme="minorHAnsi"/>
          <w:sz w:val="24"/>
          <w:szCs w:val="24"/>
        </w:rPr>
      </w:pPr>
      <w:r w:rsidRPr="00C90766">
        <w:rPr>
          <w:rFonts w:eastAsia="Times New Roman" w:cstheme="minorHAnsi"/>
          <w:sz w:val="24"/>
          <w:szCs w:val="24"/>
          <w:lang w:eastAsia="ar-SA"/>
        </w:rPr>
        <w:t xml:space="preserve">W przypadku zaoferowania rozwiązania obecnie eksploatowanego przez Zamawiającego podstawą do wystawienia faktury, będzie protokół odbioru stanowiący </w:t>
      </w:r>
      <w:r w:rsidRPr="00C90766">
        <w:rPr>
          <w:rFonts w:eastAsia="Times New Roman" w:cstheme="minorHAnsi"/>
          <w:b/>
          <w:sz w:val="24"/>
          <w:szCs w:val="24"/>
          <w:lang w:eastAsia="ar-SA"/>
        </w:rPr>
        <w:t xml:space="preserve">Załącznik nr 2a, </w:t>
      </w:r>
      <w:r w:rsidRPr="00C90766">
        <w:rPr>
          <w:rFonts w:eastAsia="Times New Roman" w:cstheme="minorHAnsi"/>
          <w:sz w:val="24"/>
          <w:szCs w:val="24"/>
          <w:lang w:eastAsia="ar-SA"/>
        </w:rPr>
        <w:t>do Umowy, podpisany przez Zamawiającego bez zastrzeżeń.</w:t>
      </w:r>
    </w:p>
    <w:p w14:paraId="740A8B13" w14:textId="67FA9E0B" w:rsidR="000224E6" w:rsidRPr="00C90766" w:rsidRDefault="000224E6" w:rsidP="0025103F">
      <w:pPr>
        <w:pStyle w:val="Akapitzlist"/>
        <w:numPr>
          <w:ilvl w:val="0"/>
          <w:numId w:val="17"/>
        </w:numPr>
        <w:spacing w:after="0" w:line="276" w:lineRule="auto"/>
        <w:rPr>
          <w:rFonts w:eastAsia="Times New Roman" w:cstheme="minorHAnsi"/>
          <w:sz w:val="24"/>
          <w:szCs w:val="24"/>
          <w:lang w:eastAsia="ar-SA"/>
        </w:rPr>
      </w:pPr>
      <w:r w:rsidRPr="00C90766">
        <w:rPr>
          <w:rFonts w:eastAsia="Times New Roman" w:cstheme="minorHAnsi"/>
          <w:sz w:val="24"/>
          <w:szCs w:val="24"/>
          <w:lang w:eastAsia="ar-SA"/>
        </w:rPr>
        <w:t>W przypadku nie wykorzystania przez Zamawiającego całego wynagrodzenia, o którym mowa w ust. 1 pkt 2, Wykonawcy nie przysługują żadne roszczenia z tego tytułu wobec Zamawiającego, w tym roszczenie o zapłatę wynagrodzenia za niezrealizowaną część umowy.</w:t>
      </w:r>
    </w:p>
    <w:p w14:paraId="53865F86" w14:textId="77777777" w:rsidR="00BF067C" w:rsidRPr="00C90766" w:rsidRDefault="00BF067C" w:rsidP="0025103F">
      <w:pPr>
        <w:widowControl w:val="0"/>
        <w:numPr>
          <w:ilvl w:val="0"/>
          <w:numId w:val="17"/>
        </w:numPr>
        <w:suppressAutoHyphens/>
        <w:autoSpaceDE w:val="0"/>
        <w:autoSpaceDN w:val="0"/>
        <w:adjustRightInd w:val="0"/>
        <w:spacing w:after="0"/>
        <w:jc w:val="both"/>
        <w:rPr>
          <w:rFonts w:eastAsia="Times New Roman" w:cstheme="minorHAnsi"/>
          <w:sz w:val="24"/>
          <w:szCs w:val="24"/>
          <w:lang w:eastAsia="ar-SA"/>
        </w:rPr>
      </w:pPr>
      <w:r w:rsidRPr="00C90766">
        <w:rPr>
          <w:rFonts w:cstheme="minorHAnsi"/>
          <w:sz w:val="24"/>
          <w:szCs w:val="24"/>
        </w:rPr>
        <w:t xml:space="preserve">Płatność dokonana będzie na podstawie faktury wystawionej na </w:t>
      </w:r>
      <w:r w:rsidRPr="00C90766">
        <w:rPr>
          <w:rFonts w:cstheme="minorHAnsi"/>
          <w:sz w:val="24"/>
          <w:szCs w:val="24"/>
          <w:lang w:eastAsia="pl-PL"/>
        </w:rPr>
        <w:t xml:space="preserve">Ministerstwo Sprawiedliwości, </w:t>
      </w:r>
      <w:r w:rsidRPr="00C90766">
        <w:rPr>
          <w:rFonts w:cstheme="minorHAnsi"/>
          <w:sz w:val="24"/>
          <w:szCs w:val="24"/>
        </w:rPr>
        <w:t xml:space="preserve">Al. Ujazdowskie 11, 00-950 Warszawa, NIP 5261673166, przelewem bankowym z rachunku Zamawiającego na rachunek Wykonawcy wskazany na fakturze, </w:t>
      </w:r>
      <w:r w:rsidRPr="00C90766">
        <w:rPr>
          <w:rFonts w:cstheme="minorHAnsi"/>
          <w:sz w:val="24"/>
          <w:szCs w:val="24"/>
        </w:rPr>
        <w:lastRenderedPageBreak/>
        <w:t>w</w:t>
      </w:r>
      <w:r w:rsidR="00D51572" w:rsidRPr="00C90766">
        <w:rPr>
          <w:rFonts w:cstheme="minorHAnsi"/>
          <w:sz w:val="24"/>
          <w:szCs w:val="24"/>
        </w:rPr>
        <w:t> </w:t>
      </w:r>
      <w:r w:rsidRPr="00C90766">
        <w:rPr>
          <w:rFonts w:cstheme="minorHAnsi"/>
          <w:sz w:val="24"/>
          <w:szCs w:val="24"/>
        </w:rPr>
        <w:t xml:space="preserve">terminie </w:t>
      </w:r>
      <w:r w:rsidR="00313CD1" w:rsidRPr="00C90766">
        <w:rPr>
          <w:rFonts w:cstheme="minorHAnsi"/>
          <w:b/>
          <w:sz w:val="24"/>
          <w:szCs w:val="24"/>
        </w:rPr>
        <w:t>21</w:t>
      </w:r>
      <w:r w:rsidR="00313CD1" w:rsidRPr="00C90766">
        <w:rPr>
          <w:rFonts w:cstheme="minorHAnsi"/>
          <w:sz w:val="24"/>
          <w:szCs w:val="24"/>
        </w:rPr>
        <w:t xml:space="preserve"> </w:t>
      </w:r>
      <w:r w:rsidRPr="00C90766">
        <w:rPr>
          <w:rFonts w:cstheme="minorHAnsi"/>
          <w:b/>
          <w:sz w:val="24"/>
          <w:szCs w:val="24"/>
        </w:rPr>
        <w:t>dni</w:t>
      </w:r>
      <w:r w:rsidRPr="00C90766">
        <w:rPr>
          <w:rFonts w:cstheme="minorHAnsi"/>
          <w:sz w:val="24"/>
          <w:szCs w:val="24"/>
        </w:rPr>
        <w:t xml:space="preserve"> od otrzymania prawidłowo wystawionej faktury. </w:t>
      </w:r>
    </w:p>
    <w:p w14:paraId="650B68D3" w14:textId="77777777" w:rsidR="00BF067C" w:rsidRPr="00C90766" w:rsidRDefault="00BF067C" w:rsidP="0025103F">
      <w:pPr>
        <w:widowControl w:val="0"/>
        <w:numPr>
          <w:ilvl w:val="0"/>
          <w:numId w:val="17"/>
        </w:numPr>
        <w:suppressAutoHyphens/>
        <w:autoSpaceDE w:val="0"/>
        <w:autoSpaceDN w:val="0"/>
        <w:adjustRightInd w:val="0"/>
        <w:spacing w:after="0"/>
        <w:jc w:val="both"/>
        <w:rPr>
          <w:rFonts w:eastAsia="Times New Roman" w:cstheme="minorHAnsi"/>
          <w:sz w:val="24"/>
          <w:szCs w:val="24"/>
          <w:lang w:eastAsia="zh-CN"/>
        </w:rPr>
      </w:pPr>
      <w:r w:rsidRPr="00C90766">
        <w:rPr>
          <w:rFonts w:eastAsia="Times New Roman" w:cstheme="minorHAnsi"/>
          <w:sz w:val="24"/>
          <w:szCs w:val="24"/>
          <w:lang w:eastAsia="ar-SA"/>
        </w:rPr>
        <w:t>Za dzień zapłaty faktury uważa się dzień obciążenia rachunku bankoweg</w:t>
      </w:r>
      <w:r w:rsidRPr="00C90766">
        <w:rPr>
          <w:rFonts w:eastAsia="Times New Roman" w:cstheme="minorHAnsi"/>
          <w:sz w:val="24"/>
          <w:szCs w:val="24"/>
          <w:lang w:eastAsia="zh-CN"/>
        </w:rPr>
        <w:t xml:space="preserve">o Zamawiającego. </w:t>
      </w:r>
    </w:p>
    <w:p w14:paraId="01C15BFF" w14:textId="77777777" w:rsidR="00995282" w:rsidRPr="00C90766" w:rsidRDefault="00995282" w:rsidP="0025103F">
      <w:pPr>
        <w:pStyle w:val="Akapitzlist"/>
        <w:spacing w:after="0" w:line="276" w:lineRule="auto"/>
        <w:ind w:left="567"/>
        <w:contextualSpacing w:val="0"/>
        <w:jc w:val="both"/>
        <w:rPr>
          <w:rFonts w:eastAsia="Times New Roman" w:cstheme="minorHAnsi"/>
          <w:b/>
          <w:sz w:val="24"/>
          <w:szCs w:val="24"/>
          <w:lang w:eastAsia="ar-SA"/>
        </w:rPr>
      </w:pPr>
    </w:p>
    <w:p w14:paraId="71F2E3FB" w14:textId="77777777" w:rsidR="007A745C" w:rsidRPr="00C90766" w:rsidRDefault="007A745C" w:rsidP="00862A10">
      <w:pPr>
        <w:pStyle w:val="Akapitzlist"/>
        <w:spacing w:after="0" w:line="276" w:lineRule="auto"/>
        <w:ind w:left="0"/>
        <w:contextualSpacing w:val="0"/>
        <w:jc w:val="center"/>
        <w:rPr>
          <w:rFonts w:eastAsia="Times New Roman" w:cstheme="minorHAnsi"/>
          <w:b/>
          <w:sz w:val="24"/>
          <w:szCs w:val="24"/>
          <w:lang w:eastAsia="ar-SA"/>
        </w:rPr>
      </w:pPr>
      <w:r w:rsidRPr="00C90766">
        <w:rPr>
          <w:rFonts w:eastAsia="Times New Roman" w:cstheme="minorHAnsi"/>
          <w:b/>
          <w:sz w:val="24"/>
          <w:szCs w:val="24"/>
          <w:lang w:eastAsia="ar-SA"/>
        </w:rPr>
        <w:t>§4</w:t>
      </w:r>
    </w:p>
    <w:p w14:paraId="0E2103AF" w14:textId="77777777" w:rsidR="007A745C" w:rsidRPr="00C90766" w:rsidRDefault="007A745C" w:rsidP="0025103F">
      <w:pPr>
        <w:widowControl w:val="0"/>
        <w:suppressAutoHyphens/>
        <w:autoSpaceDE w:val="0"/>
        <w:spacing w:after="0"/>
        <w:jc w:val="center"/>
        <w:rPr>
          <w:rFonts w:eastAsia="Times New Roman" w:cstheme="minorHAnsi"/>
          <w:b/>
          <w:sz w:val="24"/>
          <w:szCs w:val="24"/>
          <w:lang w:eastAsia="ar-SA"/>
        </w:rPr>
      </w:pPr>
      <w:r w:rsidRPr="00C90766">
        <w:rPr>
          <w:rFonts w:eastAsia="Times New Roman" w:cstheme="minorHAnsi"/>
          <w:b/>
          <w:sz w:val="24"/>
          <w:szCs w:val="24"/>
          <w:lang w:eastAsia="ar-SA"/>
        </w:rPr>
        <w:t>Osoby do kontaktu</w:t>
      </w:r>
    </w:p>
    <w:p w14:paraId="2396FF8E" w14:textId="77777777" w:rsidR="007A745C" w:rsidRPr="00C90766" w:rsidRDefault="007A745C" w:rsidP="0025103F">
      <w:pPr>
        <w:widowControl w:val="0"/>
        <w:numPr>
          <w:ilvl w:val="0"/>
          <w:numId w:val="3"/>
        </w:numPr>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 xml:space="preserve">Ze strony Zamawiającego osobami odpowiedzialnymi za realizację Umowy oraz upoważnionymi do kontaktów i do podpisania </w:t>
      </w:r>
      <w:r w:rsidR="00E13703" w:rsidRPr="00C90766">
        <w:rPr>
          <w:rFonts w:eastAsia="Times New Roman" w:cstheme="minorHAnsi"/>
          <w:sz w:val="24"/>
          <w:szCs w:val="24"/>
          <w:lang w:eastAsia="ar-SA"/>
        </w:rPr>
        <w:t xml:space="preserve">protokołów </w:t>
      </w:r>
      <w:r w:rsidRPr="00C90766">
        <w:rPr>
          <w:rFonts w:eastAsia="Times New Roman" w:cstheme="minorHAnsi"/>
          <w:sz w:val="24"/>
          <w:szCs w:val="24"/>
          <w:lang w:eastAsia="ar-SA"/>
        </w:rPr>
        <w:t>odbioru są:</w:t>
      </w:r>
    </w:p>
    <w:p w14:paraId="72D6C027" w14:textId="77777777" w:rsidR="00116EF7" w:rsidRPr="00C90766" w:rsidRDefault="00116EF7" w:rsidP="0025103F">
      <w:pPr>
        <w:pStyle w:val="Akapitzlist"/>
        <w:widowControl w:val="0"/>
        <w:suppressAutoHyphens/>
        <w:autoSpaceDE w:val="0"/>
        <w:spacing w:after="0" w:line="276" w:lineRule="auto"/>
        <w:ind w:left="360"/>
        <w:jc w:val="both"/>
        <w:rPr>
          <w:rFonts w:eastAsia="Times New Roman" w:cstheme="minorHAnsi"/>
          <w:sz w:val="24"/>
          <w:szCs w:val="24"/>
          <w:lang w:val="pt-BR" w:eastAsia="ar-SA"/>
        </w:rPr>
      </w:pPr>
      <w:r w:rsidRPr="00C90766">
        <w:rPr>
          <w:rFonts w:eastAsia="Times New Roman" w:cstheme="minorHAnsi"/>
          <w:sz w:val="24"/>
          <w:szCs w:val="24"/>
          <w:lang w:val="pt-BR" w:eastAsia="ar-SA"/>
        </w:rPr>
        <w:t xml:space="preserve">- </w:t>
      </w:r>
      <w:r w:rsidRPr="00C90766">
        <w:rPr>
          <w:rFonts w:eastAsia="Times New Roman" w:cstheme="minorHAnsi"/>
          <w:sz w:val="24"/>
          <w:szCs w:val="24"/>
          <w:lang w:val="en-US" w:eastAsia="ar-SA"/>
        </w:rPr>
        <w:t>………………………………………. tel. …………………………………., e-mail ……………………</w:t>
      </w:r>
      <w:hyperlink r:id="rId8" w:history="1"/>
      <w:r w:rsidRPr="00C90766">
        <w:rPr>
          <w:rFonts w:eastAsia="Times New Roman" w:cstheme="minorHAnsi"/>
          <w:sz w:val="24"/>
          <w:szCs w:val="24"/>
          <w:lang w:val="pt-BR" w:eastAsia="ar-SA"/>
        </w:rPr>
        <w:t>.</w:t>
      </w:r>
    </w:p>
    <w:p w14:paraId="339682A4" w14:textId="77777777" w:rsidR="007A745C" w:rsidRPr="00C90766" w:rsidRDefault="007A745C" w:rsidP="0025103F">
      <w:pPr>
        <w:widowControl w:val="0"/>
        <w:suppressAutoHyphens/>
        <w:autoSpaceDE w:val="0"/>
        <w:spacing w:after="0"/>
        <w:ind w:left="360"/>
        <w:jc w:val="both"/>
        <w:rPr>
          <w:rFonts w:eastAsia="Times New Roman" w:cstheme="minorHAnsi"/>
          <w:sz w:val="24"/>
          <w:szCs w:val="24"/>
          <w:lang w:val="pt-BR" w:eastAsia="ar-SA"/>
        </w:rPr>
      </w:pPr>
      <w:r w:rsidRPr="00C90766">
        <w:rPr>
          <w:rFonts w:eastAsia="Times New Roman" w:cstheme="minorHAnsi"/>
          <w:sz w:val="24"/>
          <w:szCs w:val="24"/>
          <w:lang w:val="pt-BR" w:eastAsia="ar-SA"/>
        </w:rPr>
        <w:t xml:space="preserve"> - </w:t>
      </w:r>
      <w:r w:rsidRPr="00C90766">
        <w:rPr>
          <w:rFonts w:eastAsia="Times New Roman" w:cstheme="minorHAnsi"/>
          <w:sz w:val="24"/>
          <w:szCs w:val="24"/>
          <w:lang w:val="en-US" w:eastAsia="ar-SA"/>
        </w:rPr>
        <w:t>…………………</w:t>
      </w:r>
      <w:r w:rsidR="00DC70D6" w:rsidRPr="00C90766">
        <w:rPr>
          <w:rFonts w:eastAsia="Times New Roman" w:cstheme="minorHAnsi"/>
          <w:sz w:val="24"/>
          <w:szCs w:val="24"/>
          <w:lang w:val="en-US" w:eastAsia="ar-SA"/>
        </w:rPr>
        <w:t>…………………….</w:t>
      </w:r>
      <w:r w:rsidRPr="00C90766">
        <w:rPr>
          <w:rFonts w:eastAsia="Times New Roman" w:cstheme="minorHAnsi"/>
          <w:sz w:val="24"/>
          <w:szCs w:val="24"/>
          <w:lang w:val="en-US" w:eastAsia="ar-SA"/>
        </w:rPr>
        <w:t xml:space="preserve"> tel. …………………</w:t>
      </w:r>
      <w:r w:rsidR="00DC70D6" w:rsidRPr="00C90766">
        <w:rPr>
          <w:rFonts w:eastAsia="Times New Roman" w:cstheme="minorHAnsi"/>
          <w:sz w:val="24"/>
          <w:szCs w:val="24"/>
          <w:lang w:val="en-US" w:eastAsia="ar-SA"/>
        </w:rPr>
        <w:t>……………….</w:t>
      </w:r>
      <w:r w:rsidRPr="00C90766">
        <w:rPr>
          <w:rFonts w:eastAsia="Times New Roman" w:cstheme="minorHAnsi"/>
          <w:sz w:val="24"/>
          <w:szCs w:val="24"/>
          <w:lang w:val="en-US" w:eastAsia="ar-SA"/>
        </w:rPr>
        <w:t>, e-mail ……………………</w:t>
      </w:r>
      <w:hyperlink r:id="rId9" w:history="1"/>
      <w:r w:rsidRPr="00C90766">
        <w:rPr>
          <w:rFonts w:eastAsia="Times New Roman" w:cstheme="minorHAnsi"/>
          <w:sz w:val="24"/>
          <w:szCs w:val="24"/>
          <w:lang w:val="pt-BR" w:eastAsia="ar-SA"/>
        </w:rPr>
        <w:t>.</w:t>
      </w:r>
    </w:p>
    <w:p w14:paraId="301EABC4" w14:textId="77777777" w:rsidR="007A745C" w:rsidRPr="00C90766" w:rsidRDefault="007A745C" w:rsidP="0025103F">
      <w:pPr>
        <w:widowControl w:val="0"/>
        <w:numPr>
          <w:ilvl w:val="0"/>
          <w:numId w:val="3"/>
        </w:numPr>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 xml:space="preserve">Ze strony Wykonawcy osobami odpowiedzialnymi za realizację Umowy oraz upoważnionymi do kontaktów </w:t>
      </w:r>
      <w:r w:rsidR="009C4DD2" w:rsidRPr="00C90766">
        <w:rPr>
          <w:rFonts w:eastAsia="Times New Roman" w:cstheme="minorHAnsi"/>
          <w:sz w:val="24"/>
          <w:szCs w:val="24"/>
          <w:lang w:eastAsia="ar-SA"/>
        </w:rPr>
        <w:t xml:space="preserve">i do podpisywania protokołów odbioru są </w:t>
      </w:r>
      <w:r w:rsidRPr="00C90766">
        <w:rPr>
          <w:rFonts w:eastAsia="Times New Roman" w:cstheme="minorHAnsi"/>
          <w:sz w:val="24"/>
          <w:szCs w:val="24"/>
          <w:lang w:eastAsia="ar-SA"/>
        </w:rPr>
        <w:t>:</w:t>
      </w:r>
    </w:p>
    <w:p w14:paraId="23B03E0B" w14:textId="77777777" w:rsidR="00116EF7" w:rsidRPr="00C90766" w:rsidRDefault="00116EF7" w:rsidP="0025103F">
      <w:pPr>
        <w:pStyle w:val="Akapitzlist"/>
        <w:widowControl w:val="0"/>
        <w:suppressAutoHyphens/>
        <w:autoSpaceDE w:val="0"/>
        <w:spacing w:after="0" w:line="276" w:lineRule="auto"/>
        <w:ind w:left="360"/>
        <w:jc w:val="both"/>
        <w:rPr>
          <w:rFonts w:eastAsia="Times New Roman" w:cstheme="minorHAnsi"/>
          <w:sz w:val="24"/>
          <w:szCs w:val="24"/>
          <w:lang w:val="pt-BR" w:eastAsia="ar-SA"/>
        </w:rPr>
      </w:pPr>
      <w:r w:rsidRPr="00C90766">
        <w:rPr>
          <w:rFonts w:eastAsia="Times New Roman" w:cstheme="minorHAnsi"/>
          <w:sz w:val="24"/>
          <w:szCs w:val="24"/>
          <w:lang w:val="pt-BR" w:eastAsia="ar-SA"/>
        </w:rPr>
        <w:t xml:space="preserve">- </w:t>
      </w:r>
      <w:r w:rsidRPr="00C90766">
        <w:rPr>
          <w:rFonts w:eastAsia="Times New Roman" w:cstheme="minorHAnsi"/>
          <w:sz w:val="24"/>
          <w:szCs w:val="24"/>
          <w:lang w:val="en-US" w:eastAsia="ar-SA"/>
        </w:rPr>
        <w:t>………………………………………. tel. …………………………………., e-mail ……………………</w:t>
      </w:r>
      <w:hyperlink r:id="rId10" w:history="1"/>
      <w:r w:rsidRPr="00C90766">
        <w:rPr>
          <w:rFonts w:eastAsia="Times New Roman" w:cstheme="minorHAnsi"/>
          <w:sz w:val="24"/>
          <w:szCs w:val="24"/>
          <w:lang w:val="pt-BR" w:eastAsia="ar-SA"/>
        </w:rPr>
        <w:t>.</w:t>
      </w:r>
    </w:p>
    <w:p w14:paraId="3B48FC8B" w14:textId="77777777" w:rsidR="00116EF7" w:rsidRPr="00C90766" w:rsidRDefault="00116EF7" w:rsidP="0025103F">
      <w:pPr>
        <w:pStyle w:val="Akapitzlist"/>
        <w:widowControl w:val="0"/>
        <w:suppressAutoHyphens/>
        <w:autoSpaceDE w:val="0"/>
        <w:spacing w:after="0" w:line="276" w:lineRule="auto"/>
        <w:ind w:left="360"/>
        <w:jc w:val="both"/>
        <w:rPr>
          <w:rFonts w:eastAsia="Times New Roman" w:cstheme="minorHAnsi"/>
          <w:sz w:val="24"/>
          <w:szCs w:val="24"/>
          <w:lang w:val="pt-BR" w:eastAsia="ar-SA"/>
        </w:rPr>
      </w:pPr>
      <w:r w:rsidRPr="00C90766">
        <w:rPr>
          <w:rFonts w:eastAsia="Times New Roman" w:cstheme="minorHAnsi"/>
          <w:sz w:val="24"/>
          <w:szCs w:val="24"/>
          <w:lang w:val="pt-BR" w:eastAsia="ar-SA"/>
        </w:rPr>
        <w:t xml:space="preserve">- </w:t>
      </w:r>
      <w:r w:rsidRPr="00C90766">
        <w:rPr>
          <w:rFonts w:eastAsia="Times New Roman" w:cstheme="minorHAnsi"/>
          <w:sz w:val="24"/>
          <w:szCs w:val="24"/>
          <w:lang w:val="en-US" w:eastAsia="ar-SA"/>
        </w:rPr>
        <w:t>………………………………………. tel. …………………………………., e-mail ……………………</w:t>
      </w:r>
      <w:hyperlink r:id="rId11" w:history="1"/>
      <w:r w:rsidRPr="00C90766">
        <w:rPr>
          <w:rFonts w:eastAsia="Times New Roman" w:cstheme="minorHAnsi"/>
          <w:sz w:val="24"/>
          <w:szCs w:val="24"/>
          <w:lang w:val="pt-BR" w:eastAsia="ar-SA"/>
        </w:rPr>
        <w:t>.</w:t>
      </w:r>
    </w:p>
    <w:p w14:paraId="7A0D4472" w14:textId="77777777" w:rsidR="006649B6" w:rsidRPr="00C90766" w:rsidRDefault="007A745C" w:rsidP="0025103F">
      <w:pPr>
        <w:widowControl w:val="0"/>
        <w:numPr>
          <w:ilvl w:val="0"/>
          <w:numId w:val="3"/>
        </w:numPr>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Zmiana osób i danych wskazanych w ust. 1 i 2 nie wymaga zawarcia aneksu do Umowy i dla swej skuteczności wymaga pisemnego powiadomienia drugiej Strony.</w:t>
      </w:r>
    </w:p>
    <w:p w14:paraId="6A07D574" w14:textId="77777777" w:rsidR="00995282" w:rsidRPr="00C90766" w:rsidRDefault="00995282" w:rsidP="0025103F">
      <w:pPr>
        <w:widowControl w:val="0"/>
        <w:suppressAutoHyphens/>
        <w:autoSpaceDE w:val="0"/>
        <w:spacing w:after="0"/>
        <w:jc w:val="both"/>
        <w:rPr>
          <w:rFonts w:eastAsia="Times New Roman" w:cstheme="minorHAnsi"/>
          <w:b/>
          <w:sz w:val="24"/>
          <w:szCs w:val="24"/>
          <w:lang w:eastAsia="ar-SA"/>
        </w:rPr>
      </w:pPr>
    </w:p>
    <w:p w14:paraId="4994AFB6" w14:textId="77777777" w:rsidR="007A745C" w:rsidRPr="00C90766" w:rsidRDefault="007A745C" w:rsidP="0025103F">
      <w:pPr>
        <w:widowControl w:val="0"/>
        <w:suppressAutoHyphens/>
        <w:autoSpaceDE w:val="0"/>
        <w:spacing w:after="0"/>
        <w:jc w:val="center"/>
        <w:rPr>
          <w:rFonts w:eastAsia="Times New Roman" w:cstheme="minorHAnsi"/>
          <w:b/>
          <w:sz w:val="24"/>
          <w:szCs w:val="24"/>
          <w:lang w:eastAsia="ar-SA"/>
        </w:rPr>
      </w:pPr>
      <w:r w:rsidRPr="00C90766">
        <w:rPr>
          <w:rFonts w:eastAsia="Times New Roman" w:cstheme="minorHAnsi"/>
          <w:b/>
          <w:sz w:val="24"/>
          <w:szCs w:val="24"/>
          <w:lang w:eastAsia="ar-SA"/>
        </w:rPr>
        <w:t>§5</w:t>
      </w:r>
    </w:p>
    <w:p w14:paraId="6825BA86" w14:textId="77777777" w:rsidR="007A745C" w:rsidRPr="00C90766" w:rsidRDefault="007A745C" w:rsidP="0025103F">
      <w:pPr>
        <w:widowControl w:val="0"/>
        <w:suppressAutoHyphens/>
        <w:autoSpaceDE w:val="0"/>
        <w:spacing w:after="0"/>
        <w:jc w:val="center"/>
        <w:rPr>
          <w:rFonts w:eastAsia="Times New Roman" w:cstheme="minorHAnsi"/>
          <w:b/>
          <w:sz w:val="24"/>
          <w:szCs w:val="24"/>
          <w:lang w:eastAsia="ar-SA"/>
        </w:rPr>
      </w:pPr>
      <w:r w:rsidRPr="00C90766">
        <w:rPr>
          <w:rFonts w:eastAsia="Times New Roman" w:cstheme="minorHAnsi"/>
          <w:b/>
          <w:sz w:val="24"/>
          <w:szCs w:val="24"/>
          <w:lang w:eastAsia="ar-SA"/>
        </w:rPr>
        <w:t>Obowiązki Wykonawcy</w:t>
      </w:r>
    </w:p>
    <w:p w14:paraId="0A71859E" w14:textId="77777777" w:rsidR="007A745C" w:rsidRPr="00C90766" w:rsidRDefault="007A745C" w:rsidP="0025103F">
      <w:pPr>
        <w:widowControl w:val="0"/>
        <w:numPr>
          <w:ilvl w:val="0"/>
          <w:numId w:val="21"/>
        </w:numPr>
        <w:suppressAutoHyphens/>
        <w:autoSpaceDE w:val="0"/>
        <w:autoSpaceDN w:val="0"/>
        <w:adjustRightInd w:val="0"/>
        <w:spacing w:after="0"/>
        <w:jc w:val="both"/>
        <w:rPr>
          <w:rFonts w:eastAsia="Times New Roman" w:cstheme="minorHAnsi"/>
          <w:sz w:val="24"/>
          <w:szCs w:val="24"/>
          <w:lang w:eastAsia="ar-SA"/>
        </w:rPr>
      </w:pPr>
      <w:r w:rsidRPr="00C90766">
        <w:rPr>
          <w:rFonts w:eastAsia="Times New Roman" w:cstheme="minorHAnsi"/>
          <w:sz w:val="24"/>
          <w:szCs w:val="24"/>
          <w:lang w:eastAsia="ar-SA"/>
        </w:rPr>
        <w:t>Wykonawca oświadcza, że posiada wszelkie kwalifikacje, uprawnienia, doświadczenie i środki materialne oraz urządzenia niezbędne do wykonania Umowy.</w:t>
      </w:r>
    </w:p>
    <w:p w14:paraId="401FB732" w14:textId="77777777" w:rsidR="007A745C" w:rsidRPr="00C90766" w:rsidRDefault="007A745C" w:rsidP="0025103F">
      <w:pPr>
        <w:widowControl w:val="0"/>
        <w:numPr>
          <w:ilvl w:val="0"/>
          <w:numId w:val="21"/>
        </w:numPr>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 xml:space="preserve">Wykonawca zobowiązuje się do wykonania Przedmiotu Umowy zgodnie z parametrami i wymaganiami określonymi w </w:t>
      </w:r>
      <w:r w:rsidRPr="00C90766">
        <w:rPr>
          <w:rFonts w:eastAsia="Times New Roman" w:cstheme="minorHAnsi"/>
          <w:b/>
          <w:sz w:val="24"/>
          <w:szCs w:val="24"/>
          <w:lang w:eastAsia="ar-SA"/>
        </w:rPr>
        <w:t>Załączniku nr 1</w:t>
      </w:r>
      <w:r w:rsidRPr="00C90766">
        <w:rPr>
          <w:rFonts w:eastAsia="Times New Roman" w:cstheme="minorHAnsi"/>
          <w:sz w:val="24"/>
          <w:szCs w:val="24"/>
          <w:lang w:eastAsia="ar-SA"/>
        </w:rPr>
        <w:t xml:space="preserve"> do Umowy.</w:t>
      </w:r>
    </w:p>
    <w:p w14:paraId="1BC3C6DE" w14:textId="77777777" w:rsidR="007A745C" w:rsidRPr="00C90766" w:rsidRDefault="007A745C" w:rsidP="0025103F">
      <w:pPr>
        <w:widowControl w:val="0"/>
        <w:numPr>
          <w:ilvl w:val="0"/>
          <w:numId w:val="21"/>
        </w:numPr>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Wykonawca ponosi całkowitą odpowiedzialność za skutki działania lub zaniechania osób, przy udziale których lub z pomocą których realizuje niniejszą Umowę.</w:t>
      </w:r>
    </w:p>
    <w:p w14:paraId="40B0F3FC" w14:textId="77777777" w:rsidR="007A745C" w:rsidRPr="00C90766" w:rsidRDefault="007A745C" w:rsidP="0025103F">
      <w:pPr>
        <w:widowControl w:val="0"/>
        <w:numPr>
          <w:ilvl w:val="0"/>
          <w:numId w:val="21"/>
        </w:numPr>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Wykonawca zobowiązany jest wykonać Umowę z zachowaniem najwyższej staranności wymaganej od czołowych przedsiębiorców świadczących na terytorium Rzeczypospolitej Polskiej usługi informatyczne.</w:t>
      </w:r>
    </w:p>
    <w:p w14:paraId="5F8CF35F" w14:textId="77777777" w:rsidR="007A745C" w:rsidRPr="00C90766" w:rsidRDefault="007A745C" w:rsidP="0025103F">
      <w:pPr>
        <w:widowControl w:val="0"/>
        <w:numPr>
          <w:ilvl w:val="0"/>
          <w:numId w:val="21"/>
        </w:numPr>
        <w:suppressAutoHyphens/>
        <w:autoSpaceDE w:val="0"/>
        <w:autoSpaceDN w:val="0"/>
        <w:adjustRightInd w:val="0"/>
        <w:spacing w:after="0"/>
        <w:jc w:val="both"/>
        <w:rPr>
          <w:rFonts w:eastAsia="Times New Roman" w:cstheme="minorHAnsi"/>
          <w:sz w:val="24"/>
          <w:szCs w:val="24"/>
          <w:lang w:eastAsia="ar-SA"/>
        </w:rPr>
      </w:pPr>
      <w:r w:rsidRPr="00C90766">
        <w:rPr>
          <w:rFonts w:eastAsia="Times New Roman" w:cstheme="minorHAnsi"/>
          <w:sz w:val="24"/>
          <w:szCs w:val="24"/>
          <w:lang w:eastAsia="ar-SA"/>
        </w:rPr>
        <w:t xml:space="preserve">Wykonawca ponosi całkowitą odpowiedzialność za własne działania lub zaniechania, związane z realizacją Umowy, chyba że szkoda nastąpiła wskutek siły wyższej albo wyłącznie z winy Zamawiającego lub osoby trzeciej. </w:t>
      </w:r>
    </w:p>
    <w:p w14:paraId="3D6161C6" w14:textId="14771BBD" w:rsidR="000E743D" w:rsidRPr="00C90766" w:rsidRDefault="000E743D" w:rsidP="0025103F">
      <w:pPr>
        <w:widowControl w:val="0"/>
        <w:numPr>
          <w:ilvl w:val="0"/>
          <w:numId w:val="21"/>
        </w:numPr>
        <w:suppressAutoHyphens/>
        <w:autoSpaceDE w:val="0"/>
        <w:autoSpaceDN w:val="0"/>
        <w:adjustRightInd w:val="0"/>
        <w:spacing w:after="0"/>
        <w:jc w:val="both"/>
        <w:rPr>
          <w:rFonts w:eastAsia="Times New Roman" w:cstheme="minorHAnsi"/>
          <w:sz w:val="24"/>
          <w:szCs w:val="24"/>
          <w:lang w:eastAsia="ar-SA"/>
        </w:rPr>
      </w:pPr>
      <w:r w:rsidRPr="00C90766">
        <w:rPr>
          <w:rFonts w:eastAsia="Times New Roman" w:cstheme="minorHAnsi"/>
          <w:sz w:val="24"/>
          <w:szCs w:val="24"/>
          <w:lang w:eastAsia="ar-SA"/>
        </w:rPr>
        <w:t xml:space="preserve">Wykonawca, z chwilą podpisania protokołu odbioru w zakresie </w:t>
      </w:r>
      <w:r w:rsidR="009F35FB" w:rsidRPr="00C90766">
        <w:rPr>
          <w:rFonts w:eastAsia="Times New Roman" w:cstheme="minorHAnsi"/>
          <w:sz w:val="24"/>
          <w:szCs w:val="24"/>
          <w:lang w:eastAsia="ar-SA"/>
        </w:rPr>
        <w:t>wdrożenia</w:t>
      </w:r>
      <w:r w:rsidR="009A6C37" w:rsidRPr="00C90766">
        <w:rPr>
          <w:rFonts w:eastAsia="Times New Roman" w:cstheme="minorHAnsi"/>
          <w:sz w:val="24"/>
          <w:szCs w:val="24"/>
          <w:lang w:eastAsia="ar-SA"/>
        </w:rPr>
        <w:t xml:space="preserve"> określonego w § 1 ust. 1 pkt 2</w:t>
      </w:r>
      <w:r w:rsidRPr="00C90766">
        <w:rPr>
          <w:rFonts w:eastAsia="Times New Roman" w:cstheme="minorHAnsi"/>
          <w:sz w:val="24"/>
          <w:szCs w:val="24"/>
          <w:lang w:eastAsia="ar-SA"/>
        </w:rPr>
        <w:t xml:space="preserve">, </w:t>
      </w:r>
      <w:r w:rsidR="00FD076C" w:rsidRPr="00C90766">
        <w:rPr>
          <w:rFonts w:eastAsia="Times New Roman" w:cstheme="minorHAnsi"/>
          <w:sz w:val="24"/>
          <w:szCs w:val="24"/>
          <w:lang w:eastAsia="ar-SA"/>
        </w:rPr>
        <w:t xml:space="preserve">udziela </w:t>
      </w:r>
      <w:r w:rsidRPr="00C90766">
        <w:rPr>
          <w:rFonts w:eastAsia="Times New Roman" w:cstheme="minorHAnsi"/>
          <w:sz w:val="24"/>
          <w:szCs w:val="24"/>
          <w:lang w:eastAsia="ar-SA"/>
        </w:rPr>
        <w:t>Zamawiające</w:t>
      </w:r>
      <w:r w:rsidR="00FD076C" w:rsidRPr="00C90766">
        <w:rPr>
          <w:rFonts w:eastAsia="Times New Roman" w:cstheme="minorHAnsi"/>
          <w:sz w:val="24"/>
          <w:szCs w:val="24"/>
          <w:lang w:eastAsia="ar-SA"/>
        </w:rPr>
        <w:t xml:space="preserve">mu </w:t>
      </w:r>
      <w:r w:rsidRPr="00C90766">
        <w:rPr>
          <w:rFonts w:eastAsia="Times New Roman" w:cstheme="minorHAnsi"/>
          <w:sz w:val="24"/>
          <w:szCs w:val="24"/>
          <w:lang w:eastAsia="ar-SA"/>
        </w:rPr>
        <w:t xml:space="preserve">licencje na </w:t>
      </w:r>
      <w:r w:rsidR="004A635A" w:rsidRPr="00C90766">
        <w:rPr>
          <w:rFonts w:eastAsia="Times New Roman" w:cstheme="minorHAnsi"/>
          <w:sz w:val="24"/>
          <w:szCs w:val="24"/>
          <w:lang w:eastAsia="ar-SA"/>
        </w:rPr>
        <w:t>System</w:t>
      </w:r>
      <w:r w:rsidRPr="00C90766">
        <w:rPr>
          <w:rFonts w:eastAsia="Times New Roman" w:cstheme="minorHAnsi"/>
          <w:sz w:val="24"/>
          <w:szCs w:val="24"/>
          <w:lang w:eastAsia="ar-SA"/>
        </w:rPr>
        <w:t xml:space="preserve"> lub zapewni udzielenie licencji przez osobę, której przysługują autorskie prawa majątkowe do </w:t>
      </w:r>
      <w:r w:rsidR="004A635A" w:rsidRPr="00C90766">
        <w:rPr>
          <w:rFonts w:eastAsia="Times New Roman" w:cstheme="minorHAnsi"/>
          <w:sz w:val="24"/>
          <w:szCs w:val="24"/>
          <w:lang w:eastAsia="ar-SA"/>
        </w:rPr>
        <w:t>Systemu</w:t>
      </w:r>
      <w:r w:rsidRPr="00C90766">
        <w:rPr>
          <w:rFonts w:eastAsia="Times New Roman" w:cstheme="minorHAnsi"/>
          <w:sz w:val="24"/>
          <w:szCs w:val="24"/>
          <w:lang w:eastAsia="ar-SA"/>
        </w:rPr>
        <w:t>. Licencje powinny spełniać co najmniej następujące warunki:</w:t>
      </w:r>
    </w:p>
    <w:p w14:paraId="5BF0AFBC" w14:textId="77777777" w:rsidR="000E743D" w:rsidRPr="00C90766" w:rsidRDefault="000E743D" w:rsidP="0025103F">
      <w:pPr>
        <w:pStyle w:val="Akapitzlist"/>
        <w:widowControl w:val="0"/>
        <w:numPr>
          <w:ilvl w:val="1"/>
          <w:numId w:val="1"/>
        </w:numPr>
        <w:suppressAutoHyphens/>
        <w:autoSpaceDE w:val="0"/>
        <w:autoSpaceDN w:val="0"/>
        <w:adjustRightInd w:val="0"/>
        <w:spacing w:after="0" w:line="276" w:lineRule="auto"/>
        <w:jc w:val="both"/>
        <w:rPr>
          <w:rFonts w:eastAsia="Times New Roman" w:cstheme="minorHAnsi"/>
          <w:sz w:val="24"/>
          <w:szCs w:val="24"/>
          <w:lang w:eastAsia="ar-SA"/>
        </w:rPr>
      </w:pPr>
      <w:r w:rsidRPr="00C90766">
        <w:rPr>
          <w:rFonts w:eastAsia="Times New Roman" w:cstheme="minorHAnsi"/>
          <w:sz w:val="24"/>
          <w:szCs w:val="24"/>
          <w:lang w:eastAsia="ar-SA"/>
        </w:rPr>
        <w:t xml:space="preserve">zakres i warunki licencji nie mogą być gorsze od standardowych, oferowanych innym podmiotom przez osobę, której przysługują prawa do </w:t>
      </w:r>
      <w:r w:rsidR="004A635A" w:rsidRPr="00C90766">
        <w:rPr>
          <w:rFonts w:eastAsia="Times New Roman" w:cstheme="minorHAnsi"/>
          <w:sz w:val="24"/>
          <w:szCs w:val="24"/>
          <w:lang w:eastAsia="ar-SA"/>
        </w:rPr>
        <w:t>Systemu</w:t>
      </w:r>
      <w:r w:rsidRPr="00C90766">
        <w:rPr>
          <w:rFonts w:eastAsia="Times New Roman" w:cstheme="minorHAnsi"/>
          <w:sz w:val="24"/>
          <w:szCs w:val="24"/>
          <w:lang w:eastAsia="ar-SA"/>
        </w:rPr>
        <w:t>,</w:t>
      </w:r>
    </w:p>
    <w:p w14:paraId="3B92B216" w14:textId="77777777" w:rsidR="000E743D" w:rsidRPr="00C90766" w:rsidRDefault="000E743D" w:rsidP="0025103F">
      <w:pPr>
        <w:pStyle w:val="Akapitzlist"/>
        <w:widowControl w:val="0"/>
        <w:numPr>
          <w:ilvl w:val="1"/>
          <w:numId w:val="1"/>
        </w:numPr>
        <w:suppressAutoHyphens/>
        <w:autoSpaceDE w:val="0"/>
        <w:autoSpaceDN w:val="0"/>
        <w:adjustRightInd w:val="0"/>
        <w:spacing w:after="0" w:line="276" w:lineRule="auto"/>
        <w:jc w:val="both"/>
        <w:rPr>
          <w:rFonts w:eastAsia="Times New Roman" w:cstheme="minorHAnsi"/>
          <w:sz w:val="24"/>
          <w:szCs w:val="24"/>
          <w:lang w:eastAsia="ar-SA"/>
        </w:rPr>
      </w:pPr>
      <w:r w:rsidRPr="00C90766">
        <w:rPr>
          <w:rFonts w:eastAsia="Times New Roman" w:cstheme="minorHAnsi"/>
          <w:sz w:val="24"/>
          <w:szCs w:val="24"/>
          <w:lang w:eastAsia="ar-SA"/>
        </w:rPr>
        <w:t>powinny obejmować terytorium Rzeczypospolitej Polskiej oraz cały świat.</w:t>
      </w:r>
    </w:p>
    <w:p w14:paraId="05C6DA53" w14:textId="77777777" w:rsidR="000E743D" w:rsidRPr="00C90766" w:rsidRDefault="000E743D" w:rsidP="0025103F">
      <w:pPr>
        <w:widowControl w:val="0"/>
        <w:suppressAutoHyphens/>
        <w:autoSpaceDE w:val="0"/>
        <w:autoSpaceDN w:val="0"/>
        <w:adjustRightInd w:val="0"/>
        <w:spacing w:after="0"/>
        <w:ind w:left="284" w:hanging="284"/>
        <w:jc w:val="both"/>
        <w:rPr>
          <w:rFonts w:eastAsia="Times New Roman" w:cstheme="minorHAnsi"/>
          <w:sz w:val="24"/>
          <w:szCs w:val="24"/>
          <w:lang w:eastAsia="ar-SA"/>
        </w:rPr>
      </w:pPr>
      <w:r w:rsidRPr="00C90766">
        <w:rPr>
          <w:rFonts w:eastAsia="Times New Roman" w:cstheme="minorHAnsi"/>
          <w:sz w:val="24"/>
          <w:szCs w:val="24"/>
          <w:lang w:eastAsia="ar-SA"/>
        </w:rPr>
        <w:t xml:space="preserve">7. Wykonawca oświadcza, że na podstawie udzielonych licencji Zamawiający otrzyma prawo do korzystania z </w:t>
      </w:r>
      <w:r w:rsidR="004A635A" w:rsidRPr="00C90766">
        <w:rPr>
          <w:rFonts w:eastAsia="Times New Roman" w:cstheme="minorHAnsi"/>
          <w:sz w:val="24"/>
          <w:szCs w:val="24"/>
          <w:lang w:eastAsia="ar-SA"/>
        </w:rPr>
        <w:t>Systemu</w:t>
      </w:r>
      <w:r w:rsidRPr="00C90766">
        <w:rPr>
          <w:rFonts w:eastAsia="Times New Roman" w:cstheme="minorHAnsi"/>
          <w:sz w:val="24"/>
          <w:szCs w:val="24"/>
          <w:lang w:eastAsia="ar-SA"/>
        </w:rPr>
        <w:t>, w zakresie umożliwiającym Zamawiającemu korzystanie z niego dla swoich potrzeb</w:t>
      </w:r>
      <w:r w:rsidR="00926BFE" w:rsidRPr="00C90766">
        <w:rPr>
          <w:rFonts w:eastAsia="Times New Roman" w:cstheme="minorHAnsi"/>
          <w:sz w:val="24"/>
          <w:szCs w:val="24"/>
          <w:lang w:eastAsia="ar-SA"/>
        </w:rPr>
        <w:t>, zgodnie z warunkami określonymi przez Producenta, stanow</w:t>
      </w:r>
      <w:r w:rsidR="000F6210" w:rsidRPr="00C90766">
        <w:rPr>
          <w:rFonts w:eastAsia="Times New Roman" w:cstheme="minorHAnsi"/>
          <w:sz w:val="24"/>
          <w:szCs w:val="24"/>
          <w:lang w:eastAsia="ar-SA"/>
        </w:rPr>
        <w:t>iącymi Załącznik nr 5 do Umowy.</w:t>
      </w:r>
    </w:p>
    <w:p w14:paraId="38B25DF2" w14:textId="77777777" w:rsidR="00995282" w:rsidRPr="00C90766" w:rsidRDefault="00995282" w:rsidP="0025103F">
      <w:pPr>
        <w:widowControl w:val="0"/>
        <w:suppressAutoHyphens/>
        <w:autoSpaceDE w:val="0"/>
        <w:spacing w:after="0"/>
        <w:jc w:val="both"/>
        <w:rPr>
          <w:rFonts w:eastAsia="Times New Roman" w:cstheme="minorHAnsi"/>
          <w:b/>
          <w:sz w:val="24"/>
          <w:szCs w:val="24"/>
          <w:lang w:eastAsia="ar-SA"/>
        </w:rPr>
      </w:pPr>
    </w:p>
    <w:p w14:paraId="2DCAE4CE" w14:textId="77777777" w:rsidR="007A745C" w:rsidRPr="00C90766" w:rsidRDefault="007A745C" w:rsidP="0025103F">
      <w:pPr>
        <w:widowControl w:val="0"/>
        <w:suppressAutoHyphens/>
        <w:autoSpaceDE w:val="0"/>
        <w:spacing w:after="0"/>
        <w:jc w:val="center"/>
        <w:rPr>
          <w:rFonts w:eastAsia="Times New Roman" w:cstheme="minorHAnsi"/>
          <w:b/>
          <w:sz w:val="24"/>
          <w:szCs w:val="24"/>
          <w:lang w:eastAsia="ar-SA"/>
        </w:rPr>
      </w:pPr>
      <w:r w:rsidRPr="00C90766">
        <w:rPr>
          <w:rFonts w:eastAsia="Times New Roman" w:cstheme="minorHAnsi"/>
          <w:b/>
          <w:sz w:val="24"/>
          <w:szCs w:val="24"/>
          <w:lang w:eastAsia="ar-SA"/>
        </w:rPr>
        <w:t>§6</w:t>
      </w:r>
    </w:p>
    <w:p w14:paraId="5BB88F25" w14:textId="77777777" w:rsidR="007A745C" w:rsidRPr="00C90766" w:rsidRDefault="007A745C" w:rsidP="0025103F">
      <w:pPr>
        <w:widowControl w:val="0"/>
        <w:suppressAutoHyphens/>
        <w:autoSpaceDE w:val="0"/>
        <w:spacing w:after="0"/>
        <w:jc w:val="center"/>
        <w:rPr>
          <w:rFonts w:eastAsia="Times New Roman" w:cstheme="minorHAnsi"/>
          <w:b/>
          <w:sz w:val="24"/>
          <w:szCs w:val="24"/>
          <w:lang w:eastAsia="ar-SA"/>
        </w:rPr>
      </w:pPr>
      <w:r w:rsidRPr="00C90766">
        <w:rPr>
          <w:rFonts w:eastAsia="Times New Roman" w:cstheme="minorHAnsi"/>
          <w:b/>
          <w:sz w:val="24"/>
          <w:szCs w:val="24"/>
          <w:lang w:eastAsia="ar-SA"/>
        </w:rPr>
        <w:lastRenderedPageBreak/>
        <w:t>Odpowiedzialność za niewykonanie lub nienależyte wykonanie Umowy</w:t>
      </w:r>
    </w:p>
    <w:p w14:paraId="52587640" w14:textId="77777777" w:rsidR="007A745C" w:rsidRPr="00C90766" w:rsidRDefault="007A745C" w:rsidP="0025103F">
      <w:pPr>
        <w:widowControl w:val="0"/>
        <w:numPr>
          <w:ilvl w:val="0"/>
          <w:numId w:val="5"/>
        </w:numPr>
        <w:tabs>
          <w:tab w:val="num" w:pos="426"/>
        </w:tabs>
        <w:suppressAutoHyphens/>
        <w:autoSpaceDE w:val="0"/>
        <w:spacing w:after="0"/>
        <w:ind w:left="426" w:hanging="426"/>
        <w:jc w:val="both"/>
        <w:rPr>
          <w:rFonts w:eastAsia="Times New Roman" w:cstheme="minorHAnsi"/>
          <w:sz w:val="24"/>
          <w:szCs w:val="24"/>
          <w:lang w:eastAsia="ar-SA"/>
        </w:rPr>
      </w:pPr>
      <w:r w:rsidRPr="00C90766">
        <w:rPr>
          <w:rFonts w:eastAsia="Times New Roman" w:cstheme="minorHAnsi"/>
          <w:sz w:val="24"/>
          <w:szCs w:val="24"/>
          <w:lang w:eastAsia="ar-SA"/>
        </w:rPr>
        <w:t>Wykonawca zapłaci Zamawiającemu karę umowną:</w:t>
      </w:r>
    </w:p>
    <w:p w14:paraId="26BD601A" w14:textId="386FF103" w:rsidR="007A745C" w:rsidRPr="00C90766" w:rsidRDefault="007A745C" w:rsidP="0025103F">
      <w:pPr>
        <w:widowControl w:val="0"/>
        <w:numPr>
          <w:ilvl w:val="0"/>
          <w:numId w:val="9"/>
        </w:numPr>
        <w:tabs>
          <w:tab w:val="num" w:pos="840"/>
        </w:tabs>
        <w:suppressAutoHyphens/>
        <w:autoSpaceDE w:val="0"/>
        <w:spacing w:after="0"/>
        <w:ind w:left="840"/>
        <w:jc w:val="both"/>
        <w:rPr>
          <w:rFonts w:eastAsia="Times New Roman" w:cstheme="minorHAnsi"/>
          <w:sz w:val="24"/>
          <w:szCs w:val="24"/>
          <w:lang w:eastAsia="ar-SA"/>
        </w:rPr>
      </w:pPr>
      <w:r w:rsidRPr="00C90766">
        <w:rPr>
          <w:rFonts w:eastAsia="Times New Roman" w:cstheme="minorHAnsi"/>
          <w:sz w:val="24"/>
          <w:szCs w:val="24"/>
          <w:lang w:eastAsia="ar-SA"/>
        </w:rPr>
        <w:t xml:space="preserve">za odstąpienie Wykonawcy od Umowy z przyczyny niezależnej od Zamawiającego albo w przypadku odstąpienia przez Zamawiającego od Umowy z przyczyny leżącej po stronie Wykonawcy - w wysokości 20% </w:t>
      </w:r>
      <w:r w:rsidR="00FD076C" w:rsidRPr="00C90766">
        <w:rPr>
          <w:rFonts w:eastAsia="Times New Roman" w:cstheme="minorHAnsi"/>
          <w:sz w:val="24"/>
          <w:szCs w:val="24"/>
          <w:lang w:eastAsia="ar-SA"/>
        </w:rPr>
        <w:t xml:space="preserve">łącznego </w:t>
      </w:r>
      <w:r w:rsidRPr="00C90766">
        <w:rPr>
          <w:rFonts w:eastAsia="Times New Roman" w:cstheme="minorHAnsi"/>
          <w:sz w:val="24"/>
          <w:szCs w:val="24"/>
          <w:lang w:eastAsia="ar-SA"/>
        </w:rPr>
        <w:t>wynagrodzenia brutto określonego w § 3 ust. 1,</w:t>
      </w:r>
    </w:p>
    <w:p w14:paraId="4A1C79AC" w14:textId="699D48B6" w:rsidR="007A745C" w:rsidRPr="00C90766" w:rsidRDefault="007A745C" w:rsidP="0025103F">
      <w:pPr>
        <w:widowControl w:val="0"/>
        <w:numPr>
          <w:ilvl w:val="0"/>
          <w:numId w:val="9"/>
        </w:numPr>
        <w:tabs>
          <w:tab w:val="num" w:pos="840"/>
        </w:tabs>
        <w:suppressAutoHyphens/>
        <w:autoSpaceDE w:val="0"/>
        <w:spacing w:after="0"/>
        <w:ind w:left="840"/>
        <w:jc w:val="both"/>
        <w:rPr>
          <w:rFonts w:eastAsia="Times New Roman" w:cstheme="minorHAnsi"/>
          <w:sz w:val="24"/>
          <w:szCs w:val="24"/>
          <w:lang w:eastAsia="ar-SA"/>
        </w:rPr>
      </w:pPr>
      <w:r w:rsidRPr="00C90766">
        <w:rPr>
          <w:rFonts w:eastAsia="Times New Roman" w:cstheme="minorHAnsi"/>
          <w:sz w:val="24"/>
          <w:szCs w:val="24"/>
          <w:lang w:eastAsia="ar-SA"/>
        </w:rPr>
        <w:t xml:space="preserve">w razie opóźnienia w wykonaniu Umowy ponad termin określony w § 2 </w:t>
      </w:r>
      <w:r w:rsidR="0062619D" w:rsidRPr="00C90766">
        <w:rPr>
          <w:rFonts w:eastAsia="Times New Roman" w:cstheme="minorHAnsi"/>
          <w:sz w:val="24"/>
          <w:szCs w:val="24"/>
          <w:lang w:eastAsia="ar-SA"/>
        </w:rPr>
        <w:t xml:space="preserve">ust. </w:t>
      </w:r>
      <w:r w:rsidR="00BB0567" w:rsidRPr="00C90766">
        <w:rPr>
          <w:rFonts w:eastAsia="Times New Roman" w:cstheme="minorHAnsi"/>
          <w:sz w:val="24"/>
          <w:szCs w:val="24"/>
          <w:lang w:eastAsia="ar-SA"/>
        </w:rPr>
        <w:t>2</w:t>
      </w:r>
      <w:r w:rsidR="0062619D" w:rsidRPr="00C90766">
        <w:rPr>
          <w:rFonts w:eastAsia="Times New Roman" w:cstheme="minorHAnsi"/>
          <w:sz w:val="24"/>
          <w:szCs w:val="24"/>
          <w:lang w:eastAsia="ar-SA"/>
        </w:rPr>
        <w:t xml:space="preserve"> lub </w:t>
      </w:r>
      <w:r w:rsidRPr="00C90766">
        <w:rPr>
          <w:rFonts w:eastAsia="Times New Roman" w:cstheme="minorHAnsi"/>
          <w:sz w:val="24"/>
          <w:szCs w:val="24"/>
          <w:lang w:eastAsia="ar-SA"/>
        </w:rPr>
        <w:t xml:space="preserve">ust. </w:t>
      </w:r>
      <w:r w:rsidR="00BB0567" w:rsidRPr="00C90766">
        <w:rPr>
          <w:rFonts w:eastAsia="Times New Roman" w:cstheme="minorHAnsi"/>
          <w:sz w:val="24"/>
          <w:szCs w:val="24"/>
          <w:lang w:eastAsia="ar-SA"/>
        </w:rPr>
        <w:t>3</w:t>
      </w:r>
      <w:r w:rsidRPr="00C90766">
        <w:rPr>
          <w:rFonts w:eastAsia="Times New Roman" w:cstheme="minorHAnsi"/>
          <w:sz w:val="24"/>
          <w:szCs w:val="24"/>
          <w:lang w:eastAsia="ar-SA"/>
        </w:rPr>
        <w:t xml:space="preserve"> - w wysokości 0,5% wynagrodzenia brutto określonego w § 3 ust. 1</w:t>
      </w:r>
      <w:r w:rsidR="00FD076C" w:rsidRPr="00C90766">
        <w:rPr>
          <w:rFonts w:eastAsia="Times New Roman" w:cstheme="minorHAnsi"/>
          <w:sz w:val="24"/>
          <w:szCs w:val="24"/>
          <w:lang w:eastAsia="ar-SA"/>
        </w:rPr>
        <w:t xml:space="preserve"> pkt 1</w:t>
      </w:r>
      <w:r w:rsidRPr="00C90766">
        <w:rPr>
          <w:rFonts w:eastAsia="Times New Roman" w:cstheme="minorHAnsi"/>
          <w:sz w:val="24"/>
          <w:szCs w:val="24"/>
          <w:lang w:eastAsia="ar-SA"/>
        </w:rPr>
        <w:t xml:space="preserve">, za każdy dzień opóźnienia, </w:t>
      </w:r>
      <w:r w:rsidR="00926BFE" w:rsidRPr="00C90766">
        <w:rPr>
          <w:rFonts w:eastAsia="Times New Roman" w:cstheme="minorHAnsi"/>
          <w:sz w:val="24"/>
          <w:szCs w:val="24"/>
          <w:lang w:eastAsia="ar-SA"/>
        </w:rPr>
        <w:t>chyba że opóźnienie wynika z przyczyn leżących po stronie Zamawiającego</w:t>
      </w:r>
      <w:r w:rsidR="00FD076C" w:rsidRPr="00C90766">
        <w:rPr>
          <w:rFonts w:eastAsia="Times New Roman" w:cstheme="minorHAnsi"/>
          <w:sz w:val="24"/>
          <w:szCs w:val="24"/>
          <w:lang w:eastAsia="ar-SA"/>
        </w:rPr>
        <w:t>,</w:t>
      </w:r>
    </w:p>
    <w:p w14:paraId="4174861D" w14:textId="32CD339B" w:rsidR="00F729E4" w:rsidRPr="00C90766" w:rsidRDefault="00F729E4" w:rsidP="0025103F">
      <w:pPr>
        <w:pStyle w:val="Akapitzlist"/>
        <w:widowControl w:val="0"/>
        <w:numPr>
          <w:ilvl w:val="0"/>
          <w:numId w:val="9"/>
        </w:numPr>
        <w:tabs>
          <w:tab w:val="num" w:pos="840"/>
        </w:tabs>
        <w:suppressAutoHyphens/>
        <w:autoSpaceDE w:val="0"/>
        <w:spacing w:after="0"/>
        <w:ind w:left="840"/>
        <w:jc w:val="both"/>
        <w:rPr>
          <w:rFonts w:eastAsia="Times New Roman" w:cstheme="minorHAnsi"/>
          <w:sz w:val="24"/>
          <w:szCs w:val="24"/>
          <w:lang w:eastAsia="ar-SA"/>
        </w:rPr>
      </w:pPr>
      <w:r w:rsidRPr="00C90766">
        <w:rPr>
          <w:rFonts w:eastAsia="Times New Roman" w:cstheme="minorHAnsi"/>
          <w:sz w:val="24"/>
          <w:szCs w:val="24"/>
          <w:lang w:eastAsia="ar-SA"/>
        </w:rPr>
        <w:t xml:space="preserve">w razie opóźnienia w wykonaniu Umowy ponad termin określony w Formularzu zlecenia - w wysokości 5% wynagrodzenia brutto określonego w </w:t>
      </w:r>
      <w:r w:rsidR="00FD076C" w:rsidRPr="00C90766">
        <w:rPr>
          <w:rFonts w:eastAsia="Times New Roman" w:cstheme="minorHAnsi"/>
          <w:sz w:val="24"/>
          <w:szCs w:val="24"/>
          <w:lang w:eastAsia="ar-SA"/>
        </w:rPr>
        <w:t>f</w:t>
      </w:r>
      <w:r w:rsidRPr="00C90766">
        <w:rPr>
          <w:rFonts w:eastAsia="Times New Roman" w:cstheme="minorHAnsi"/>
          <w:sz w:val="24"/>
          <w:szCs w:val="24"/>
          <w:lang w:eastAsia="ar-SA"/>
        </w:rPr>
        <w:t>ormularzu zlecenia, za każdy dzień opóźnienia, chyba, że opóźnienie wynika z przyczyn leżących po stronie Zamawiającego.</w:t>
      </w:r>
    </w:p>
    <w:p w14:paraId="2E49DD14" w14:textId="77777777" w:rsidR="007A745C" w:rsidRPr="00C90766" w:rsidRDefault="007A745C" w:rsidP="0025103F">
      <w:pPr>
        <w:pStyle w:val="Akapitzlist"/>
        <w:widowControl w:val="0"/>
        <w:numPr>
          <w:ilvl w:val="0"/>
          <w:numId w:val="9"/>
        </w:numPr>
        <w:tabs>
          <w:tab w:val="num" w:pos="840"/>
        </w:tabs>
        <w:suppressAutoHyphens/>
        <w:autoSpaceDE w:val="0"/>
        <w:spacing w:after="0"/>
        <w:ind w:left="840"/>
        <w:jc w:val="both"/>
        <w:rPr>
          <w:rFonts w:eastAsia="Times New Roman" w:cstheme="minorHAnsi"/>
          <w:sz w:val="24"/>
          <w:szCs w:val="24"/>
          <w:lang w:eastAsia="ar-SA"/>
        </w:rPr>
      </w:pPr>
      <w:r w:rsidRPr="00C90766">
        <w:rPr>
          <w:rFonts w:eastAsia="Times New Roman" w:cstheme="minorHAnsi"/>
          <w:sz w:val="24"/>
          <w:szCs w:val="24"/>
          <w:lang w:eastAsia="ar-SA"/>
        </w:rPr>
        <w:t>w przypadku ujawnienia jakiejkolwiek informacji lub innego naruszenia bezpieczeństwa informacji w okresie obowiązywania Umowy lub po wygaśnięciu lub rozwiązaniu Umowy – w wysokości 10 % wynagrodzenia brutto określonego w § 3 ust. 1 za każdy stwierdzony przypadek ujawnienia informacji lub innego naruszenia bezpieczeństwa informacji.</w:t>
      </w:r>
    </w:p>
    <w:p w14:paraId="62B31A3C" w14:textId="05418220" w:rsidR="008D0078" w:rsidRPr="00C90766" w:rsidRDefault="00E813B8" w:rsidP="00E813B8">
      <w:pPr>
        <w:pStyle w:val="Akapitzlist"/>
        <w:numPr>
          <w:ilvl w:val="0"/>
          <w:numId w:val="9"/>
        </w:numPr>
        <w:rPr>
          <w:rFonts w:eastAsia="Times New Roman" w:cstheme="minorHAnsi"/>
          <w:sz w:val="24"/>
          <w:szCs w:val="24"/>
          <w:lang w:eastAsia="ar-SA"/>
        </w:rPr>
      </w:pPr>
      <w:r w:rsidRPr="00C90766">
        <w:rPr>
          <w:rFonts w:eastAsia="Times New Roman" w:cstheme="minorHAnsi"/>
          <w:sz w:val="24"/>
          <w:szCs w:val="24"/>
          <w:lang w:eastAsia="ar-SA"/>
        </w:rPr>
        <w:t xml:space="preserve">w razie opóźnienia w wykonaniu </w:t>
      </w:r>
      <w:r w:rsidR="00BD7856" w:rsidRPr="00C90766">
        <w:rPr>
          <w:rFonts w:eastAsia="Times New Roman" w:cstheme="minorHAnsi"/>
          <w:sz w:val="24"/>
          <w:szCs w:val="24"/>
          <w:lang w:eastAsia="ar-SA"/>
        </w:rPr>
        <w:t xml:space="preserve">usług gwarancyjnych </w:t>
      </w:r>
      <w:r w:rsidRPr="00C90766">
        <w:rPr>
          <w:rFonts w:eastAsia="Times New Roman" w:cstheme="minorHAnsi"/>
          <w:sz w:val="24"/>
          <w:szCs w:val="24"/>
          <w:lang w:eastAsia="ar-SA"/>
        </w:rPr>
        <w:t xml:space="preserve"> w zakresie</w:t>
      </w:r>
      <w:r w:rsidRPr="00C90766">
        <w:t xml:space="preserve"> </w:t>
      </w:r>
      <w:r w:rsidRPr="00C90766">
        <w:rPr>
          <w:rFonts w:eastAsia="Times New Roman" w:cstheme="minorHAnsi"/>
          <w:sz w:val="24"/>
          <w:szCs w:val="24"/>
          <w:lang w:eastAsia="ar-SA"/>
        </w:rPr>
        <w:t xml:space="preserve">czasów naprawy Systemu opisanych w </w:t>
      </w:r>
      <w:r w:rsidR="006C5973" w:rsidRPr="00C90766">
        <w:rPr>
          <w:rFonts w:eastAsia="Times New Roman" w:cstheme="minorHAnsi"/>
          <w:sz w:val="24"/>
          <w:szCs w:val="24"/>
          <w:lang w:eastAsia="ar-SA"/>
        </w:rPr>
        <w:t>Załączniku</w:t>
      </w:r>
      <w:r w:rsidRPr="00C90766">
        <w:rPr>
          <w:rFonts w:eastAsia="Times New Roman" w:cstheme="minorHAnsi"/>
          <w:sz w:val="24"/>
          <w:szCs w:val="24"/>
          <w:lang w:eastAsia="ar-SA"/>
        </w:rPr>
        <w:t xml:space="preserve"> nr 1 - w wysokości</w:t>
      </w:r>
      <w:r w:rsidR="008D0078" w:rsidRPr="00C90766">
        <w:rPr>
          <w:rFonts w:eastAsia="Times New Roman" w:cstheme="minorHAnsi"/>
          <w:sz w:val="24"/>
          <w:szCs w:val="24"/>
          <w:lang w:eastAsia="ar-SA"/>
        </w:rPr>
        <w:t xml:space="preserve">: </w:t>
      </w:r>
    </w:p>
    <w:p w14:paraId="0C026510" w14:textId="77777777" w:rsidR="00544F14" w:rsidRPr="00C90766" w:rsidRDefault="008D0078" w:rsidP="00AE4672">
      <w:pPr>
        <w:pStyle w:val="Akapitzlist"/>
        <w:ind w:left="1069"/>
        <w:rPr>
          <w:rFonts w:eastAsia="Times New Roman" w:cstheme="minorHAnsi"/>
          <w:sz w:val="24"/>
          <w:szCs w:val="24"/>
          <w:lang w:eastAsia="ar-SA"/>
        </w:rPr>
      </w:pPr>
      <w:r w:rsidRPr="00C90766">
        <w:rPr>
          <w:rFonts w:eastAsia="Times New Roman" w:cstheme="minorHAnsi"/>
          <w:sz w:val="24"/>
          <w:szCs w:val="24"/>
          <w:lang w:eastAsia="ar-SA"/>
        </w:rPr>
        <w:t>a)</w:t>
      </w:r>
      <w:r w:rsidR="00E813B8" w:rsidRPr="00C90766">
        <w:rPr>
          <w:rFonts w:eastAsia="Times New Roman" w:cstheme="minorHAnsi"/>
          <w:sz w:val="24"/>
          <w:szCs w:val="24"/>
          <w:lang w:eastAsia="ar-SA"/>
        </w:rPr>
        <w:t xml:space="preserve"> 0,5% wynagrodzenia brutto określonego w § 3 ust. 1 pkt 1, za każdy dzień opóźnienia</w:t>
      </w:r>
      <w:r w:rsidR="00BD0221" w:rsidRPr="00C90766">
        <w:rPr>
          <w:rFonts w:eastAsia="Times New Roman" w:cstheme="minorHAnsi"/>
          <w:sz w:val="24"/>
          <w:szCs w:val="24"/>
          <w:lang w:eastAsia="ar-SA"/>
        </w:rPr>
        <w:t xml:space="preserve"> </w:t>
      </w:r>
      <w:r w:rsidRPr="00C90766">
        <w:rPr>
          <w:rFonts w:eastAsia="Times New Roman" w:cstheme="minorHAnsi"/>
          <w:sz w:val="24"/>
          <w:szCs w:val="24"/>
          <w:lang w:eastAsia="ar-SA"/>
        </w:rPr>
        <w:t>w usunięciu Awarii</w:t>
      </w:r>
      <w:r w:rsidR="008B7B2C" w:rsidRPr="00C90766">
        <w:rPr>
          <w:rFonts w:eastAsia="Times New Roman" w:cstheme="minorHAnsi"/>
          <w:sz w:val="24"/>
          <w:szCs w:val="24"/>
          <w:lang w:eastAsia="ar-SA"/>
        </w:rPr>
        <w:t xml:space="preserve"> Systemu</w:t>
      </w:r>
      <w:r w:rsidR="00E813B8" w:rsidRPr="00C90766">
        <w:rPr>
          <w:rFonts w:eastAsia="Times New Roman" w:cstheme="minorHAnsi"/>
          <w:sz w:val="24"/>
          <w:szCs w:val="24"/>
          <w:lang w:eastAsia="ar-SA"/>
        </w:rPr>
        <w:t>,</w:t>
      </w:r>
    </w:p>
    <w:p w14:paraId="52EBD48D" w14:textId="77777777" w:rsidR="00544F14" w:rsidRPr="00C90766" w:rsidRDefault="00544F14" w:rsidP="00AE4672">
      <w:pPr>
        <w:pStyle w:val="Akapitzlist"/>
        <w:ind w:left="1069"/>
        <w:rPr>
          <w:rFonts w:eastAsia="Times New Roman" w:cstheme="minorHAnsi"/>
          <w:sz w:val="24"/>
          <w:szCs w:val="24"/>
          <w:lang w:eastAsia="ar-SA"/>
        </w:rPr>
      </w:pPr>
      <w:r w:rsidRPr="00C90766">
        <w:rPr>
          <w:rFonts w:eastAsia="Times New Roman" w:cstheme="minorHAnsi"/>
          <w:sz w:val="24"/>
          <w:szCs w:val="24"/>
          <w:lang w:eastAsia="ar-SA"/>
        </w:rPr>
        <w:t>b)</w:t>
      </w:r>
      <w:r w:rsidR="00E813B8" w:rsidRPr="00C90766">
        <w:rPr>
          <w:rFonts w:eastAsia="Times New Roman" w:cstheme="minorHAnsi"/>
          <w:sz w:val="24"/>
          <w:szCs w:val="24"/>
          <w:lang w:eastAsia="ar-SA"/>
        </w:rPr>
        <w:t xml:space="preserve"> </w:t>
      </w:r>
      <w:r w:rsidRPr="00C90766">
        <w:rPr>
          <w:rFonts w:eastAsia="Times New Roman" w:cstheme="minorHAnsi"/>
          <w:sz w:val="24"/>
          <w:szCs w:val="24"/>
          <w:lang w:eastAsia="ar-SA"/>
        </w:rPr>
        <w:t>0,2% wynagrodzenia brutto określonego w § 3 ust. 1 pkt 1, za każdy dzień opóźnienia w usunięciu Błędu</w:t>
      </w:r>
      <w:r w:rsidR="008B7B2C" w:rsidRPr="00C90766">
        <w:rPr>
          <w:rFonts w:eastAsia="Times New Roman" w:cstheme="minorHAnsi"/>
          <w:sz w:val="24"/>
          <w:szCs w:val="24"/>
          <w:lang w:eastAsia="ar-SA"/>
        </w:rPr>
        <w:t xml:space="preserve"> w Systemie,</w:t>
      </w:r>
      <w:r w:rsidRPr="00C90766">
        <w:rPr>
          <w:rFonts w:eastAsia="Times New Roman" w:cstheme="minorHAnsi"/>
          <w:sz w:val="24"/>
          <w:szCs w:val="24"/>
          <w:lang w:eastAsia="ar-SA"/>
        </w:rPr>
        <w:t xml:space="preserve"> </w:t>
      </w:r>
    </w:p>
    <w:p w14:paraId="3C4618D6" w14:textId="77777777" w:rsidR="00E813B8" w:rsidRPr="00C90766" w:rsidRDefault="00E813B8" w:rsidP="00544F14">
      <w:pPr>
        <w:rPr>
          <w:rFonts w:eastAsia="Times New Roman" w:cstheme="minorHAnsi"/>
          <w:sz w:val="24"/>
          <w:szCs w:val="24"/>
          <w:lang w:eastAsia="ar-SA"/>
        </w:rPr>
      </w:pPr>
      <w:r w:rsidRPr="00C90766">
        <w:rPr>
          <w:rFonts w:eastAsia="Times New Roman" w:cstheme="minorHAnsi"/>
          <w:sz w:val="24"/>
          <w:szCs w:val="24"/>
          <w:lang w:eastAsia="ar-SA"/>
        </w:rPr>
        <w:t>chyba że opóźnienie wynika z przyczyn leżących po stronie Zamawiającego</w:t>
      </w:r>
    </w:p>
    <w:p w14:paraId="6833ADFE" w14:textId="77777777" w:rsidR="007A745C" w:rsidRPr="00C90766" w:rsidRDefault="007A745C" w:rsidP="0025103F">
      <w:pPr>
        <w:widowControl w:val="0"/>
        <w:numPr>
          <w:ilvl w:val="0"/>
          <w:numId w:val="5"/>
        </w:numPr>
        <w:tabs>
          <w:tab w:val="num" w:pos="426"/>
        </w:tabs>
        <w:suppressAutoHyphens/>
        <w:autoSpaceDE w:val="0"/>
        <w:spacing w:after="0"/>
        <w:ind w:left="426" w:hanging="426"/>
        <w:jc w:val="both"/>
        <w:rPr>
          <w:rFonts w:eastAsia="Times New Roman" w:cstheme="minorHAnsi"/>
          <w:sz w:val="24"/>
          <w:szCs w:val="24"/>
          <w:lang w:eastAsia="ar-SA"/>
        </w:rPr>
      </w:pPr>
      <w:r w:rsidRPr="00C90766">
        <w:rPr>
          <w:rFonts w:eastAsia="Times New Roman" w:cstheme="minorHAnsi"/>
          <w:sz w:val="24"/>
          <w:szCs w:val="24"/>
          <w:lang w:eastAsia="ar-SA"/>
        </w:rPr>
        <w:t>Zamawiający ma prawo na zasadach ogólnych dochodzić odszkodowa</w:t>
      </w:r>
      <w:r w:rsidR="00DA1676" w:rsidRPr="00C90766">
        <w:rPr>
          <w:rFonts w:eastAsia="Times New Roman" w:cstheme="minorHAnsi"/>
          <w:sz w:val="24"/>
          <w:szCs w:val="24"/>
          <w:lang w:eastAsia="ar-SA"/>
        </w:rPr>
        <w:t>nia</w:t>
      </w:r>
      <w:r w:rsidR="00DA1676" w:rsidRPr="00C90766">
        <w:rPr>
          <w:rFonts w:eastAsia="Times New Roman" w:cstheme="minorHAnsi"/>
          <w:sz w:val="24"/>
          <w:szCs w:val="24"/>
          <w:lang w:eastAsia="zh-CN"/>
        </w:rPr>
        <w:t xml:space="preserve"> </w:t>
      </w:r>
      <w:r w:rsidR="00926BFE" w:rsidRPr="00C90766">
        <w:rPr>
          <w:rFonts w:eastAsia="Times New Roman" w:cstheme="minorHAnsi"/>
          <w:sz w:val="24"/>
          <w:szCs w:val="24"/>
          <w:lang w:eastAsia="ar-SA"/>
        </w:rPr>
        <w:t xml:space="preserve">przewyższającego </w:t>
      </w:r>
      <w:r w:rsidR="00DA1676" w:rsidRPr="00C90766">
        <w:rPr>
          <w:rFonts w:eastAsia="Times New Roman" w:cstheme="minorHAnsi"/>
          <w:sz w:val="24"/>
          <w:szCs w:val="24"/>
          <w:lang w:eastAsia="ar-SA"/>
        </w:rPr>
        <w:t xml:space="preserve"> wysokość zastrzeżonej kary umownej</w:t>
      </w:r>
      <w:r w:rsidRPr="00C90766">
        <w:rPr>
          <w:rFonts w:eastAsia="Times New Roman" w:cstheme="minorHAnsi"/>
          <w:sz w:val="24"/>
          <w:szCs w:val="24"/>
          <w:lang w:eastAsia="ar-SA"/>
        </w:rPr>
        <w:t>.</w:t>
      </w:r>
    </w:p>
    <w:p w14:paraId="21A6EAD4" w14:textId="77777777" w:rsidR="007A745C" w:rsidRPr="00C90766" w:rsidRDefault="007A745C" w:rsidP="0025103F">
      <w:pPr>
        <w:widowControl w:val="0"/>
        <w:numPr>
          <w:ilvl w:val="0"/>
          <w:numId w:val="5"/>
        </w:numPr>
        <w:tabs>
          <w:tab w:val="num" w:pos="426"/>
        </w:tabs>
        <w:suppressAutoHyphens/>
        <w:autoSpaceDE w:val="0"/>
        <w:spacing w:after="0"/>
        <w:ind w:left="426" w:hanging="426"/>
        <w:jc w:val="both"/>
        <w:rPr>
          <w:rFonts w:eastAsia="Times New Roman" w:cstheme="minorHAnsi"/>
          <w:sz w:val="24"/>
          <w:szCs w:val="24"/>
          <w:lang w:eastAsia="ar-SA"/>
        </w:rPr>
      </w:pPr>
      <w:r w:rsidRPr="00C90766">
        <w:rPr>
          <w:rFonts w:eastAsia="Times New Roman" w:cstheme="minorHAnsi"/>
          <w:sz w:val="24"/>
          <w:szCs w:val="24"/>
          <w:lang w:eastAsia="ar-SA"/>
        </w:rPr>
        <w:t>Strony ustalają, iż naliczona przez Zamawiającego kara umowna może być przez niego potrącona z wynagrodzenia należnego Wykonawcy, wskazanego w § 3 ust. 1, na co niniejszym Wykonawca wyraża nieodwołalną zgodę.</w:t>
      </w:r>
    </w:p>
    <w:p w14:paraId="1B8B7CAB" w14:textId="77777777" w:rsidR="007A745C" w:rsidRPr="00C90766" w:rsidRDefault="007A745C" w:rsidP="0025103F">
      <w:pPr>
        <w:widowControl w:val="0"/>
        <w:numPr>
          <w:ilvl w:val="0"/>
          <w:numId w:val="5"/>
        </w:numPr>
        <w:tabs>
          <w:tab w:val="num" w:pos="426"/>
        </w:tabs>
        <w:suppressAutoHyphens/>
        <w:autoSpaceDE w:val="0"/>
        <w:spacing w:after="0"/>
        <w:ind w:left="426" w:hanging="426"/>
        <w:jc w:val="both"/>
        <w:rPr>
          <w:rFonts w:eastAsia="Times New Roman" w:cstheme="minorHAnsi"/>
          <w:sz w:val="24"/>
          <w:szCs w:val="24"/>
          <w:lang w:eastAsia="ar-SA"/>
        </w:rPr>
      </w:pPr>
      <w:r w:rsidRPr="00C90766">
        <w:rPr>
          <w:rFonts w:eastAsia="Times New Roman" w:cstheme="minorHAnsi"/>
          <w:sz w:val="24"/>
          <w:szCs w:val="24"/>
          <w:lang w:eastAsia="ar-SA"/>
        </w:rPr>
        <w:t xml:space="preserve">W przypadku podniesienia przez osoby trzecie przeciwko Zamawiającemu roszczeń związanych z </w:t>
      </w:r>
      <w:r w:rsidR="00DA576F" w:rsidRPr="00C90766">
        <w:rPr>
          <w:rFonts w:eastAsia="Times New Roman" w:cstheme="minorHAnsi"/>
          <w:sz w:val="24"/>
          <w:szCs w:val="24"/>
          <w:lang w:eastAsia="ar-SA"/>
        </w:rPr>
        <w:t>Systemem</w:t>
      </w:r>
      <w:r w:rsidRPr="00C90766">
        <w:rPr>
          <w:rFonts w:eastAsia="Times New Roman" w:cstheme="minorHAnsi"/>
          <w:sz w:val="24"/>
          <w:szCs w:val="24"/>
          <w:lang w:eastAsia="ar-SA"/>
        </w:rPr>
        <w:t xml:space="preserve"> wykorzystanym do wykonania Przedmiotu Umowy, Wykonawca zobowiązuje się podjąć wszelkie niezbędne czynności prawne i faktyczne w</w:t>
      </w:r>
      <w:r w:rsidR="00A914D1" w:rsidRPr="00C90766">
        <w:rPr>
          <w:rFonts w:eastAsia="Times New Roman" w:cstheme="minorHAnsi"/>
          <w:sz w:val="24"/>
          <w:szCs w:val="24"/>
          <w:lang w:eastAsia="ar-SA"/>
        </w:rPr>
        <w:t> </w:t>
      </w:r>
      <w:r w:rsidRPr="00C90766">
        <w:rPr>
          <w:rFonts w:eastAsia="Times New Roman" w:cstheme="minorHAnsi"/>
          <w:sz w:val="24"/>
          <w:szCs w:val="24"/>
          <w:lang w:eastAsia="ar-SA"/>
        </w:rPr>
        <w:t>celu zwolnienia Zamawiającego od odpowiedzialności w stosunku do takich osób trzecich. Wykonawca zwróci także Zamawiającemu wszelkie koszty i straty poniesione w wyniku lub w związku z roszczeniami osób trzecich, o których mowa w zdaniu poprzedzającym.</w:t>
      </w:r>
    </w:p>
    <w:p w14:paraId="513A61B2" w14:textId="77777777" w:rsidR="006649B6" w:rsidRPr="00C90766" w:rsidRDefault="006649B6" w:rsidP="0025103F">
      <w:pPr>
        <w:widowControl w:val="0"/>
        <w:suppressAutoHyphens/>
        <w:autoSpaceDE w:val="0"/>
        <w:spacing w:after="0"/>
        <w:jc w:val="both"/>
        <w:rPr>
          <w:rFonts w:eastAsia="Times New Roman" w:cstheme="minorHAnsi"/>
          <w:b/>
          <w:sz w:val="24"/>
          <w:szCs w:val="24"/>
          <w:lang w:eastAsia="ar-SA"/>
        </w:rPr>
      </w:pPr>
    </w:p>
    <w:p w14:paraId="47C2BEA2" w14:textId="77777777" w:rsidR="007A745C" w:rsidRPr="00C90766" w:rsidRDefault="007A745C" w:rsidP="0025103F">
      <w:pPr>
        <w:widowControl w:val="0"/>
        <w:suppressAutoHyphens/>
        <w:autoSpaceDE w:val="0"/>
        <w:spacing w:after="0"/>
        <w:jc w:val="center"/>
        <w:rPr>
          <w:rFonts w:eastAsia="Times New Roman" w:cstheme="minorHAnsi"/>
          <w:b/>
          <w:sz w:val="24"/>
          <w:szCs w:val="24"/>
          <w:lang w:eastAsia="ar-SA"/>
        </w:rPr>
      </w:pPr>
      <w:r w:rsidRPr="00C90766">
        <w:rPr>
          <w:rFonts w:eastAsia="Times New Roman" w:cstheme="minorHAnsi"/>
          <w:b/>
          <w:sz w:val="24"/>
          <w:szCs w:val="24"/>
          <w:lang w:eastAsia="ar-SA"/>
        </w:rPr>
        <w:t>§7</w:t>
      </w:r>
    </w:p>
    <w:p w14:paraId="151825F2" w14:textId="77777777" w:rsidR="007A745C" w:rsidRPr="00C90766" w:rsidRDefault="007A745C" w:rsidP="0025103F">
      <w:pPr>
        <w:widowControl w:val="0"/>
        <w:suppressAutoHyphens/>
        <w:autoSpaceDE w:val="0"/>
        <w:spacing w:after="0"/>
        <w:ind w:left="2836" w:firstLine="709"/>
        <w:rPr>
          <w:rFonts w:eastAsia="Times New Roman" w:cstheme="minorHAnsi"/>
          <w:b/>
          <w:sz w:val="24"/>
          <w:szCs w:val="24"/>
          <w:lang w:eastAsia="ar-SA"/>
        </w:rPr>
      </w:pPr>
      <w:r w:rsidRPr="00C90766">
        <w:rPr>
          <w:rFonts w:eastAsia="Times New Roman" w:cstheme="minorHAnsi"/>
          <w:b/>
          <w:sz w:val="24"/>
          <w:szCs w:val="24"/>
          <w:lang w:eastAsia="ar-SA"/>
        </w:rPr>
        <w:t>Bezpieczeństwo informacji</w:t>
      </w:r>
    </w:p>
    <w:p w14:paraId="5A746744"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Informacją w rozumieniu Umowy są wszystkie dane, materiały lub dokumenty, pisemne, elektroniczne lub ustne, przekazane lub pozyskane przez Wykonawcę w związku z realizacją Umowy oraz wytworzone przez Wykonawcę na potrzeby realizacji Umowy.</w:t>
      </w:r>
    </w:p>
    <w:p w14:paraId="3EAA77F1"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 xml:space="preserve">Informacje stanowią wyłączną własność Ministerstwa Sprawiedliwości. </w:t>
      </w:r>
    </w:p>
    <w:p w14:paraId="2CC82308"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lastRenderedPageBreak/>
        <w:t>Wykonawca może przetwarzać powierzone mu przez Zamawiającego informacje tylko przez okres obowiązywania Umowy.</w:t>
      </w:r>
    </w:p>
    <w:p w14:paraId="14F4B284"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 xml:space="preserve">Wykonawca zobowiązuje się po zakończeniu realizacji Umowy 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t>
      </w:r>
    </w:p>
    <w:p w14:paraId="0A7125CF"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 xml:space="preserve">Wykonawca zobowiązuje się do zachowania w tajemnicy wszystkich informacji, a także sposobów zabezpieczenia informacji, zarówno w trakcie trwania niniejszej Umowy, jak i po jej wygaśnięciu lub rozwiązaniu. Wykonawca ponosi pełną odpowiedzialność za zachowanie w tajemnicy ww. informacji przez osoby, którymi się posługuje przy realizacji Umowy. </w:t>
      </w:r>
    </w:p>
    <w:p w14:paraId="31C41DFD"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Wykonawca zobowiązany jest do zastosowania wszelkich niezbędnych środków technicznych i organizacyjnych zapewniających ochronę przetwarzania informacji, a</w:t>
      </w:r>
      <w:r w:rsidR="00D51572" w:rsidRPr="00C90766">
        <w:rPr>
          <w:rFonts w:eastAsia="Times New Roman" w:cstheme="minorHAnsi"/>
          <w:sz w:val="24"/>
          <w:szCs w:val="24"/>
          <w:lang w:eastAsia="ar-SA"/>
        </w:rPr>
        <w:t> </w:t>
      </w:r>
      <w:r w:rsidRPr="00C90766">
        <w:rPr>
          <w:rFonts w:eastAsia="Times New Roman" w:cstheme="minorHAnsi"/>
          <w:sz w:val="24"/>
          <w:szCs w:val="24"/>
          <w:lang w:eastAsia="ar-SA"/>
        </w:rPr>
        <w:t>w</w:t>
      </w:r>
      <w:r w:rsidR="00D51572" w:rsidRPr="00C90766">
        <w:rPr>
          <w:rFonts w:eastAsia="Times New Roman" w:cstheme="minorHAnsi"/>
          <w:sz w:val="24"/>
          <w:szCs w:val="24"/>
          <w:lang w:eastAsia="ar-SA"/>
        </w:rPr>
        <w:t> </w:t>
      </w:r>
      <w:r w:rsidRPr="00C90766">
        <w:rPr>
          <w:rFonts w:eastAsia="Times New Roman" w:cstheme="minorHAnsi"/>
          <w:sz w:val="24"/>
          <w:szCs w:val="24"/>
          <w:lang w:eastAsia="ar-SA"/>
        </w:rPr>
        <w:t>szczególności powinien zabezpieczyć informacje przed ich udostępnieniem osobom nieuprawnionym, zabraniem przez osobę nieuprawnioną, przetwarzaniem z naruszeniem postanowień Umowy, zmianą, utratą, uszkodzeniem lub zniszczeniem.</w:t>
      </w:r>
    </w:p>
    <w:p w14:paraId="4BBF37B2"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Wykonawca zobowiązuje się do dołożenia najwyższej staranności w celu zabezpieczenia informacji przed bezprawnym dostępem, rozpowszechnianiem lub przekazaniem osobom trzecim.</w:t>
      </w:r>
    </w:p>
    <w:p w14:paraId="01C877C4"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 xml:space="preserve">Wykonawca zobowiązany jest zapewnić wykonanie obowiązków w zakresie bezpieczeństwa informacji, w szczególności dotyczącego zachowania w tajemnicy informacji, także przez jego pracowników oraz osoby, które realizują Umowę w imieniu Wykonawcy. Odpowiedzialność za naruszenie powyższego obowiązku spoczywa na Wykonawcy. Naruszenie bezpieczeństwa informacji, w szczególności ujawnienie jakiejkolwiek informacji </w:t>
      </w:r>
      <w:r w:rsidRPr="00C90766">
        <w:rPr>
          <w:rFonts w:eastAsia="Times New Roman" w:cstheme="minorHAnsi"/>
          <w:sz w:val="24"/>
          <w:szCs w:val="24"/>
          <w:lang w:eastAsia="ar-SA"/>
        </w:rPr>
        <w:br/>
        <w:t>w okresie obowiązywania Umowy, uprawnia Zamawiającego do odstąpienia od Umowy.</w:t>
      </w:r>
    </w:p>
    <w:p w14:paraId="02A7545A"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Wykonawca może udostępniać informacje jedynie tym swoim pracownikom, którym będą one niezbędne do wykonania powierzonych im czynności i tylko w zakresie, w jakim muszą mieć do nich dostęp dla celów określonych w niniejszej Umowie.</w:t>
      </w:r>
    </w:p>
    <w:p w14:paraId="685BB25F"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Pracownicy Wykonawcy oraz inne osoby, które realizują Umowę w imieniu Wykonawcy, zobowiązane są przed przystąpieniem do prac do podpisania oświadczenia o zachowaniu poufności informacji, którego wzór stanowi Załącznik nr 3 do Umowy. Podpisane oświadczenie należy przekazać Zamawiającemu przed umożliwieniem przystąpienia do prac tym pracownikom.</w:t>
      </w:r>
    </w:p>
    <w:p w14:paraId="20D6E7C3"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Wykonawca ponosi wszelką odpowiedzialność, tak wobec osób trzecich, jak i wobec Zamawiającego, za szkody powstałe w związku z nienależytą realizacją obowiązków dotyczących informacji.</w:t>
      </w:r>
    </w:p>
    <w:p w14:paraId="6F85DC55"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7D62A76E"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Wykonawca</w:t>
      </w:r>
      <w:r w:rsidRPr="00C90766">
        <w:rPr>
          <w:rFonts w:eastAsia="Times New Roman" w:cstheme="minorHAnsi"/>
          <w:sz w:val="24"/>
          <w:szCs w:val="24"/>
        </w:rPr>
        <w:t xml:space="preserve"> może przetwarzać informacje tylko w wersji elektronicznej.</w:t>
      </w:r>
    </w:p>
    <w:p w14:paraId="4CBE1F38"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 xml:space="preserve">W przypadku wystąpienia incydentu związanego z bezpieczeństwem informacji lub </w:t>
      </w:r>
      <w:r w:rsidRPr="00C90766">
        <w:rPr>
          <w:rFonts w:eastAsia="Times New Roman" w:cstheme="minorHAnsi"/>
          <w:sz w:val="24"/>
          <w:szCs w:val="24"/>
          <w:lang w:eastAsia="ar-SA"/>
        </w:rPr>
        <w:lastRenderedPageBreak/>
        <w:t>z</w:t>
      </w:r>
      <w:r w:rsidR="00D51572" w:rsidRPr="00C90766">
        <w:rPr>
          <w:rFonts w:eastAsia="Times New Roman" w:cstheme="minorHAnsi"/>
          <w:sz w:val="24"/>
          <w:szCs w:val="24"/>
          <w:lang w:eastAsia="ar-SA"/>
        </w:rPr>
        <w:t> </w:t>
      </w:r>
      <w:r w:rsidRPr="00C90766">
        <w:rPr>
          <w:rFonts w:eastAsia="Times New Roman" w:cstheme="minorHAnsi"/>
          <w:sz w:val="24"/>
          <w:szCs w:val="24"/>
          <w:lang w:eastAsia="ar-SA"/>
        </w:rPr>
        <w:t>naruszeniem obowiązków wynikających z Umowy, Zamawiający może przeprowadzić kontrolę wykonywanych przez Wykonawcę czynności. Kontrola może być realizowana przez Zamawiającego lub podmioty przez niego uprawnione.</w:t>
      </w:r>
    </w:p>
    <w:p w14:paraId="34C095B7"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Wykonawca zobowiązany jest współpracować z Zamawiającym w odpowiednim zakresie z</w:t>
      </w:r>
      <w:r w:rsidR="00D51572" w:rsidRPr="00C90766">
        <w:rPr>
          <w:rFonts w:eastAsia="Times New Roman" w:cstheme="minorHAnsi"/>
          <w:sz w:val="24"/>
          <w:szCs w:val="24"/>
          <w:lang w:eastAsia="ar-SA"/>
        </w:rPr>
        <w:t> </w:t>
      </w:r>
      <w:r w:rsidRPr="00C90766">
        <w:rPr>
          <w:rFonts w:eastAsia="Times New Roman" w:cstheme="minorHAnsi"/>
          <w:sz w:val="24"/>
          <w:szCs w:val="24"/>
          <w:lang w:eastAsia="ar-SA"/>
        </w:rPr>
        <w:t>podmiotami przeprowadzającymi kontrolę.</w:t>
      </w:r>
    </w:p>
    <w:p w14:paraId="5B3C564F"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Wyniki kontroli zostaną przekazane Wykonawcy po jej zakończeniu. Zamawiający może wskazać niezbędne działania, jakie Wykonawca musi podjąć w celu wprowadzenia określonych zmian lub podjęcia określonych czynności.</w:t>
      </w:r>
    </w:p>
    <w:p w14:paraId="34C803D2"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Wykonawca zobowiązany jest do natychmiastowego powiadamiania o nieuprawnionym ujawnieniu lub udostępnieniu informacji oraz o innym naruszeniu bezpieczeństwa informacji, a następnie raportowania Zamawiającemu o podjętych działaniach w powyższym zakresie:</w:t>
      </w:r>
    </w:p>
    <w:p w14:paraId="78475113" w14:textId="77777777" w:rsidR="007A745C" w:rsidRPr="00C90766" w:rsidRDefault="007A745C" w:rsidP="0025103F">
      <w:pPr>
        <w:widowControl w:val="0"/>
        <w:numPr>
          <w:ilvl w:val="0"/>
          <w:numId w:val="12"/>
        </w:numPr>
        <w:suppressAutoHyphens/>
        <w:autoSpaceDE w:val="0"/>
        <w:spacing w:after="0"/>
        <w:ind w:left="360"/>
        <w:jc w:val="both"/>
        <w:rPr>
          <w:rFonts w:eastAsia="Times New Roman" w:cstheme="minorHAnsi"/>
          <w:sz w:val="24"/>
          <w:szCs w:val="24"/>
          <w:lang w:eastAsia="ar-SA"/>
        </w:rPr>
      </w:pPr>
      <w:r w:rsidRPr="00C90766">
        <w:rPr>
          <w:rFonts w:eastAsia="Times New Roman" w:cstheme="minorHAnsi"/>
          <w:sz w:val="24"/>
          <w:szCs w:val="24"/>
          <w:lang w:eastAsia="ar-SA"/>
        </w:rPr>
        <w:t>telefonicznie, na numer telefonu ………</w:t>
      </w:r>
      <w:r w:rsidR="00995282" w:rsidRPr="00C90766">
        <w:rPr>
          <w:rFonts w:eastAsia="Times New Roman" w:cstheme="minorHAnsi"/>
          <w:sz w:val="24"/>
          <w:szCs w:val="24"/>
          <w:lang w:eastAsia="ar-SA"/>
        </w:rPr>
        <w:t>………………………………………………………………………</w:t>
      </w:r>
      <w:r w:rsidRPr="00C90766">
        <w:rPr>
          <w:rFonts w:eastAsia="Times New Roman" w:cstheme="minorHAnsi"/>
          <w:sz w:val="24"/>
          <w:szCs w:val="24"/>
          <w:lang w:eastAsia="ar-SA"/>
        </w:rPr>
        <w:t>;</w:t>
      </w:r>
    </w:p>
    <w:p w14:paraId="62FE322C" w14:textId="77777777" w:rsidR="007A745C" w:rsidRPr="00C90766" w:rsidRDefault="007A745C" w:rsidP="0025103F">
      <w:pPr>
        <w:widowControl w:val="0"/>
        <w:numPr>
          <w:ilvl w:val="0"/>
          <w:numId w:val="12"/>
        </w:numPr>
        <w:suppressAutoHyphens/>
        <w:autoSpaceDE w:val="0"/>
        <w:spacing w:after="0"/>
        <w:ind w:left="360"/>
        <w:jc w:val="both"/>
        <w:rPr>
          <w:rFonts w:eastAsia="Times New Roman" w:cstheme="minorHAnsi"/>
          <w:sz w:val="24"/>
          <w:szCs w:val="24"/>
          <w:lang w:eastAsia="ar-SA"/>
        </w:rPr>
      </w:pPr>
      <w:r w:rsidRPr="00C90766">
        <w:rPr>
          <w:rFonts w:eastAsia="Times New Roman" w:cstheme="minorHAnsi"/>
          <w:sz w:val="24"/>
          <w:szCs w:val="24"/>
          <w:lang w:eastAsia="ar-SA"/>
        </w:rPr>
        <w:t>na adres email ……………………</w:t>
      </w:r>
      <w:r w:rsidR="00995282" w:rsidRPr="00C90766">
        <w:rPr>
          <w:rFonts w:eastAsia="Times New Roman" w:cstheme="minorHAnsi"/>
          <w:sz w:val="24"/>
          <w:szCs w:val="24"/>
          <w:lang w:eastAsia="ar-SA"/>
        </w:rPr>
        <w:t>……………………………………………………………………………………..</w:t>
      </w:r>
      <w:r w:rsidRPr="00C90766">
        <w:rPr>
          <w:rFonts w:eastAsia="Times New Roman" w:cstheme="minorHAnsi"/>
          <w:sz w:val="24"/>
          <w:szCs w:val="24"/>
          <w:lang w:eastAsia="ar-SA"/>
        </w:rPr>
        <w:t>;</w:t>
      </w:r>
    </w:p>
    <w:p w14:paraId="4CD7ADF5" w14:textId="77777777" w:rsidR="007A745C" w:rsidRPr="00C90766" w:rsidRDefault="007A745C" w:rsidP="0025103F">
      <w:pPr>
        <w:widowControl w:val="0"/>
        <w:numPr>
          <w:ilvl w:val="0"/>
          <w:numId w:val="12"/>
        </w:numPr>
        <w:suppressAutoHyphens/>
        <w:autoSpaceDE w:val="0"/>
        <w:spacing w:after="0"/>
        <w:ind w:left="360"/>
        <w:jc w:val="both"/>
        <w:rPr>
          <w:rFonts w:eastAsia="Times New Roman" w:cstheme="minorHAnsi"/>
          <w:sz w:val="24"/>
          <w:szCs w:val="24"/>
          <w:lang w:eastAsia="ar-SA"/>
        </w:rPr>
      </w:pPr>
      <w:r w:rsidRPr="00C90766">
        <w:rPr>
          <w:rFonts w:eastAsia="Times New Roman" w:cstheme="minorHAnsi"/>
          <w:sz w:val="24"/>
          <w:szCs w:val="24"/>
          <w:lang w:eastAsia="ar-SA"/>
        </w:rPr>
        <w:t>faksem, na numer ………………</w:t>
      </w:r>
      <w:r w:rsidR="00995282" w:rsidRPr="00C90766">
        <w:rPr>
          <w:rFonts w:eastAsia="Times New Roman" w:cstheme="minorHAnsi"/>
          <w:sz w:val="24"/>
          <w:szCs w:val="24"/>
          <w:lang w:eastAsia="ar-SA"/>
        </w:rPr>
        <w:t>…………………………………………………………………………………..</w:t>
      </w:r>
      <w:r w:rsidRPr="00C90766">
        <w:rPr>
          <w:rFonts w:eastAsia="Times New Roman" w:cstheme="minorHAnsi"/>
          <w:sz w:val="24"/>
          <w:szCs w:val="24"/>
          <w:lang w:eastAsia="ar-SA"/>
        </w:rPr>
        <w:t xml:space="preserve"> .</w:t>
      </w:r>
    </w:p>
    <w:p w14:paraId="09396008" w14:textId="77777777" w:rsidR="007A745C" w:rsidRPr="00C90766" w:rsidRDefault="007A745C" w:rsidP="0025103F">
      <w:pPr>
        <w:widowControl w:val="0"/>
        <w:suppressAutoHyphens/>
        <w:autoSpaceDE w:val="0"/>
        <w:spacing w:after="0"/>
        <w:ind w:left="360"/>
        <w:jc w:val="both"/>
        <w:rPr>
          <w:rFonts w:eastAsia="Times New Roman" w:cstheme="minorHAnsi"/>
          <w:sz w:val="24"/>
          <w:szCs w:val="24"/>
          <w:lang w:eastAsia="ar-SA"/>
        </w:rPr>
      </w:pPr>
      <w:r w:rsidRPr="00C90766">
        <w:rPr>
          <w:rFonts w:eastAsia="Times New Roman" w:cstheme="minorHAnsi"/>
          <w:sz w:val="24"/>
          <w:szCs w:val="24"/>
          <w:lang w:eastAsia="ar-SA"/>
        </w:rPr>
        <w:t>Powiadomienie dokonane telefonicznie musi zostać potwierdzone poprzez jeden ze</w:t>
      </w:r>
      <w:r w:rsidR="00D51572" w:rsidRPr="00C90766">
        <w:rPr>
          <w:rFonts w:eastAsia="Times New Roman" w:cstheme="minorHAnsi"/>
          <w:sz w:val="24"/>
          <w:szCs w:val="24"/>
          <w:lang w:eastAsia="ar-SA"/>
        </w:rPr>
        <w:t> </w:t>
      </w:r>
      <w:r w:rsidRPr="00C90766">
        <w:rPr>
          <w:rFonts w:eastAsia="Times New Roman" w:cstheme="minorHAnsi"/>
          <w:sz w:val="24"/>
          <w:szCs w:val="24"/>
          <w:lang w:eastAsia="ar-SA"/>
        </w:rPr>
        <w:t>sposobów wskazanych w pkt 2 – 3 w terminie jednej godziny od dokonania powiadomienia.</w:t>
      </w:r>
    </w:p>
    <w:p w14:paraId="7925C614"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 xml:space="preserve">Wykonawca nie może zwielokrotniać, rozpowszechniać, korzystać w celach niezwiązanych </w:t>
      </w:r>
      <w:r w:rsidR="00C85220" w:rsidRPr="00C90766">
        <w:rPr>
          <w:rFonts w:eastAsia="Times New Roman" w:cstheme="minorHAnsi"/>
          <w:sz w:val="24"/>
          <w:szCs w:val="24"/>
          <w:lang w:eastAsia="ar-SA"/>
        </w:rPr>
        <w:t xml:space="preserve"> </w:t>
      </w:r>
      <w:r w:rsidR="00C85220" w:rsidRPr="00C90766">
        <w:rPr>
          <w:rFonts w:eastAsia="Times New Roman" w:cstheme="minorHAnsi"/>
          <w:sz w:val="24"/>
          <w:szCs w:val="24"/>
          <w:lang w:eastAsia="ar-SA"/>
        </w:rPr>
        <w:br/>
      </w:r>
      <w:r w:rsidRPr="00C90766">
        <w:rPr>
          <w:rFonts w:eastAsia="Times New Roman" w:cstheme="minorHAnsi"/>
          <w:sz w:val="24"/>
          <w:szCs w:val="24"/>
          <w:lang w:eastAsia="ar-SA"/>
        </w:rPr>
        <w:t>z realizacją Umowy oraz ujawniać informacji osobom trzecim, bez uzyskania w powyższym zakresie pisemnej zgody Zamawiającego, o ile takie informacje nie zostały już podane do publicznej wiadomości lub nie są publicznie dostępne.</w:t>
      </w:r>
    </w:p>
    <w:p w14:paraId="392CEFCB"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 xml:space="preserve">Wykonawca zobowiązany jest: </w:t>
      </w:r>
    </w:p>
    <w:p w14:paraId="0BF80269" w14:textId="77777777" w:rsidR="007A745C" w:rsidRPr="00C90766" w:rsidRDefault="007A745C" w:rsidP="0025103F">
      <w:pPr>
        <w:widowControl w:val="0"/>
        <w:numPr>
          <w:ilvl w:val="1"/>
          <w:numId w:val="13"/>
        </w:numPr>
        <w:suppressAutoHyphens/>
        <w:autoSpaceDE w:val="0"/>
        <w:spacing w:after="0"/>
        <w:ind w:left="720"/>
        <w:jc w:val="both"/>
        <w:rPr>
          <w:rFonts w:eastAsia="Times New Roman" w:cstheme="minorHAnsi"/>
          <w:sz w:val="24"/>
          <w:szCs w:val="24"/>
          <w:lang w:eastAsia="ar-SA"/>
        </w:rPr>
      </w:pPr>
      <w:r w:rsidRPr="00C90766">
        <w:rPr>
          <w:rFonts w:eastAsia="Times New Roman" w:cstheme="minorHAnsi"/>
          <w:sz w:val="24"/>
          <w:szCs w:val="24"/>
          <w:lang w:eastAsia="ar-SA"/>
        </w:rPr>
        <w:t>zapewnić kontrolę nad tym, jakie informacje, kiedy, przez kogo oraz komu są</w:t>
      </w:r>
      <w:r w:rsidR="00D51572" w:rsidRPr="00C90766">
        <w:rPr>
          <w:rFonts w:eastAsia="Times New Roman" w:cstheme="minorHAnsi"/>
          <w:sz w:val="24"/>
          <w:szCs w:val="24"/>
          <w:lang w:eastAsia="ar-SA"/>
        </w:rPr>
        <w:t> </w:t>
      </w:r>
      <w:r w:rsidRPr="00C90766">
        <w:rPr>
          <w:rFonts w:eastAsia="Times New Roman" w:cstheme="minorHAnsi"/>
          <w:sz w:val="24"/>
          <w:szCs w:val="24"/>
          <w:lang w:eastAsia="ar-SA"/>
        </w:rPr>
        <w:t>przekazywane, zwłaszcza gdy przekazuje się je za pomocą teletransmisji danych;</w:t>
      </w:r>
    </w:p>
    <w:p w14:paraId="44812A72" w14:textId="77777777" w:rsidR="007A745C" w:rsidRPr="00C90766" w:rsidRDefault="007A745C" w:rsidP="0025103F">
      <w:pPr>
        <w:widowControl w:val="0"/>
        <w:numPr>
          <w:ilvl w:val="1"/>
          <w:numId w:val="13"/>
        </w:numPr>
        <w:suppressAutoHyphens/>
        <w:autoSpaceDE w:val="0"/>
        <w:spacing w:after="0"/>
        <w:ind w:left="720"/>
        <w:jc w:val="both"/>
        <w:rPr>
          <w:rFonts w:eastAsia="Times New Roman" w:cstheme="minorHAnsi"/>
          <w:sz w:val="24"/>
          <w:szCs w:val="24"/>
          <w:lang w:eastAsia="ar-SA"/>
        </w:rPr>
      </w:pPr>
      <w:r w:rsidRPr="00C90766">
        <w:rPr>
          <w:rFonts w:eastAsia="Times New Roman" w:cstheme="minorHAnsi"/>
          <w:sz w:val="24"/>
          <w:szCs w:val="24"/>
          <w:lang w:eastAsia="ar-SA"/>
        </w:rPr>
        <w:t>zapewnić, aby osoby, o których mowa w pkt 1, zachowywały w tajemnicy informacje oraz sposoby ich zabezpieczeń.</w:t>
      </w:r>
    </w:p>
    <w:p w14:paraId="2A462903"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 xml:space="preserve">Wykonawca nie może powierzyć przetwarzania informacji innym podmiotom bez uprzedniego uzyskania w tym przedmiocie pisemnej zgody Zamawiającego. </w:t>
      </w:r>
    </w:p>
    <w:p w14:paraId="60A02A82"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 xml:space="preserve">W przypadku powierzenia przez Wykonawcę informacji, Wykonawca odpowiada za działania i zaniechania tych podmiotów, jak za własne działania lub zaniechania. </w:t>
      </w:r>
    </w:p>
    <w:p w14:paraId="7B8BB5EF" w14:textId="77777777" w:rsidR="007A745C" w:rsidRPr="00C90766" w:rsidRDefault="007A745C" w:rsidP="0025103F">
      <w:pPr>
        <w:widowControl w:val="0"/>
        <w:numPr>
          <w:ilvl w:val="0"/>
          <w:numId w:val="11"/>
        </w:numPr>
        <w:suppressAutoHyphens/>
        <w:autoSpaceDE w:val="0"/>
        <w:spacing w:after="0"/>
        <w:ind w:left="360" w:hanging="360"/>
        <w:jc w:val="both"/>
        <w:rPr>
          <w:rFonts w:eastAsia="Times New Roman" w:cstheme="minorHAnsi"/>
          <w:sz w:val="24"/>
          <w:szCs w:val="24"/>
          <w:lang w:eastAsia="ar-SA"/>
        </w:rPr>
      </w:pPr>
      <w:r w:rsidRPr="00C90766">
        <w:rPr>
          <w:rFonts w:eastAsia="Times New Roman" w:cstheme="minorHAnsi"/>
          <w:sz w:val="24"/>
          <w:szCs w:val="24"/>
          <w:lang w:eastAsia="ar-SA"/>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39CF8391" w14:textId="77777777" w:rsidR="00995282" w:rsidRPr="00C90766" w:rsidRDefault="007A745C" w:rsidP="0025103F">
      <w:pPr>
        <w:widowControl w:val="0"/>
        <w:numPr>
          <w:ilvl w:val="0"/>
          <w:numId w:val="11"/>
        </w:numPr>
        <w:suppressAutoHyphens/>
        <w:autoSpaceDE w:val="0"/>
        <w:spacing w:after="0"/>
        <w:ind w:left="360" w:hanging="360"/>
        <w:jc w:val="both"/>
        <w:rPr>
          <w:rFonts w:eastAsia="Times New Roman" w:cstheme="minorHAnsi"/>
          <w:b/>
          <w:sz w:val="24"/>
          <w:szCs w:val="24"/>
          <w:lang w:eastAsia="ar-SA"/>
        </w:rPr>
      </w:pPr>
      <w:r w:rsidRPr="00C90766">
        <w:rPr>
          <w:rFonts w:eastAsia="Times New Roman" w:cstheme="minorHAnsi"/>
          <w:sz w:val="24"/>
          <w:szCs w:val="24"/>
          <w:lang w:eastAsia="ar-SA"/>
        </w:rPr>
        <w:t>Wykonawca zobowiązany jest zapewnić wykonywanie postanowień umownych przez podwykonawców na takich samych warunkach jak określone w niniejszej Umowie.</w:t>
      </w:r>
    </w:p>
    <w:p w14:paraId="68F72153" w14:textId="77777777" w:rsidR="00745F5B" w:rsidRPr="00C90766" w:rsidRDefault="00745F5B" w:rsidP="0025103F">
      <w:pPr>
        <w:widowControl w:val="0"/>
        <w:suppressAutoHyphens/>
        <w:autoSpaceDE w:val="0"/>
        <w:spacing w:after="0"/>
        <w:jc w:val="both"/>
        <w:rPr>
          <w:rFonts w:eastAsia="Times New Roman" w:cstheme="minorHAnsi"/>
          <w:b/>
          <w:sz w:val="24"/>
          <w:szCs w:val="24"/>
          <w:lang w:eastAsia="ar-SA"/>
        </w:rPr>
      </w:pPr>
    </w:p>
    <w:p w14:paraId="4A4199AD" w14:textId="77777777" w:rsidR="007A745C" w:rsidRPr="00C90766" w:rsidRDefault="007A745C" w:rsidP="0025103F">
      <w:pPr>
        <w:widowControl w:val="0"/>
        <w:suppressAutoHyphens/>
        <w:autoSpaceDE w:val="0"/>
        <w:spacing w:after="0"/>
        <w:jc w:val="center"/>
        <w:rPr>
          <w:rFonts w:eastAsia="Times New Roman" w:cstheme="minorHAnsi"/>
          <w:b/>
          <w:sz w:val="24"/>
          <w:szCs w:val="24"/>
          <w:lang w:eastAsia="ar-SA"/>
        </w:rPr>
      </w:pPr>
      <w:r w:rsidRPr="00C90766">
        <w:rPr>
          <w:rFonts w:eastAsia="Times New Roman" w:cstheme="minorHAnsi"/>
          <w:b/>
          <w:sz w:val="24"/>
          <w:szCs w:val="24"/>
          <w:lang w:eastAsia="ar-SA"/>
        </w:rPr>
        <w:t xml:space="preserve">§ </w:t>
      </w:r>
      <w:r w:rsidR="00DA1676" w:rsidRPr="00C90766">
        <w:rPr>
          <w:rFonts w:eastAsia="Times New Roman" w:cstheme="minorHAnsi"/>
          <w:b/>
          <w:sz w:val="24"/>
          <w:szCs w:val="24"/>
          <w:lang w:eastAsia="ar-SA"/>
        </w:rPr>
        <w:t>8</w:t>
      </w:r>
    </w:p>
    <w:p w14:paraId="51B16726" w14:textId="77777777" w:rsidR="00B56F9A" w:rsidRPr="00C90766" w:rsidRDefault="00B56F9A" w:rsidP="0025103F">
      <w:pPr>
        <w:spacing w:after="0"/>
        <w:jc w:val="center"/>
        <w:rPr>
          <w:rFonts w:eastAsia="Times New Roman" w:cs="Times New Roman"/>
          <w:b/>
          <w:sz w:val="24"/>
          <w:szCs w:val="24"/>
          <w:lang w:eastAsia="pl-PL"/>
        </w:rPr>
      </w:pPr>
      <w:r w:rsidRPr="00C90766">
        <w:rPr>
          <w:rFonts w:eastAsia="Times New Roman" w:cs="Times New Roman"/>
          <w:b/>
          <w:sz w:val="24"/>
          <w:szCs w:val="24"/>
          <w:lang w:eastAsia="pl-PL"/>
        </w:rPr>
        <w:t>Gwarancja i rękojmia</w:t>
      </w:r>
    </w:p>
    <w:p w14:paraId="1DCF0CD3" w14:textId="3D29BDAC" w:rsidR="00B56F9A" w:rsidRPr="00C90766" w:rsidRDefault="00B56F9A" w:rsidP="0025103F">
      <w:pPr>
        <w:numPr>
          <w:ilvl w:val="0"/>
          <w:numId w:val="30"/>
        </w:numPr>
        <w:tabs>
          <w:tab w:val="num" w:pos="426"/>
        </w:tabs>
        <w:spacing w:after="0"/>
        <w:ind w:left="426" w:hanging="426"/>
        <w:jc w:val="both"/>
        <w:rPr>
          <w:rFonts w:eastAsia="Times New Roman" w:cs="Times New Roman"/>
          <w:sz w:val="24"/>
          <w:szCs w:val="24"/>
          <w:lang w:eastAsia="pl-PL"/>
        </w:rPr>
      </w:pPr>
      <w:r w:rsidRPr="00C90766">
        <w:rPr>
          <w:rFonts w:eastAsia="Times New Roman" w:cs="Times New Roman"/>
          <w:sz w:val="24"/>
          <w:szCs w:val="24"/>
          <w:lang w:eastAsia="pl-PL"/>
        </w:rPr>
        <w:t xml:space="preserve">Wykonawca udziela Zamawiającemu gwarancji na </w:t>
      </w:r>
      <w:r w:rsidR="00FD076C" w:rsidRPr="00C90766">
        <w:rPr>
          <w:rFonts w:eastAsia="Times New Roman" w:cs="Times New Roman"/>
          <w:sz w:val="24"/>
          <w:szCs w:val="24"/>
          <w:lang w:eastAsia="pl-PL"/>
        </w:rPr>
        <w:t xml:space="preserve">wdrożony </w:t>
      </w:r>
      <w:r w:rsidRPr="00C90766">
        <w:rPr>
          <w:rFonts w:eastAsia="Times New Roman" w:cs="Times New Roman"/>
          <w:sz w:val="24"/>
          <w:szCs w:val="24"/>
          <w:lang w:eastAsia="pl-PL"/>
        </w:rPr>
        <w:t>System na okres 12 miesięcy od daty podpisania przez Zamawiającego, bez zastrzeżeń, Protokołu odbioru potwierdzającego należyte wykonanie wdrożenia Systemu.</w:t>
      </w:r>
    </w:p>
    <w:p w14:paraId="2B2BC356" w14:textId="77777777" w:rsidR="00622A11" w:rsidRPr="00C90766" w:rsidRDefault="00622A11" w:rsidP="00862A10">
      <w:pPr>
        <w:pStyle w:val="Akapitzlist"/>
        <w:numPr>
          <w:ilvl w:val="0"/>
          <w:numId w:val="30"/>
        </w:numPr>
        <w:rPr>
          <w:rFonts w:eastAsia="Times New Roman" w:cs="Times New Roman"/>
          <w:sz w:val="24"/>
          <w:szCs w:val="24"/>
          <w:lang w:eastAsia="pl-PL"/>
        </w:rPr>
      </w:pPr>
      <w:r w:rsidRPr="00C90766">
        <w:rPr>
          <w:rFonts w:eastAsia="Times New Roman" w:cs="Times New Roman"/>
          <w:sz w:val="24"/>
          <w:szCs w:val="24"/>
          <w:lang w:eastAsia="pl-PL"/>
        </w:rPr>
        <w:lastRenderedPageBreak/>
        <w:t>Wykonawca udziela Zamawiającemu gwarancji na wykonane usługi, o których mowa w § 1 ust. 1 pkt 6  na okres 12 miesięcy od daty podpisania Protokołu odbioru tych prac.</w:t>
      </w:r>
    </w:p>
    <w:p w14:paraId="48F17510" w14:textId="77777777" w:rsidR="00B56F9A" w:rsidRPr="00C90766" w:rsidRDefault="00B56F9A" w:rsidP="0025103F">
      <w:pPr>
        <w:numPr>
          <w:ilvl w:val="0"/>
          <w:numId w:val="30"/>
        </w:numPr>
        <w:tabs>
          <w:tab w:val="num" w:pos="-3828"/>
          <w:tab w:val="num" w:pos="426"/>
        </w:tabs>
        <w:spacing w:after="0"/>
        <w:ind w:left="426" w:hanging="426"/>
        <w:jc w:val="both"/>
        <w:rPr>
          <w:rFonts w:eastAsia="Times New Roman" w:cs="Times New Roman"/>
          <w:sz w:val="24"/>
          <w:szCs w:val="24"/>
          <w:lang w:eastAsia="pl-PL"/>
        </w:rPr>
      </w:pPr>
      <w:r w:rsidRPr="00C90766">
        <w:rPr>
          <w:rFonts w:eastAsia="Times New Roman" w:cs="Times New Roman"/>
          <w:sz w:val="24"/>
          <w:szCs w:val="24"/>
          <w:lang w:eastAsia="pl-PL"/>
        </w:rPr>
        <w:t>Wykonawca udziela ręko</w:t>
      </w:r>
      <w:r w:rsidR="004E0F4D" w:rsidRPr="00C90766">
        <w:rPr>
          <w:rFonts w:eastAsia="Times New Roman" w:cs="Times New Roman"/>
          <w:sz w:val="24"/>
          <w:szCs w:val="24"/>
          <w:lang w:eastAsia="pl-PL"/>
        </w:rPr>
        <w:t>jmi za wady przedmiotu Umowy,</w:t>
      </w:r>
      <w:r w:rsidRPr="00C90766">
        <w:rPr>
          <w:rFonts w:eastAsia="Times New Roman" w:cs="Times New Roman"/>
          <w:sz w:val="24"/>
          <w:szCs w:val="24"/>
          <w:lang w:eastAsia="pl-PL"/>
        </w:rPr>
        <w:t xml:space="preserve"> </w:t>
      </w:r>
      <w:r w:rsidRPr="00C90766">
        <w:rPr>
          <w:rFonts w:eastAsia="Times New Roman" w:cs="Times New Roman"/>
          <w:sz w:val="24"/>
          <w:szCs w:val="24"/>
          <w:lang w:eastAsia="pl-PL"/>
        </w:rPr>
        <w:br/>
        <w:t>w okresie równym okresowi gwarancji.</w:t>
      </w:r>
    </w:p>
    <w:p w14:paraId="7224B0D7" w14:textId="77777777" w:rsidR="00B56F9A" w:rsidRPr="00C90766" w:rsidRDefault="00B56F9A" w:rsidP="0025103F">
      <w:pPr>
        <w:numPr>
          <w:ilvl w:val="0"/>
          <w:numId w:val="30"/>
        </w:numPr>
        <w:tabs>
          <w:tab w:val="num" w:pos="-3828"/>
          <w:tab w:val="num" w:pos="426"/>
        </w:tabs>
        <w:spacing w:after="0"/>
        <w:ind w:left="426" w:hanging="426"/>
        <w:jc w:val="both"/>
        <w:rPr>
          <w:rFonts w:eastAsia="Times New Roman" w:cs="Times New Roman"/>
          <w:sz w:val="24"/>
          <w:szCs w:val="24"/>
          <w:lang w:eastAsia="pl-PL"/>
        </w:rPr>
      </w:pPr>
      <w:r w:rsidRPr="00C90766">
        <w:rPr>
          <w:rFonts w:eastAsia="Times New Roman" w:cs="Times New Roman"/>
          <w:sz w:val="24"/>
          <w:szCs w:val="24"/>
          <w:lang w:eastAsia="pl-PL"/>
        </w:rPr>
        <w:t xml:space="preserve">Uprawnienia gwarancyjne, zgłaszanie awarii przez Zamawiającego, dokonywanie napraw </w:t>
      </w:r>
      <w:r w:rsidRPr="00C90766">
        <w:rPr>
          <w:rFonts w:eastAsia="Times New Roman" w:cs="Times New Roman"/>
          <w:sz w:val="24"/>
          <w:szCs w:val="24"/>
          <w:lang w:eastAsia="pl-PL"/>
        </w:rPr>
        <w:br/>
        <w:t>przez Wykonawcę, określa Załącznik nr 1 do Umowy – Opis przedmiotu zamówienia.</w:t>
      </w:r>
    </w:p>
    <w:p w14:paraId="04A113A2" w14:textId="77777777" w:rsidR="00745F5B" w:rsidRPr="00C90766" w:rsidRDefault="00745F5B" w:rsidP="0025103F">
      <w:pPr>
        <w:widowControl w:val="0"/>
        <w:suppressAutoHyphens/>
        <w:autoSpaceDE w:val="0"/>
        <w:autoSpaceDN w:val="0"/>
        <w:adjustRightInd w:val="0"/>
        <w:spacing w:after="0"/>
        <w:jc w:val="both"/>
        <w:rPr>
          <w:rFonts w:eastAsia="Times New Roman" w:cstheme="minorHAnsi"/>
          <w:sz w:val="24"/>
          <w:szCs w:val="24"/>
          <w:lang w:eastAsia="pl-PL"/>
        </w:rPr>
      </w:pPr>
    </w:p>
    <w:p w14:paraId="327AD424" w14:textId="77777777" w:rsidR="007A745C" w:rsidRPr="00C90766" w:rsidRDefault="007A745C" w:rsidP="0025103F">
      <w:pPr>
        <w:widowControl w:val="0"/>
        <w:suppressAutoHyphens/>
        <w:autoSpaceDE w:val="0"/>
        <w:spacing w:after="0"/>
        <w:jc w:val="center"/>
        <w:rPr>
          <w:rFonts w:eastAsia="Times New Roman" w:cstheme="minorHAnsi"/>
          <w:b/>
          <w:sz w:val="24"/>
          <w:szCs w:val="24"/>
          <w:lang w:eastAsia="ar-SA"/>
        </w:rPr>
      </w:pPr>
      <w:r w:rsidRPr="00C90766">
        <w:rPr>
          <w:rFonts w:eastAsia="Times New Roman" w:cstheme="minorHAnsi"/>
          <w:b/>
          <w:sz w:val="24"/>
          <w:szCs w:val="24"/>
          <w:lang w:eastAsia="ar-SA"/>
        </w:rPr>
        <w:t xml:space="preserve">§ </w:t>
      </w:r>
      <w:r w:rsidR="00DA1676" w:rsidRPr="00C90766">
        <w:rPr>
          <w:rFonts w:eastAsia="Times New Roman" w:cstheme="minorHAnsi"/>
          <w:b/>
          <w:sz w:val="24"/>
          <w:szCs w:val="24"/>
          <w:lang w:eastAsia="ar-SA"/>
        </w:rPr>
        <w:t>9</w:t>
      </w:r>
    </w:p>
    <w:p w14:paraId="2D293BF3" w14:textId="77777777" w:rsidR="007A745C" w:rsidRPr="00C90766" w:rsidRDefault="007A745C" w:rsidP="0025103F">
      <w:pPr>
        <w:widowControl w:val="0"/>
        <w:suppressAutoHyphens/>
        <w:autoSpaceDE w:val="0"/>
        <w:spacing w:after="0"/>
        <w:jc w:val="center"/>
        <w:rPr>
          <w:rFonts w:eastAsia="Times New Roman" w:cstheme="minorHAnsi"/>
          <w:b/>
          <w:sz w:val="24"/>
          <w:szCs w:val="24"/>
          <w:lang w:eastAsia="ar-SA"/>
        </w:rPr>
      </w:pPr>
      <w:r w:rsidRPr="00C90766">
        <w:rPr>
          <w:rFonts w:eastAsia="Times New Roman" w:cstheme="minorHAnsi"/>
          <w:b/>
          <w:sz w:val="24"/>
          <w:szCs w:val="24"/>
          <w:lang w:eastAsia="ar-SA"/>
        </w:rPr>
        <w:t>Odstąpienie od Umowy</w:t>
      </w:r>
    </w:p>
    <w:p w14:paraId="21EDAF13" w14:textId="77777777" w:rsidR="00300AB2" w:rsidRPr="00C90766" w:rsidRDefault="00300AB2" w:rsidP="0025103F">
      <w:pPr>
        <w:spacing w:after="0"/>
        <w:jc w:val="both"/>
        <w:rPr>
          <w:rFonts w:cstheme="minorHAnsi"/>
          <w:sz w:val="24"/>
          <w:szCs w:val="24"/>
        </w:rPr>
      </w:pPr>
      <w:r w:rsidRPr="00C90766">
        <w:rPr>
          <w:rFonts w:cstheme="minorHAnsi"/>
          <w:sz w:val="24"/>
          <w:szCs w:val="24"/>
        </w:rPr>
        <w:t>Zamawiający może odstąpić od umowy, bez konieczności przesyłania dodatkowego wezwania, w przypadku:</w:t>
      </w:r>
    </w:p>
    <w:p w14:paraId="36621E8E" w14:textId="77777777" w:rsidR="00300AB2" w:rsidRPr="00C90766" w:rsidRDefault="00300AB2" w:rsidP="0025103F">
      <w:pPr>
        <w:pStyle w:val="Tekstpodstawowywcity31"/>
        <w:widowControl w:val="0"/>
        <w:numPr>
          <w:ilvl w:val="1"/>
          <w:numId w:val="20"/>
        </w:numPr>
        <w:tabs>
          <w:tab w:val="clear" w:pos="1696"/>
          <w:tab w:val="num" w:pos="426"/>
          <w:tab w:val="left" w:pos="720"/>
        </w:tabs>
        <w:spacing w:after="0" w:line="276" w:lineRule="auto"/>
        <w:ind w:left="426" w:hanging="426"/>
        <w:jc w:val="both"/>
        <w:rPr>
          <w:rFonts w:asciiTheme="minorHAnsi" w:hAnsiTheme="minorHAnsi" w:cstheme="minorHAnsi"/>
          <w:sz w:val="24"/>
          <w:szCs w:val="24"/>
        </w:rPr>
      </w:pPr>
      <w:r w:rsidRPr="00C90766">
        <w:rPr>
          <w:rFonts w:asciiTheme="minorHAnsi" w:hAnsiTheme="minorHAnsi" w:cstheme="minorHAnsi"/>
          <w:sz w:val="24"/>
          <w:szCs w:val="24"/>
        </w:rPr>
        <w:t>gdy Wykonawca przed wydaniem dokumentów licencyjnych zaprzes</w:t>
      </w:r>
      <w:r w:rsidR="009A6C37" w:rsidRPr="00C90766">
        <w:rPr>
          <w:rFonts w:asciiTheme="minorHAnsi" w:hAnsiTheme="minorHAnsi" w:cstheme="minorHAnsi"/>
          <w:sz w:val="24"/>
          <w:szCs w:val="24"/>
        </w:rPr>
        <w:t>tał prowadzenia działalności,</w:t>
      </w:r>
      <w:r w:rsidRPr="00C90766">
        <w:rPr>
          <w:rFonts w:asciiTheme="minorHAnsi" w:hAnsiTheme="minorHAnsi" w:cstheme="minorHAnsi"/>
          <w:sz w:val="24"/>
          <w:szCs w:val="24"/>
        </w:rPr>
        <w:t xml:space="preserve"> </w:t>
      </w:r>
      <w:r w:rsidR="00745F5B" w:rsidRPr="00C90766">
        <w:rPr>
          <w:rFonts w:asciiTheme="minorHAnsi" w:hAnsiTheme="minorHAnsi" w:cstheme="minorHAnsi"/>
          <w:sz w:val="24"/>
          <w:szCs w:val="24"/>
        </w:rPr>
        <w:t xml:space="preserve">w przypadku otwarcia likwidacji </w:t>
      </w:r>
      <w:r w:rsidR="009A6C37" w:rsidRPr="00C90766">
        <w:rPr>
          <w:rFonts w:asciiTheme="minorHAnsi" w:hAnsiTheme="minorHAnsi" w:cstheme="minorHAnsi"/>
          <w:sz w:val="24"/>
          <w:szCs w:val="24"/>
        </w:rPr>
        <w:t>przez Wykonawcę lub</w:t>
      </w:r>
      <w:r w:rsidR="009A6C37" w:rsidRPr="00C90766">
        <w:rPr>
          <w:rFonts w:asciiTheme="minorHAnsi" w:hAnsiTheme="minorHAnsi" w:cstheme="minorHAnsi"/>
          <w:sz w:val="24"/>
          <w:szCs w:val="24"/>
          <w:lang w:eastAsia="pl-PL"/>
        </w:rPr>
        <w:t xml:space="preserve"> </w:t>
      </w:r>
      <w:r w:rsidR="009A6C37" w:rsidRPr="00C90766">
        <w:rPr>
          <w:rFonts w:asciiTheme="minorHAnsi" w:hAnsiTheme="minorHAnsi" w:cstheme="minorHAnsi"/>
          <w:sz w:val="24"/>
          <w:szCs w:val="24"/>
        </w:rPr>
        <w:t xml:space="preserve">w przypadku wydania sądowego nakazu zajęcia majątku Wykonawcy </w:t>
      </w:r>
      <w:r w:rsidRPr="00C90766">
        <w:rPr>
          <w:rFonts w:asciiTheme="minorHAnsi" w:hAnsiTheme="minorHAnsi" w:cstheme="minorHAnsi"/>
          <w:sz w:val="24"/>
          <w:szCs w:val="24"/>
        </w:rPr>
        <w:t>;</w:t>
      </w:r>
    </w:p>
    <w:p w14:paraId="6D3AFF55" w14:textId="77777777" w:rsidR="00300AB2" w:rsidRPr="00C90766" w:rsidRDefault="00300AB2" w:rsidP="0025103F">
      <w:pPr>
        <w:pStyle w:val="Tekstpodstawowywcity31"/>
        <w:widowControl w:val="0"/>
        <w:numPr>
          <w:ilvl w:val="1"/>
          <w:numId w:val="20"/>
        </w:numPr>
        <w:tabs>
          <w:tab w:val="clear" w:pos="1696"/>
          <w:tab w:val="num" w:pos="426"/>
          <w:tab w:val="left" w:pos="720"/>
        </w:tabs>
        <w:spacing w:after="0" w:line="276" w:lineRule="auto"/>
        <w:ind w:left="426" w:hanging="426"/>
        <w:jc w:val="both"/>
        <w:rPr>
          <w:rFonts w:asciiTheme="minorHAnsi" w:hAnsiTheme="minorHAnsi" w:cstheme="minorHAnsi"/>
          <w:b/>
          <w:bCs/>
          <w:sz w:val="24"/>
          <w:szCs w:val="24"/>
        </w:rPr>
      </w:pPr>
      <w:r w:rsidRPr="00C90766">
        <w:rPr>
          <w:rFonts w:asciiTheme="minorHAnsi" w:hAnsiTheme="minorHAnsi" w:cstheme="minorHAnsi"/>
          <w:sz w:val="24"/>
          <w:szCs w:val="24"/>
        </w:rPr>
        <w:t xml:space="preserve">opóźnienia Wykonawcy w wykonaniu obowiązku wskazanego w § 2 ust. </w:t>
      </w:r>
      <w:r w:rsidR="00BB0567" w:rsidRPr="00C90766">
        <w:rPr>
          <w:rFonts w:asciiTheme="minorHAnsi" w:hAnsiTheme="minorHAnsi" w:cstheme="minorHAnsi"/>
          <w:sz w:val="24"/>
          <w:szCs w:val="24"/>
        </w:rPr>
        <w:t>3</w:t>
      </w:r>
      <w:r w:rsidRPr="00C90766">
        <w:rPr>
          <w:rFonts w:asciiTheme="minorHAnsi" w:hAnsiTheme="minorHAnsi" w:cstheme="minorHAnsi"/>
          <w:sz w:val="24"/>
          <w:szCs w:val="24"/>
        </w:rPr>
        <w:t xml:space="preserve"> przekraczającego 14 dni. </w:t>
      </w:r>
    </w:p>
    <w:p w14:paraId="0B62403E" w14:textId="77777777" w:rsidR="00745F5B" w:rsidRPr="00C90766" w:rsidRDefault="00745F5B" w:rsidP="0025103F">
      <w:pPr>
        <w:pStyle w:val="Tekstpodstawowywcity31"/>
        <w:widowControl w:val="0"/>
        <w:tabs>
          <w:tab w:val="left" w:pos="720"/>
        </w:tabs>
        <w:spacing w:after="0" w:line="276" w:lineRule="auto"/>
        <w:ind w:left="426"/>
        <w:jc w:val="both"/>
        <w:rPr>
          <w:rFonts w:asciiTheme="minorHAnsi" w:hAnsiTheme="minorHAnsi" w:cstheme="minorHAnsi"/>
          <w:b/>
          <w:bCs/>
          <w:sz w:val="24"/>
          <w:szCs w:val="24"/>
        </w:rPr>
      </w:pPr>
    </w:p>
    <w:p w14:paraId="53472E6A" w14:textId="77777777" w:rsidR="007A745C" w:rsidRPr="00C90766" w:rsidRDefault="007A745C" w:rsidP="0025103F">
      <w:pPr>
        <w:widowControl w:val="0"/>
        <w:suppressAutoHyphens/>
        <w:autoSpaceDE w:val="0"/>
        <w:spacing w:after="0"/>
        <w:jc w:val="center"/>
        <w:rPr>
          <w:rFonts w:eastAsia="Times New Roman" w:cstheme="minorHAnsi"/>
          <w:b/>
          <w:sz w:val="24"/>
          <w:szCs w:val="24"/>
          <w:lang w:eastAsia="ar-SA"/>
        </w:rPr>
      </w:pPr>
      <w:r w:rsidRPr="00C90766">
        <w:rPr>
          <w:rFonts w:eastAsia="Times New Roman" w:cstheme="minorHAnsi"/>
          <w:b/>
          <w:sz w:val="24"/>
          <w:szCs w:val="24"/>
          <w:lang w:eastAsia="ar-SA"/>
        </w:rPr>
        <w:t>§ 1</w:t>
      </w:r>
      <w:r w:rsidR="00DA1676" w:rsidRPr="00C90766">
        <w:rPr>
          <w:rFonts w:eastAsia="Times New Roman" w:cstheme="minorHAnsi"/>
          <w:b/>
          <w:sz w:val="24"/>
          <w:szCs w:val="24"/>
          <w:lang w:eastAsia="ar-SA"/>
        </w:rPr>
        <w:t>0</w:t>
      </w:r>
    </w:p>
    <w:p w14:paraId="6CCC7292" w14:textId="77777777" w:rsidR="007A745C" w:rsidRPr="00C90766" w:rsidRDefault="007A745C" w:rsidP="0025103F">
      <w:pPr>
        <w:widowControl w:val="0"/>
        <w:suppressAutoHyphens/>
        <w:autoSpaceDE w:val="0"/>
        <w:spacing w:after="0"/>
        <w:jc w:val="center"/>
        <w:rPr>
          <w:rFonts w:eastAsia="Times New Roman" w:cstheme="minorHAnsi"/>
          <w:b/>
          <w:sz w:val="24"/>
          <w:szCs w:val="24"/>
          <w:lang w:eastAsia="ar-SA"/>
        </w:rPr>
      </w:pPr>
      <w:r w:rsidRPr="00C90766">
        <w:rPr>
          <w:rFonts w:eastAsia="Times New Roman" w:cstheme="minorHAnsi"/>
          <w:b/>
          <w:sz w:val="24"/>
          <w:szCs w:val="24"/>
          <w:lang w:eastAsia="ar-SA"/>
        </w:rPr>
        <w:t>Postanowienia końcowe</w:t>
      </w:r>
    </w:p>
    <w:p w14:paraId="7A54319D" w14:textId="77777777" w:rsidR="007A14F6" w:rsidRPr="00C90766" w:rsidRDefault="007A14F6" w:rsidP="0025103F">
      <w:pPr>
        <w:pStyle w:val="Akapitzlist"/>
        <w:numPr>
          <w:ilvl w:val="0"/>
          <w:numId w:val="6"/>
        </w:numPr>
        <w:spacing w:after="0" w:line="276" w:lineRule="auto"/>
        <w:rPr>
          <w:rFonts w:eastAsia="Times New Roman" w:cstheme="minorHAnsi"/>
          <w:sz w:val="24"/>
          <w:szCs w:val="24"/>
          <w:lang w:eastAsia="ar-SA"/>
        </w:rPr>
      </w:pPr>
      <w:r w:rsidRPr="00C90766">
        <w:rPr>
          <w:rFonts w:eastAsia="Times New Roman" w:cstheme="minorHAnsi"/>
          <w:sz w:val="24"/>
          <w:szCs w:val="24"/>
          <w:lang w:eastAsia="ar-SA"/>
        </w:rPr>
        <w:t xml:space="preserve">Wszelkie zmiany umowy, jej rozwiązanie za zgodą obu stron, odstąpienie od niej lub jej wypowiedzenie wymaga formy pisemnej, pod rygorem nieważności. </w:t>
      </w:r>
    </w:p>
    <w:p w14:paraId="0B004781" w14:textId="77777777" w:rsidR="007A745C" w:rsidRPr="00C90766" w:rsidRDefault="007A745C" w:rsidP="0025103F">
      <w:pPr>
        <w:widowControl w:val="0"/>
        <w:numPr>
          <w:ilvl w:val="0"/>
          <w:numId w:val="6"/>
        </w:numPr>
        <w:tabs>
          <w:tab w:val="num" w:pos="480"/>
        </w:tabs>
        <w:suppressAutoHyphens/>
        <w:autoSpaceDE w:val="0"/>
        <w:autoSpaceDN w:val="0"/>
        <w:adjustRightInd w:val="0"/>
        <w:spacing w:after="0"/>
        <w:ind w:left="480" w:hanging="480"/>
        <w:jc w:val="both"/>
        <w:rPr>
          <w:rFonts w:eastAsia="Times New Roman" w:cstheme="minorHAnsi"/>
          <w:sz w:val="24"/>
          <w:szCs w:val="24"/>
          <w:lang w:eastAsia="ar-SA"/>
        </w:rPr>
      </w:pPr>
      <w:r w:rsidRPr="00C90766">
        <w:rPr>
          <w:rFonts w:eastAsia="Times New Roman" w:cstheme="minorHAnsi"/>
          <w:sz w:val="24"/>
          <w:szCs w:val="24"/>
          <w:lang w:eastAsia="ar-SA"/>
        </w:rPr>
        <w:t>Prawem właściwym dla Umowy jest prawo polskie.</w:t>
      </w:r>
    </w:p>
    <w:p w14:paraId="24C3CFE5" w14:textId="77777777" w:rsidR="007A745C" w:rsidRPr="00C90766" w:rsidRDefault="007A745C" w:rsidP="0025103F">
      <w:pPr>
        <w:widowControl w:val="0"/>
        <w:numPr>
          <w:ilvl w:val="0"/>
          <w:numId w:val="6"/>
        </w:numPr>
        <w:tabs>
          <w:tab w:val="num" w:pos="480"/>
        </w:tabs>
        <w:suppressAutoHyphens/>
        <w:autoSpaceDE w:val="0"/>
        <w:spacing w:after="0"/>
        <w:ind w:left="480" w:hanging="480"/>
        <w:jc w:val="both"/>
        <w:rPr>
          <w:rFonts w:eastAsia="Times New Roman" w:cstheme="minorHAnsi"/>
          <w:sz w:val="24"/>
          <w:szCs w:val="24"/>
          <w:lang w:eastAsia="ar-SA"/>
        </w:rPr>
      </w:pPr>
      <w:r w:rsidRPr="00C90766">
        <w:rPr>
          <w:rFonts w:eastAsia="Times New Roman" w:cstheme="minorHAnsi"/>
          <w:sz w:val="24"/>
          <w:szCs w:val="24"/>
          <w:lang w:eastAsia="ar-SA"/>
        </w:rPr>
        <w:t>Żadna ze Stron Umowy nie może przenieść praw i obowiązków wynikających z niniejszej Umowy na osobę trzecią bez uprzedniego uzyskania zgody drugiej Strony, wyrażonej w</w:t>
      </w:r>
      <w:r w:rsidR="00D51572" w:rsidRPr="00C90766">
        <w:rPr>
          <w:rFonts w:eastAsia="Times New Roman" w:cstheme="minorHAnsi"/>
          <w:sz w:val="24"/>
          <w:szCs w:val="24"/>
          <w:lang w:eastAsia="ar-SA"/>
        </w:rPr>
        <w:t> </w:t>
      </w:r>
      <w:r w:rsidRPr="00C90766">
        <w:rPr>
          <w:rFonts w:eastAsia="Times New Roman" w:cstheme="minorHAnsi"/>
          <w:sz w:val="24"/>
          <w:szCs w:val="24"/>
          <w:lang w:eastAsia="ar-SA"/>
        </w:rPr>
        <w:t>formie pisemnej pod rygorem nieważności.</w:t>
      </w:r>
    </w:p>
    <w:p w14:paraId="070B483B" w14:textId="77777777" w:rsidR="007A745C" w:rsidRPr="00C90766" w:rsidRDefault="007A745C" w:rsidP="0025103F">
      <w:pPr>
        <w:widowControl w:val="0"/>
        <w:numPr>
          <w:ilvl w:val="0"/>
          <w:numId w:val="6"/>
        </w:numPr>
        <w:tabs>
          <w:tab w:val="num" w:pos="480"/>
        </w:tabs>
        <w:suppressAutoHyphens/>
        <w:autoSpaceDE w:val="0"/>
        <w:spacing w:after="0"/>
        <w:ind w:left="480" w:hanging="480"/>
        <w:jc w:val="both"/>
        <w:rPr>
          <w:rFonts w:eastAsia="Times New Roman" w:cstheme="minorHAnsi"/>
          <w:sz w:val="24"/>
          <w:szCs w:val="24"/>
          <w:lang w:eastAsia="ar-SA"/>
        </w:rPr>
      </w:pPr>
      <w:r w:rsidRPr="00C90766">
        <w:rPr>
          <w:rFonts w:eastAsia="Times New Roman" w:cstheme="minorHAnsi"/>
          <w:sz w:val="24"/>
          <w:szCs w:val="24"/>
          <w:lang w:eastAsia="ar-SA"/>
        </w:rPr>
        <w:t>Sądem właściwym do rozstrzygnięcia sporów wynikłych z realizacji postanowień niniejszej Umowy będzie sąd miejscowo właściwy dla siedziby Zamawiającego.</w:t>
      </w:r>
    </w:p>
    <w:p w14:paraId="56DEB036" w14:textId="77777777" w:rsidR="007A745C" w:rsidRPr="00C90766" w:rsidRDefault="007A745C" w:rsidP="0025103F">
      <w:pPr>
        <w:widowControl w:val="0"/>
        <w:numPr>
          <w:ilvl w:val="0"/>
          <w:numId w:val="6"/>
        </w:numPr>
        <w:tabs>
          <w:tab w:val="num" w:pos="480"/>
        </w:tabs>
        <w:suppressAutoHyphens/>
        <w:autoSpaceDE w:val="0"/>
        <w:spacing w:after="0"/>
        <w:ind w:left="480" w:hanging="480"/>
        <w:jc w:val="both"/>
        <w:rPr>
          <w:rFonts w:eastAsia="Times New Roman" w:cstheme="minorHAnsi"/>
          <w:sz w:val="24"/>
          <w:szCs w:val="24"/>
          <w:lang w:eastAsia="ar-SA"/>
        </w:rPr>
      </w:pPr>
      <w:r w:rsidRPr="00C90766">
        <w:rPr>
          <w:rFonts w:eastAsia="Times New Roman" w:cstheme="minorHAnsi"/>
          <w:sz w:val="24"/>
          <w:szCs w:val="24"/>
          <w:lang w:eastAsia="ar-SA"/>
        </w:rPr>
        <w:t>Umowę sporządzono w tr</w:t>
      </w:r>
      <w:r w:rsidR="00707C3C" w:rsidRPr="00C90766">
        <w:rPr>
          <w:rFonts w:eastAsia="Times New Roman" w:cstheme="minorHAnsi"/>
          <w:sz w:val="24"/>
          <w:szCs w:val="24"/>
          <w:lang w:eastAsia="ar-SA"/>
        </w:rPr>
        <w:t>z</w:t>
      </w:r>
      <w:r w:rsidRPr="00C90766">
        <w:rPr>
          <w:rFonts w:eastAsia="Times New Roman" w:cstheme="minorHAnsi"/>
          <w:sz w:val="24"/>
          <w:szCs w:val="24"/>
          <w:lang w:eastAsia="ar-SA"/>
        </w:rPr>
        <w:t xml:space="preserve">ech jednobrzmiących egzemplarzach, w tym </w:t>
      </w:r>
      <w:r w:rsidR="00707C3C" w:rsidRPr="00C90766">
        <w:rPr>
          <w:rFonts w:eastAsia="Times New Roman" w:cstheme="minorHAnsi"/>
          <w:sz w:val="24"/>
          <w:szCs w:val="24"/>
          <w:lang w:eastAsia="ar-SA"/>
        </w:rPr>
        <w:t>dwa</w:t>
      </w:r>
      <w:r w:rsidRPr="00C90766">
        <w:rPr>
          <w:rFonts w:eastAsia="Times New Roman" w:cstheme="minorHAnsi"/>
          <w:sz w:val="24"/>
          <w:szCs w:val="24"/>
          <w:lang w:eastAsia="ar-SA"/>
        </w:rPr>
        <w:t xml:space="preserve"> egzemplarze dla Zamawiającego i jeden dla Wykonawcy.</w:t>
      </w:r>
    </w:p>
    <w:p w14:paraId="381AEAF9" w14:textId="77777777" w:rsidR="007A745C" w:rsidRPr="00C90766" w:rsidRDefault="007A745C" w:rsidP="0025103F">
      <w:pPr>
        <w:widowControl w:val="0"/>
        <w:suppressAutoHyphens/>
        <w:autoSpaceDE w:val="0"/>
        <w:spacing w:after="0"/>
        <w:jc w:val="both"/>
        <w:rPr>
          <w:rFonts w:eastAsia="Times New Roman" w:cstheme="minorHAnsi"/>
          <w:sz w:val="24"/>
          <w:szCs w:val="24"/>
          <w:lang w:eastAsia="ar-SA"/>
        </w:rPr>
      </w:pPr>
    </w:p>
    <w:p w14:paraId="7BB526BF" w14:textId="77777777" w:rsidR="007A745C" w:rsidRPr="00C90766" w:rsidRDefault="007A745C" w:rsidP="0025103F">
      <w:pPr>
        <w:widowControl w:val="0"/>
        <w:suppressAutoHyphens/>
        <w:autoSpaceDE w:val="0"/>
        <w:spacing w:after="0"/>
        <w:jc w:val="both"/>
        <w:rPr>
          <w:rFonts w:eastAsia="Times New Roman" w:cstheme="minorHAnsi"/>
          <w:b/>
          <w:sz w:val="24"/>
          <w:szCs w:val="24"/>
          <w:lang w:eastAsia="ar-SA"/>
        </w:rPr>
      </w:pPr>
      <w:r w:rsidRPr="00C90766">
        <w:rPr>
          <w:rFonts w:eastAsia="Times New Roman" w:cstheme="minorHAnsi"/>
          <w:b/>
          <w:sz w:val="24"/>
          <w:szCs w:val="24"/>
          <w:lang w:eastAsia="ar-SA"/>
        </w:rPr>
        <w:t>Załączniki:</w:t>
      </w:r>
    </w:p>
    <w:p w14:paraId="6F9C7AD9" w14:textId="77777777" w:rsidR="007A745C" w:rsidRPr="00C90766" w:rsidRDefault="007A745C" w:rsidP="0025103F">
      <w:pPr>
        <w:widowControl w:val="0"/>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 xml:space="preserve">Załącznik nr 1 </w:t>
      </w:r>
      <w:r w:rsidR="00D36D86" w:rsidRPr="00C90766">
        <w:rPr>
          <w:rFonts w:eastAsia="Times New Roman" w:cstheme="minorHAnsi"/>
          <w:sz w:val="24"/>
          <w:szCs w:val="24"/>
          <w:lang w:eastAsia="ar-SA"/>
        </w:rPr>
        <w:t xml:space="preserve">- </w:t>
      </w:r>
      <w:r w:rsidRPr="00C90766">
        <w:rPr>
          <w:rFonts w:eastAsia="Times New Roman" w:cstheme="minorHAnsi"/>
          <w:sz w:val="24"/>
          <w:szCs w:val="24"/>
          <w:lang w:eastAsia="ar-SA"/>
        </w:rPr>
        <w:t>Opis Przedmiotu Umowy.</w:t>
      </w:r>
    </w:p>
    <w:p w14:paraId="6121D4A3" w14:textId="77777777" w:rsidR="007A745C" w:rsidRPr="00C90766" w:rsidRDefault="007A745C" w:rsidP="0025103F">
      <w:pPr>
        <w:widowControl w:val="0"/>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Załącznik nr 2</w:t>
      </w:r>
      <w:r w:rsidR="0062619D" w:rsidRPr="00C90766">
        <w:rPr>
          <w:rFonts w:eastAsia="Times New Roman" w:cstheme="minorHAnsi"/>
          <w:sz w:val="24"/>
          <w:szCs w:val="24"/>
          <w:lang w:eastAsia="ar-SA"/>
        </w:rPr>
        <w:t>a</w:t>
      </w:r>
      <w:r w:rsidRPr="00C90766">
        <w:rPr>
          <w:rFonts w:eastAsia="Times New Roman" w:cstheme="minorHAnsi"/>
          <w:sz w:val="24"/>
          <w:szCs w:val="24"/>
          <w:lang w:eastAsia="ar-SA"/>
        </w:rPr>
        <w:t xml:space="preserve"> </w:t>
      </w:r>
      <w:r w:rsidR="00D36D86" w:rsidRPr="00C90766">
        <w:rPr>
          <w:rFonts w:eastAsia="Times New Roman" w:cstheme="minorHAnsi"/>
          <w:sz w:val="24"/>
          <w:szCs w:val="24"/>
          <w:lang w:eastAsia="ar-SA"/>
        </w:rPr>
        <w:t xml:space="preserve">- </w:t>
      </w:r>
      <w:r w:rsidRPr="00C90766">
        <w:rPr>
          <w:rFonts w:eastAsia="Times New Roman" w:cstheme="minorHAnsi"/>
          <w:sz w:val="24"/>
          <w:szCs w:val="24"/>
          <w:lang w:eastAsia="ar-SA"/>
        </w:rPr>
        <w:t>Wzór Protokołu odbioru</w:t>
      </w:r>
      <w:r w:rsidR="0062619D" w:rsidRPr="00C90766">
        <w:rPr>
          <w:rFonts w:eastAsia="Times New Roman" w:cstheme="minorHAnsi"/>
          <w:sz w:val="24"/>
          <w:szCs w:val="24"/>
          <w:lang w:eastAsia="ar-SA"/>
        </w:rPr>
        <w:t xml:space="preserve"> licencji</w:t>
      </w:r>
      <w:r w:rsidRPr="00C90766">
        <w:rPr>
          <w:rFonts w:eastAsia="Times New Roman" w:cstheme="minorHAnsi"/>
          <w:sz w:val="24"/>
          <w:szCs w:val="24"/>
          <w:lang w:eastAsia="ar-SA"/>
        </w:rPr>
        <w:t>.</w:t>
      </w:r>
    </w:p>
    <w:p w14:paraId="69E74A27" w14:textId="77777777" w:rsidR="00117DED" w:rsidRPr="00C90766" w:rsidRDefault="0062619D" w:rsidP="0025103F">
      <w:pPr>
        <w:widowControl w:val="0"/>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Załącznik nr 2b</w:t>
      </w:r>
      <w:r w:rsidR="00D36D86" w:rsidRPr="00C90766">
        <w:rPr>
          <w:rFonts w:eastAsia="Times New Roman" w:cstheme="minorHAnsi"/>
          <w:sz w:val="24"/>
          <w:szCs w:val="24"/>
          <w:lang w:eastAsia="ar-SA"/>
        </w:rPr>
        <w:t xml:space="preserve"> - </w:t>
      </w:r>
      <w:r w:rsidRPr="00C90766">
        <w:rPr>
          <w:rFonts w:eastAsia="Times New Roman" w:cstheme="minorHAnsi"/>
          <w:sz w:val="24"/>
          <w:szCs w:val="24"/>
          <w:lang w:eastAsia="ar-SA"/>
        </w:rPr>
        <w:t xml:space="preserve"> Wzór Protokołu odbioru</w:t>
      </w:r>
      <w:r w:rsidR="00117DED" w:rsidRPr="00C90766">
        <w:rPr>
          <w:rFonts w:eastAsia="Times New Roman" w:cstheme="minorHAnsi"/>
          <w:sz w:val="24"/>
          <w:szCs w:val="24"/>
          <w:lang w:eastAsia="ar-SA"/>
        </w:rPr>
        <w:t xml:space="preserve"> </w:t>
      </w:r>
      <w:r w:rsidR="00D36D86" w:rsidRPr="00C90766">
        <w:rPr>
          <w:rFonts w:eastAsia="Times New Roman" w:cstheme="minorHAnsi"/>
          <w:sz w:val="24"/>
          <w:szCs w:val="24"/>
          <w:lang w:eastAsia="ar-SA"/>
        </w:rPr>
        <w:t>wdrożenia</w:t>
      </w:r>
      <w:r w:rsidRPr="00C90766">
        <w:rPr>
          <w:rFonts w:eastAsia="Times New Roman" w:cstheme="minorHAnsi"/>
          <w:sz w:val="24"/>
          <w:szCs w:val="24"/>
          <w:lang w:eastAsia="ar-SA"/>
        </w:rPr>
        <w:t>.</w:t>
      </w:r>
      <w:r w:rsidR="00117DED" w:rsidRPr="00C90766">
        <w:rPr>
          <w:rFonts w:eastAsia="Times New Roman" w:cstheme="minorHAnsi"/>
          <w:sz w:val="24"/>
          <w:szCs w:val="24"/>
          <w:lang w:eastAsia="ar-SA"/>
        </w:rPr>
        <w:t xml:space="preserve"> </w:t>
      </w:r>
    </w:p>
    <w:p w14:paraId="6914AB4F" w14:textId="77777777" w:rsidR="0062619D" w:rsidRPr="00C90766" w:rsidRDefault="00117DED" w:rsidP="0025103F">
      <w:pPr>
        <w:widowControl w:val="0"/>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Załącznik nr 2c</w:t>
      </w:r>
      <w:r w:rsidR="00D36D86" w:rsidRPr="00C90766">
        <w:rPr>
          <w:rFonts w:eastAsia="Times New Roman" w:cstheme="minorHAnsi"/>
          <w:sz w:val="24"/>
          <w:szCs w:val="24"/>
          <w:lang w:eastAsia="ar-SA"/>
        </w:rPr>
        <w:t xml:space="preserve"> - </w:t>
      </w:r>
      <w:r w:rsidRPr="00C90766">
        <w:rPr>
          <w:rFonts w:eastAsia="Times New Roman" w:cstheme="minorHAnsi"/>
          <w:sz w:val="24"/>
          <w:szCs w:val="24"/>
          <w:lang w:eastAsia="ar-SA"/>
        </w:rPr>
        <w:t xml:space="preserve"> Wzór Protokołu przeprowadzenia </w:t>
      </w:r>
      <w:r w:rsidR="007A14F6" w:rsidRPr="00C90766">
        <w:rPr>
          <w:rFonts w:eastAsia="Times New Roman" w:cstheme="minorHAnsi"/>
          <w:sz w:val="24"/>
          <w:szCs w:val="24"/>
          <w:lang w:eastAsia="ar-SA"/>
        </w:rPr>
        <w:t>instruktażu stanowiskowego</w:t>
      </w:r>
      <w:r w:rsidRPr="00C90766">
        <w:rPr>
          <w:rFonts w:eastAsia="Times New Roman" w:cstheme="minorHAnsi"/>
          <w:sz w:val="24"/>
          <w:szCs w:val="24"/>
          <w:lang w:eastAsia="ar-SA"/>
        </w:rPr>
        <w:t>.</w:t>
      </w:r>
    </w:p>
    <w:p w14:paraId="58FCDA2D" w14:textId="77777777" w:rsidR="007A14F6" w:rsidRPr="00C90766" w:rsidRDefault="007A14F6" w:rsidP="0025103F">
      <w:pPr>
        <w:widowControl w:val="0"/>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Załącznik nr 2d – wzór Formularza zlecenia.</w:t>
      </w:r>
    </w:p>
    <w:p w14:paraId="774AE070" w14:textId="77777777" w:rsidR="007A14F6" w:rsidRPr="00C90766" w:rsidRDefault="0018268C" w:rsidP="0025103F">
      <w:pPr>
        <w:widowControl w:val="0"/>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Załącznik</w:t>
      </w:r>
      <w:r w:rsidR="007A14F6" w:rsidRPr="00C90766">
        <w:rPr>
          <w:rFonts w:eastAsia="Times New Roman" w:cstheme="minorHAnsi"/>
          <w:sz w:val="24"/>
          <w:szCs w:val="24"/>
          <w:lang w:eastAsia="ar-SA"/>
        </w:rPr>
        <w:t xml:space="preserve"> 2e – wzór Protokołu odbioru zlecenia.</w:t>
      </w:r>
    </w:p>
    <w:p w14:paraId="0E911EB4" w14:textId="77777777" w:rsidR="009B121D" w:rsidRPr="00C90766" w:rsidRDefault="009B121D" w:rsidP="0025103F">
      <w:pPr>
        <w:widowControl w:val="0"/>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Załącznik 2f - wzór Protokołu odbioru dokumentacji powykonawczej</w:t>
      </w:r>
      <w:r w:rsidR="00754FB5" w:rsidRPr="00C90766">
        <w:rPr>
          <w:rFonts w:eastAsia="Times New Roman" w:cstheme="minorHAnsi"/>
          <w:sz w:val="24"/>
          <w:szCs w:val="24"/>
          <w:lang w:eastAsia="ar-SA"/>
        </w:rPr>
        <w:t>.</w:t>
      </w:r>
    </w:p>
    <w:p w14:paraId="0F985FF6" w14:textId="79920A36" w:rsidR="002A4E6D" w:rsidRPr="00C90766" w:rsidRDefault="007A745C" w:rsidP="0025103F">
      <w:pPr>
        <w:widowControl w:val="0"/>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 xml:space="preserve">Załącznik nr 3 </w:t>
      </w:r>
      <w:r w:rsidR="00D36D86" w:rsidRPr="00C90766">
        <w:rPr>
          <w:rFonts w:eastAsia="Times New Roman" w:cstheme="minorHAnsi"/>
          <w:sz w:val="24"/>
          <w:szCs w:val="24"/>
          <w:lang w:eastAsia="ar-SA"/>
        </w:rPr>
        <w:t xml:space="preserve">- </w:t>
      </w:r>
      <w:r w:rsidRPr="00C90766">
        <w:rPr>
          <w:rFonts w:eastAsia="Times New Roman" w:cstheme="minorHAnsi"/>
          <w:sz w:val="24"/>
          <w:szCs w:val="24"/>
          <w:lang w:eastAsia="ar-SA"/>
        </w:rPr>
        <w:t>Wzór oświadczenia o zachowaniu poufności informacji.</w:t>
      </w:r>
    </w:p>
    <w:p w14:paraId="63A614D1" w14:textId="77777777" w:rsidR="002A4E6D" w:rsidRPr="00C90766" w:rsidRDefault="002A4E6D" w:rsidP="0025103F">
      <w:pPr>
        <w:widowControl w:val="0"/>
        <w:suppressAutoHyphens/>
        <w:autoSpaceDE w:val="0"/>
        <w:spacing w:after="0"/>
        <w:jc w:val="both"/>
        <w:rPr>
          <w:rFonts w:eastAsia="Times New Roman" w:cstheme="minorHAnsi"/>
          <w:sz w:val="24"/>
          <w:szCs w:val="24"/>
          <w:lang w:eastAsia="ar-SA"/>
        </w:rPr>
      </w:pPr>
    </w:p>
    <w:p w14:paraId="75797575" w14:textId="77777777" w:rsidR="007A745C" w:rsidRPr="00C90766" w:rsidRDefault="007A745C" w:rsidP="0025103F">
      <w:pPr>
        <w:widowControl w:val="0"/>
        <w:suppressAutoHyphens/>
        <w:autoSpaceDE w:val="0"/>
        <w:spacing w:after="0"/>
        <w:jc w:val="both"/>
        <w:rPr>
          <w:rFonts w:eastAsia="Times New Roman" w:cstheme="minorHAnsi"/>
          <w:b/>
          <w:sz w:val="24"/>
          <w:szCs w:val="24"/>
          <w:lang w:eastAsia="ar-SA"/>
        </w:rPr>
      </w:pPr>
      <w:r w:rsidRPr="00C90766">
        <w:rPr>
          <w:rFonts w:eastAsia="Times New Roman" w:cstheme="minorHAnsi"/>
          <w:sz w:val="24"/>
          <w:szCs w:val="24"/>
          <w:lang w:eastAsia="ar-SA"/>
        </w:rPr>
        <w:t xml:space="preserve"> </w:t>
      </w:r>
      <w:r w:rsidR="00D70C06" w:rsidRPr="00C90766">
        <w:rPr>
          <w:rFonts w:eastAsia="Times New Roman" w:cstheme="minorHAnsi"/>
          <w:sz w:val="24"/>
          <w:szCs w:val="24"/>
          <w:lang w:eastAsia="ar-SA"/>
        </w:rPr>
        <w:t xml:space="preserve">        </w:t>
      </w:r>
      <w:r w:rsidR="00862A10" w:rsidRPr="00C90766">
        <w:rPr>
          <w:rFonts w:eastAsia="Times New Roman" w:cstheme="minorHAnsi"/>
          <w:b/>
          <w:sz w:val="24"/>
          <w:szCs w:val="24"/>
          <w:lang w:eastAsia="ar-SA"/>
        </w:rPr>
        <w:t>ZAMAWIAJĄCY</w:t>
      </w:r>
      <w:r w:rsidR="00862A10" w:rsidRPr="00C90766">
        <w:rPr>
          <w:rFonts w:eastAsia="Times New Roman" w:cstheme="minorHAnsi"/>
          <w:b/>
          <w:sz w:val="24"/>
          <w:szCs w:val="24"/>
          <w:lang w:eastAsia="ar-SA"/>
        </w:rPr>
        <w:tab/>
      </w:r>
      <w:r w:rsidR="00862A10" w:rsidRPr="00C90766">
        <w:rPr>
          <w:rFonts w:eastAsia="Times New Roman" w:cstheme="minorHAnsi"/>
          <w:b/>
          <w:sz w:val="24"/>
          <w:szCs w:val="24"/>
          <w:lang w:eastAsia="ar-SA"/>
        </w:rPr>
        <w:tab/>
      </w:r>
      <w:r w:rsidR="00862A10" w:rsidRPr="00C90766">
        <w:rPr>
          <w:rFonts w:eastAsia="Times New Roman" w:cstheme="minorHAnsi"/>
          <w:b/>
          <w:sz w:val="24"/>
          <w:szCs w:val="24"/>
          <w:lang w:eastAsia="ar-SA"/>
        </w:rPr>
        <w:tab/>
      </w:r>
      <w:r w:rsidR="00862A10" w:rsidRPr="00C90766">
        <w:rPr>
          <w:rFonts w:eastAsia="Times New Roman" w:cstheme="minorHAnsi"/>
          <w:b/>
          <w:sz w:val="24"/>
          <w:szCs w:val="24"/>
          <w:lang w:eastAsia="ar-SA"/>
        </w:rPr>
        <w:tab/>
      </w:r>
      <w:r w:rsidR="00862A10" w:rsidRPr="00C90766">
        <w:rPr>
          <w:rFonts w:eastAsia="Times New Roman" w:cstheme="minorHAnsi"/>
          <w:b/>
          <w:sz w:val="24"/>
          <w:szCs w:val="24"/>
          <w:lang w:eastAsia="ar-SA"/>
        </w:rPr>
        <w:tab/>
      </w:r>
      <w:r w:rsidR="00862A10" w:rsidRPr="00C90766">
        <w:rPr>
          <w:rFonts w:eastAsia="Times New Roman" w:cstheme="minorHAnsi"/>
          <w:b/>
          <w:sz w:val="24"/>
          <w:szCs w:val="24"/>
          <w:lang w:eastAsia="ar-SA"/>
        </w:rPr>
        <w:tab/>
      </w:r>
      <w:r w:rsidR="00862A10" w:rsidRPr="00C90766">
        <w:rPr>
          <w:rFonts w:eastAsia="Times New Roman" w:cstheme="minorHAnsi"/>
          <w:b/>
          <w:sz w:val="24"/>
          <w:szCs w:val="24"/>
          <w:lang w:eastAsia="ar-SA"/>
        </w:rPr>
        <w:tab/>
      </w:r>
      <w:r w:rsidRPr="00C90766">
        <w:rPr>
          <w:rFonts w:eastAsia="Times New Roman" w:cstheme="minorHAnsi"/>
          <w:b/>
          <w:sz w:val="24"/>
          <w:szCs w:val="24"/>
          <w:lang w:eastAsia="ar-SA"/>
        </w:rPr>
        <w:t>WYKONAWCA</w:t>
      </w:r>
    </w:p>
    <w:p w14:paraId="4F9BFA0C" w14:textId="77777777" w:rsidR="007A745C" w:rsidRPr="00C90766" w:rsidRDefault="007A745C" w:rsidP="0025103F">
      <w:pPr>
        <w:widowControl w:val="0"/>
        <w:suppressAutoHyphens/>
        <w:autoSpaceDE w:val="0"/>
        <w:spacing w:after="0"/>
        <w:jc w:val="both"/>
        <w:rPr>
          <w:rFonts w:eastAsia="Times New Roman" w:cstheme="minorHAnsi"/>
          <w:sz w:val="24"/>
          <w:szCs w:val="24"/>
          <w:lang w:eastAsia="ar-SA"/>
        </w:rPr>
      </w:pPr>
      <w:r w:rsidRPr="00C90766">
        <w:rPr>
          <w:rFonts w:eastAsia="Times New Roman" w:cstheme="minorHAnsi"/>
          <w:sz w:val="24"/>
          <w:szCs w:val="24"/>
          <w:lang w:eastAsia="ar-SA"/>
        </w:rPr>
        <w:t xml:space="preserve"> </w:t>
      </w:r>
    </w:p>
    <w:p w14:paraId="2DD4719B" w14:textId="77777777" w:rsidR="007A745C" w:rsidRPr="00C90766" w:rsidRDefault="007A745C" w:rsidP="0025103F">
      <w:pPr>
        <w:widowControl w:val="0"/>
        <w:suppressAutoHyphens/>
        <w:autoSpaceDE w:val="0"/>
        <w:spacing w:after="0"/>
        <w:jc w:val="both"/>
        <w:rPr>
          <w:rFonts w:eastAsia="Times New Roman" w:cstheme="minorHAnsi"/>
          <w:b/>
          <w:snapToGrid w:val="0"/>
          <w:sz w:val="24"/>
          <w:szCs w:val="24"/>
          <w:lang w:eastAsia="ar-SA"/>
        </w:rPr>
      </w:pPr>
      <w:r w:rsidRPr="00C90766">
        <w:rPr>
          <w:rFonts w:eastAsia="Times New Roman" w:cstheme="minorHAnsi"/>
          <w:sz w:val="24"/>
          <w:szCs w:val="24"/>
          <w:lang w:eastAsia="ar-SA"/>
        </w:rPr>
        <w:t>…............................................</w:t>
      </w:r>
      <w:r w:rsidRPr="00C90766">
        <w:rPr>
          <w:rFonts w:eastAsia="Times New Roman" w:cstheme="minorHAnsi"/>
          <w:sz w:val="24"/>
          <w:szCs w:val="24"/>
          <w:lang w:eastAsia="ar-SA"/>
        </w:rPr>
        <w:tab/>
      </w:r>
      <w:r w:rsidRPr="00C90766">
        <w:rPr>
          <w:rFonts w:eastAsia="Times New Roman" w:cstheme="minorHAnsi"/>
          <w:sz w:val="24"/>
          <w:szCs w:val="24"/>
          <w:lang w:eastAsia="ar-SA"/>
        </w:rPr>
        <w:tab/>
      </w:r>
      <w:r w:rsidRPr="00C90766">
        <w:rPr>
          <w:rFonts w:eastAsia="Times New Roman" w:cstheme="minorHAnsi"/>
          <w:sz w:val="24"/>
          <w:szCs w:val="24"/>
          <w:lang w:eastAsia="ar-SA"/>
        </w:rPr>
        <w:tab/>
      </w:r>
      <w:r w:rsidRPr="00C90766">
        <w:rPr>
          <w:rFonts w:eastAsia="Times New Roman" w:cstheme="minorHAnsi"/>
          <w:sz w:val="24"/>
          <w:szCs w:val="24"/>
          <w:lang w:eastAsia="ar-SA"/>
        </w:rPr>
        <w:tab/>
        <w:t xml:space="preserve">         …............................................</w:t>
      </w:r>
    </w:p>
    <w:p w14:paraId="0E9927A3" w14:textId="77777777" w:rsidR="00130B1A" w:rsidRPr="00C90766" w:rsidRDefault="00130B1A" w:rsidP="0025103F">
      <w:pPr>
        <w:spacing w:after="0"/>
        <w:jc w:val="both"/>
        <w:rPr>
          <w:rFonts w:eastAsia="Times New Roman" w:cstheme="minorHAnsi"/>
          <w:b/>
          <w:i/>
          <w:sz w:val="24"/>
          <w:szCs w:val="24"/>
        </w:rPr>
      </w:pPr>
      <w:r w:rsidRPr="00C90766">
        <w:rPr>
          <w:rFonts w:eastAsia="Times New Roman" w:cstheme="minorHAnsi"/>
          <w:b/>
          <w:i/>
          <w:sz w:val="24"/>
          <w:szCs w:val="24"/>
        </w:rPr>
        <w:lastRenderedPageBreak/>
        <w:t>Załącznik nr 1 do Umowy nr……z dnia….</w:t>
      </w:r>
    </w:p>
    <w:p w14:paraId="2492555C" w14:textId="77777777" w:rsidR="00862A10" w:rsidRPr="00C90766" w:rsidRDefault="00862A10" w:rsidP="00862A10">
      <w:pPr>
        <w:spacing w:after="0"/>
        <w:contextualSpacing/>
        <w:jc w:val="both"/>
        <w:rPr>
          <w:rFonts w:eastAsia="Times New Roman" w:cstheme="minorHAnsi"/>
          <w:b/>
          <w:bCs/>
          <w:sz w:val="24"/>
          <w:szCs w:val="24"/>
        </w:rPr>
      </w:pPr>
    </w:p>
    <w:p w14:paraId="1CE1664B" w14:textId="77777777" w:rsidR="00862A10" w:rsidRPr="00C90766" w:rsidRDefault="00862A10" w:rsidP="00862A10">
      <w:pPr>
        <w:spacing w:after="0"/>
        <w:contextualSpacing/>
        <w:jc w:val="both"/>
        <w:rPr>
          <w:rFonts w:eastAsia="Times New Roman" w:cstheme="minorHAnsi"/>
          <w:b/>
          <w:bCs/>
          <w:sz w:val="24"/>
          <w:szCs w:val="24"/>
        </w:rPr>
      </w:pPr>
      <w:r w:rsidRPr="00C90766">
        <w:rPr>
          <w:rFonts w:eastAsia="Times New Roman" w:cstheme="minorHAnsi"/>
          <w:b/>
          <w:bCs/>
          <w:sz w:val="24"/>
          <w:szCs w:val="24"/>
        </w:rPr>
        <w:t>Opis przedmiotu zamówienia</w:t>
      </w:r>
    </w:p>
    <w:p w14:paraId="0E1E03BF" w14:textId="77777777" w:rsidR="00862A10" w:rsidRPr="00C90766" w:rsidRDefault="00862A10" w:rsidP="00862A10">
      <w:pPr>
        <w:spacing w:after="0"/>
        <w:contextualSpacing/>
        <w:jc w:val="both"/>
        <w:rPr>
          <w:rFonts w:eastAsia="Times New Roman" w:cstheme="minorHAnsi"/>
          <w:b/>
          <w:bCs/>
          <w:sz w:val="24"/>
          <w:szCs w:val="24"/>
        </w:rPr>
      </w:pPr>
    </w:p>
    <w:p w14:paraId="30826837" w14:textId="77777777" w:rsidR="00862A10" w:rsidRPr="00C90766" w:rsidRDefault="00862A10" w:rsidP="00862A10">
      <w:pPr>
        <w:spacing w:after="0"/>
        <w:contextualSpacing/>
        <w:jc w:val="both"/>
        <w:rPr>
          <w:rFonts w:eastAsia="Times New Roman" w:cstheme="minorHAnsi"/>
          <w:b/>
          <w:bCs/>
          <w:sz w:val="24"/>
          <w:szCs w:val="24"/>
        </w:rPr>
      </w:pPr>
    </w:p>
    <w:p w14:paraId="15E4D7CE" w14:textId="564D0A4F" w:rsidR="00862A10" w:rsidRPr="00C90766" w:rsidRDefault="00862A10" w:rsidP="00862A10">
      <w:pPr>
        <w:spacing w:after="0"/>
        <w:contextualSpacing/>
        <w:jc w:val="both"/>
        <w:rPr>
          <w:rFonts w:eastAsia="Times New Roman" w:cstheme="minorHAnsi"/>
          <w:bCs/>
          <w:sz w:val="24"/>
          <w:szCs w:val="24"/>
        </w:rPr>
      </w:pPr>
      <w:r w:rsidRPr="00C90766">
        <w:rPr>
          <w:rFonts w:eastAsia="Times New Roman" w:cstheme="minorHAnsi"/>
          <w:bCs/>
          <w:sz w:val="24"/>
          <w:szCs w:val="24"/>
        </w:rPr>
        <w:t xml:space="preserve">Przedmiotem zamówienia jest dostawa, </w:t>
      </w:r>
      <w:r w:rsidRPr="00C90766">
        <w:rPr>
          <w:rFonts w:eastAsia="Times New Roman" w:cstheme="minorHAnsi"/>
          <w:sz w:val="24"/>
          <w:szCs w:val="24"/>
        </w:rPr>
        <w:t xml:space="preserve">uruchomienie i wdrożenie </w:t>
      </w:r>
      <w:r w:rsidRPr="00C90766">
        <w:rPr>
          <w:rFonts w:eastAsia="Times New Roman" w:cstheme="minorHAnsi"/>
          <w:bCs/>
          <w:sz w:val="24"/>
          <w:szCs w:val="24"/>
        </w:rPr>
        <w:t>systemu klasy SIEM - System do zarządzania informacją i zdarzeniami bezpieczeństwa (SIEM - Security Information and Event Management).</w:t>
      </w:r>
    </w:p>
    <w:p w14:paraId="649157DB" w14:textId="36E460A0" w:rsidR="00CE5E41" w:rsidRPr="00C90766" w:rsidRDefault="00CE5E41" w:rsidP="00862A10">
      <w:pPr>
        <w:spacing w:after="0"/>
        <w:contextualSpacing/>
        <w:jc w:val="both"/>
        <w:rPr>
          <w:rFonts w:eastAsia="Times New Roman" w:cstheme="minorHAnsi"/>
          <w:bCs/>
          <w:sz w:val="24"/>
          <w:szCs w:val="24"/>
        </w:rPr>
      </w:pPr>
    </w:p>
    <w:p w14:paraId="725B9B76" w14:textId="7F0C35F6" w:rsidR="00CE5E41" w:rsidRPr="00C90766" w:rsidRDefault="00CE5E41" w:rsidP="00862A10">
      <w:pPr>
        <w:spacing w:after="0"/>
        <w:contextualSpacing/>
        <w:jc w:val="both"/>
        <w:rPr>
          <w:rFonts w:eastAsia="Times New Roman" w:cstheme="minorHAnsi"/>
          <w:bCs/>
          <w:sz w:val="24"/>
          <w:szCs w:val="24"/>
        </w:rPr>
      </w:pPr>
      <w:r w:rsidRPr="00C90766">
        <w:rPr>
          <w:rFonts w:eastAsia="Times New Roman" w:cstheme="minorHAnsi"/>
          <w:bCs/>
          <w:sz w:val="24"/>
          <w:szCs w:val="24"/>
        </w:rPr>
        <w:t>lub</w:t>
      </w:r>
    </w:p>
    <w:p w14:paraId="1F4BF314" w14:textId="127F1522" w:rsidR="00CE5E41" w:rsidRPr="00C90766" w:rsidRDefault="00CE5E41" w:rsidP="00862A10">
      <w:pPr>
        <w:spacing w:after="0"/>
        <w:contextualSpacing/>
        <w:jc w:val="both"/>
        <w:rPr>
          <w:rFonts w:eastAsia="Times New Roman" w:cstheme="minorHAnsi"/>
          <w:bCs/>
          <w:sz w:val="24"/>
          <w:szCs w:val="24"/>
        </w:rPr>
      </w:pPr>
    </w:p>
    <w:p w14:paraId="305A6915" w14:textId="0941A656" w:rsidR="00CE5E41" w:rsidRPr="00C90766" w:rsidRDefault="00CE5E41" w:rsidP="00862A10">
      <w:pPr>
        <w:spacing w:after="0"/>
        <w:contextualSpacing/>
        <w:jc w:val="both"/>
        <w:rPr>
          <w:rFonts w:eastAsia="Times New Roman" w:cstheme="minorHAnsi"/>
          <w:bCs/>
          <w:sz w:val="24"/>
          <w:szCs w:val="24"/>
        </w:rPr>
      </w:pPr>
      <w:r w:rsidRPr="00C90766">
        <w:rPr>
          <w:rFonts w:eastAsia="Times New Roman" w:cstheme="minorHAnsi"/>
          <w:bCs/>
          <w:sz w:val="24"/>
          <w:szCs w:val="24"/>
        </w:rPr>
        <w:t>aktualizacji obecnie posiadanego systemu klasy SIEM</w:t>
      </w:r>
      <w:r w:rsidR="00C91C7A" w:rsidRPr="00C90766">
        <w:rPr>
          <w:rFonts w:eastAsia="Times New Roman" w:cstheme="minorHAnsi"/>
          <w:bCs/>
          <w:sz w:val="24"/>
          <w:szCs w:val="24"/>
        </w:rPr>
        <w:t xml:space="preserve"> opisanego w punkcie V opisu przedmiotu zamówienia.</w:t>
      </w:r>
    </w:p>
    <w:p w14:paraId="0737BACD" w14:textId="77777777" w:rsidR="00862A10" w:rsidRPr="00C90766" w:rsidRDefault="00862A10" w:rsidP="00862A10">
      <w:pPr>
        <w:spacing w:after="0"/>
        <w:contextualSpacing/>
        <w:jc w:val="both"/>
        <w:rPr>
          <w:rFonts w:eastAsia="Times New Roman" w:cstheme="minorHAnsi"/>
          <w:bCs/>
          <w:sz w:val="24"/>
          <w:szCs w:val="24"/>
        </w:rPr>
      </w:pPr>
    </w:p>
    <w:p w14:paraId="00061076" w14:textId="593B62E0" w:rsidR="00862A10" w:rsidRPr="00C90766" w:rsidRDefault="00862A10" w:rsidP="00862A10">
      <w:pPr>
        <w:spacing w:after="0"/>
        <w:contextualSpacing/>
        <w:jc w:val="both"/>
        <w:rPr>
          <w:rFonts w:eastAsia="Times New Roman" w:cstheme="minorHAnsi"/>
          <w:bCs/>
          <w:sz w:val="24"/>
          <w:szCs w:val="24"/>
        </w:rPr>
      </w:pPr>
      <w:r w:rsidRPr="00C90766">
        <w:rPr>
          <w:rFonts w:eastAsia="Times New Roman" w:cstheme="minorHAnsi"/>
          <w:bCs/>
          <w:sz w:val="24"/>
          <w:szCs w:val="24"/>
        </w:rPr>
        <w:t>Zamawiający na potrzeby wdrożenia</w:t>
      </w:r>
      <w:r w:rsidR="00CE5E41" w:rsidRPr="00C90766">
        <w:rPr>
          <w:rFonts w:eastAsia="Times New Roman" w:cstheme="minorHAnsi"/>
          <w:bCs/>
          <w:sz w:val="24"/>
          <w:szCs w:val="24"/>
        </w:rPr>
        <w:t xml:space="preserve"> lub aktualizacji posiadanego systemu</w:t>
      </w:r>
      <w:r w:rsidRPr="00C90766">
        <w:rPr>
          <w:rFonts w:eastAsia="Times New Roman" w:cstheme="minorHAnsi"/>
          <w:bCs/>
          <w:sz w:val="24"/>
          <w:szCs w:val="24"/>
        </w:rPr>
        <w:t xml:space="preserve"> udostępni infrastrukturę sprzętową na serwerach </w:t>
      </w:r>
      <w:proofErr w:type="spellStart"/>
      <w:r w:rsidRPr="00C90766">
        <w:rPr>
          <w:rFonts w:eastAsia="Times New Roman" w:cstheme="minorHAnsi"/>
          <w:bCs/>
          <w:sz w:val="24"/>
          <w:szCs w:val="24"/>
        </w:rPr>
        <w:t>zwirtualizowanych</w:t>
      </w:r>
      <w:proofErr w:type="spellEnd"/>
      <w:r w:rsidRPr="00C90766">
        <w:rPr>
          <w:rFonts w:eastAsia="Times New Roman" w:cstheme="minorHAnsi"/>
          <w:bCs/>
          <w:sz w:val="24"/>
          <w:szCs w:val="24"/>
        </w:rPr>
        <w:t xml:space="preserve">, wg. specyfikacji uzgodnionych z Wykonawcą. System operacyjny będzie instalowany przez Zamawiającego, natomiast wszystkie czynności związane z wdrożeniem Systemu będącego przedmiotem umowy będzie wykonywał Wykonawca. Instalacja Systemu przez Wykonawcę odbywać się będzie w siedzibie Zamawiającego. Zamawiający może wyrazić zgodę na wykonanie prac zdalnie w całości lub części. </w:t>
      </w:r>
    </w:p>
    <w:p w14:paraId="656D0F8F" w14:textId="77777777" w:rsidR="00AE4672" w:rsidRPr="00C90766" w:rsidRDefault="00AE4672" w:rsidP="00862A10">
      <w:pPr>
        <w:spacing w:after="0"/>
        <w:contextualSpacing/>
        <w:jc w:val="both"/>
        <w:rPr>
          <w:rFonts w:eastAsia="Times New Roman" w:cstheme="minorHAnsi"/>
          <w:bCs/>
          <w:sz w:val="24"/>
          <w:szCs w:val="24"/>
        </w:rPr>
      </w:pPr>
    </w:p>
    <w:p w14:paraId="03B22502" w14:textId="4D84645E" w:rsidR="00862A10" w:rsidRPr="00C90766" w:rsidRDefault="00862A10" w:rsidP="00862A10">
      <w:pPr>
        <w:spacing w:after="0"/>
        <w:contextualSpacing/>
        <w:jc w:val="both"/>
        <w:rPr>
          <w:rFonts w:eastAsia="Times New Roman" w:cstheme="minorHAnsi"/>
          <w:bCs/>
          <w:sz w:val="24"/>
          <w:szCs w:val="24"/>
        </w:rPr>
      </w:pPr>
      <w:r w:rsidRPr="00C90766">
        <w:rPr>
          <w:rFonts w:eastAsia="Times New Roman" w:cstheme="minorHAnsi"/>
          <w:bCs/>
          <w:sz w:val="24"/>
          <w:szCs w:val="24"/>
        </w:rPr>
        <w:t>I. WYMAGANIA FUNKCJONALNE</w:t>
      </w:r>
      <w:r w:rsidR="00CE5E41" w:rsidRPr="00C90766">
        <w:rPr>
          <w:rFonts w:eastAsia="Times New Roman" w:cstheme="minorHAnsi"/>
          <w:bCs/>
          <w:sz w:val="24"/>
          <w:szCs w:val="24"/>
        </w:rPr>
        <w:t xml:space="preserve"> w przypadku zaoferowania innego rozwiązania niż posiadane przez Zamawiającego</w:t>
      </w:r>
    </w:p>
    <w:p w14:paraId="6B0B3633" w14:textId="77777777" w:rsidR="00CE5E41" w:rsidRPr="00C90766" w:rsidRDefault="00CE5E41" w:rsidP="00862A10">
      <w:pPr>
        <w:spacing w:after="0"/>
        <w:contextualSpacing/>
        <w:jc w:val="both"/>
        <w:rPr>
          <w:rFonts w:eastAsia="Times New Roman" w:cstheme="minorHAnsi"/>
          <w:bCs/>
          <w:sz w:val="24"/>
          <w:szCs w:val="24"/>
        </w:rPr>
      </w:pPr>
    </w:p>
    <w:p w14:paraId="3BE9AF67"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zawierać narzędzia do zautomatyzowanego tworzenia elektronicznej, interaktywnej dokumentacji infrastruktury teleinformatycznej uwzględniając schematy architektury zabezpieczeń sieci tzn. mapy pokazującej urządzenia zabezpieczeń, strefy bezpieczeństwa, zasoby teleinformatyczne, połączenia i topologię sieci LAN/WAN), prezentującej informacje nt. bezpieczeństwa w ujęciu technicznym oraz w odniesieniu do procesów działania organizacji. </w:t>
      </w:r>
    </w:p>
    <w:p w14:paraId="0EFADD62"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zawierać bazę wiedzy eksperckiej (KB) uwzględniającej wiedzę, która pozwoli ocenić poprawność projektu zabezpieczeń, identyfikując efektywność zastosowanych mechanizmów sieciowych oraz lokalnych w stosunku do potencjalnych wektorów ataków oraz w przypadku ich niezastosowania zidentyfikować ryzyka, które się z tym wiążą. </w:t>
      </w:r>
    </w:p>
    <w:p w14:paraId="490BBFB5"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Dostarczone rozwiązanie musi być systemem klasy SIEM (Security Information Event Management), do którego głównych funkcji należą gromadzenie i korelacja zdarzeń przesyłanych lub pobieranych z innych systemów. Przez korelację zdarzeń rozumie się automatyczne, realizowane na bieżąco wyszukiwanie zależności między różnymi zdarzeniami z wielu źródeł, agregację i wzbogacanie danych. Korelacja odbywa się na podstawie zdefiniowanych reguł określających te zależności.  </w:t>
      </w:r>
    </w:p>
    <w:p w14:paraId="62C66B0D"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lastRenderedPageBreak/>
        <w:t xml:space="preserve">Dostarczone rozwiązanie musi być systemem klasy SOAR (Security </w:t>
      </w:r>
      <w:proofErr w:type="spellStart"/>
      <w:r w:rsidRPr="00C90766">
        <w:rPr>
          <w:rFonts w:eastAsia="Times New Roman" w:cstheme="minorHAnsi"/>
          <w:bCs/>
          <w:sz w:val="24"/>
          <w:szCs w:val="24"/>
        </w:rPr>
        <w:t>Orchestration</w:t>
      </w:r>
      <w:proofErr w:type="spellEnd"/>
      <w:r w:rsidRPr="00C90766">
        <w:rPr>
          <w:rFonts w:eastAsia="Times New Roman" w:cstheme="minorHAnsi"/>
          <w:bCs/>
          <w:sz w:val="24"/>
          <w:szCs w:val="24"/>
        </w:rPr>
        <w:t xml:space="preserve">, Automation And </w:t>
      </w:r>
      <w:proofErr w:type="spellStart"/>
      <w:r w:rsidRPr="00C90766">
        <w:rPr>
          <w:rFonts w:eastAsia="Times New Roman" w:cstheme="minorHAnsi"/>
          <w:bCs/>
          <w:sz w:val="24"/>
          <w:szCs w:val="24"/>
        </w:rPr>
        <w:t>Response</w:t>
      </w:r>
      <w:proofErr w:type="spellEnd"/>
      <w:r w:rsidRPr="00C90766">
        <w:rPr>
          <w:rFonts w:eastAsia="Times New Roman" w:cstheme="minorHAnsi"/>
          <w:bCs/>
          <w:sz w:val="24"/>
          <w:szCs w:val="24"/>
        </w:rPr>
        <w:t>) raportowanych przez mechanizmy korelacji zdarzeń. Moduł obsługi incydentów może stanowić integralną część systemu SIEM lub być dostarczony w ramach odrębnego, zintegrowanego z systemem SIEM, rozwiązania. </w:t>
      </w:r>
    </w:p>
    <w:p w14:paraId="7105CBEE"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Interfejs systemu elektronicznej dokumentacji musi umożliwiać wizualizację informacji o infrastrukturze teleinformatycznej. Wizualizacja musi obejmować interaktywną mapę logiczną sieci z zaznaczonymi strefami sieci, strefami bezpieczeństwa, urządzeniami sieciowymi, połączeniami, systemami zabezpieczeń IT oraz procesami.  </w:t>
      </w:r>
    </w:p>
    <w:p w14:paraId="066D4D1F"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umożliwiać prezentację danych zgromadzonych w elektronicznej dokumentacji infrastruktury IT również w formie tabelarycznej.  </w:t>
      </w:r>
    </w:p>
    <w:p w14:paraId="2A3441DB"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prezentować techniczne informacje nt. bezpieczeństwa IT z perspektywy działalności organizacji, w tym zapisywanie, wyszukiwanie i prezentowanie co najmniej następujących informacji: procesy biznesowe organizacji oraz wspierające je usługi i powiązane z nimi zasoby IT, klasyfikacja zbiorów informacji przetwarzanych w ramach wskazanych procesów oraz przez wskazane zasoby IT, ważność zasobów IT dla organizacji ze względu na typ przetwarzanych danych oraz wspierane procesy, właścicieli zasobów (</w:t>
      </w:r>
      <w:proofErr w:type="spellStart"/>
      <w:r w:rsidRPr="00C90766">
        <w:rPr>
          <w:rFonts w:eastAsia="Times New Roman" w:cstheme="minorHAnsi"/>
          <w:bCs/>
          <w:sz w:val="24"/>
          <w:szCs w:val="24"/>
        </w:rPr>
        <w:t>Owners</w:t>
      </w:r>
      <w:proofErr w:type="spellEnd"/>
      <w:r w:rsidRPr="00C90766">
        <w:rPr>
          <w:rFonts w:eastAsia="Times New Roman" w:cstheme="minorHAnsi"/>
          <w:bCs/>
          <w:sz w:val="24"/>
          <w:szCs w:val="24"/>
        </w:rPr>
        <w:t>) oraz zespół IT odpowiedzialny za jego obsługę (</w:t>
      </w:r>
      <w:proofErr w:type="spellStart"/>
      <w:r w:rsidRPr="00C90766">
        <w:rPr>
          <w:rFonts w:eastAsia="Times New Roman" w:cstheme="minorHAnsi"/>
          <w:bCs/>
          <w:sz w:val="24"/>
          <w:szCs w:val="24"/>
        </w:rPr>
        <w:t>Custodians</w:t>
      </w:r>
      <w:proofErr w:type="spellEnd"/>
      <w:r w:rsidRPr="00C90766">
        <w:rPr>
          <w:rFonts w:eastAsia="Times New Roman" w:cstheme="minorHAnsi"/>
          <w:bCs/>
          <w:sz w:val="24"/>
          <w:szCs w:val="24"/>
        </w:rPr>
        <w:t>). </w:t>
      </w:r>
    </w:p>
    <w:p w14:paraId="31CF2CC0"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umożliwiać generowanie elektronicznej dokumentacji sieci i systemów w sposób automatyczny (minimum: na podstawie danych pozyskanych z logów oraz poprzez API) lub za pomocą interfejsu graficznego i tabelarycznego.</w:t>
      </w:r>
    </w:p>
    <w:p w14:paraId="73F49272"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Interfejs interaktywnej mapy sieci musi umożliwiać wyświetlanie i modyfikowanie szczegółowych informacji o każdym elemencie infrastruktury IT oraz posiadać mechanizm definiowania dozwolonej komunikacji sieciowej dla każdego zasobu IT, który został zdefiniowany w elektronicznej dokumentacji.</w:t>
      </w:r>
    </w:p>
    <w:p w14:paraId="08A3114F"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pozwalać na definiowanie własnych parametrów dla wszystkich typów obiektów zgromadzonych w elektronicznej dokumentacji sieci. </w:t>
      </w:r>
    </w:p>
    <w:p w14:paraId="72DBBAC5"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pozwalać na dodawanie i przechowywanie załączników powiązanych z obiektami zgromadzonymi w bazie elektronicznej dokumentacji sieci. System powinien akceptować załączniki między innymi w formatach: pdf, MS Word, MS Excel, jpg, </w:t>
      </w:r>
      <w:proofErr w:type="spellStart"/>
      <w:r w:rsidRPr="00C90766">
        <w:rPr>
          <w:rFonts w:eastAsia="Times New Roman" w:cstheme="minorHAnsi"/>
          <w:bCs/>
          <w:sz w:val="24"/>
          <w:szCs w:val="24"/>
        </w:rPr>
        <w:t>png</w:t>
      </w:r>
      <w:proofErr w:type="spellEnd"/>
      <w:r w:rsidRPr="00C90766">
        <w:rPr>
          <w:rFonts w:eastAsia="Times New Roman" w:cstheme="minorHAnsi"/>
          <w:bCs/>
          <w:sz w:val="24"/>
          <w:szCs w:val="24"/>
        </w:rPr>
        <w:t>. </w:t>
      </w:r>
    </w:p>
    <w:p w14:paraId="729904CF"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Dla zdarzeń zawierających adresy IP interfejs musi umożliwiać wyświetlenie dodatkowych informacji o zasobach powiązanych z tymi adresami m.in.: nazwa zasobu, rodzaj zasobu, powiązane usługi, właściciel zasobu, podatności zasobu, powiązane incydenty, lokalizacja.  </w:t>
      </w:r>
    </w:p>
    <w:p w14:paraId="735A731B"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zawierać narzędzia służące do ustalania wrażliwych zbiorów informacji, jakie są narażone w razie incydentu bezpieczeństwa. Ma umożliwiać definiowanie własnego schematu klasyfikacji danych w organizacji (np. własność intelektualna, dane osobowe, dane finansowe) oraz zapewnić wyszukiwanie lokalizacji zasobów teleinformatycznych, gdzie znajdują się dane określonej kategorii ze wskazaniem ich na graficznej mapie systemu teleinformatycznego. </w:t>
      </w:r>
    </w:p>
    <w:p w14:paraId="6FFEC107"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Dla zarejestrowanych zdarzeń/ incydentów system automatycznie wyznaczy ścieżkę ataku i zaprezentuje ją w formie graficznej na schemacie sieci organizacji. Ścieżka ataku pokazuje wszystkie urządzenia zabezpieczeń na drodze pomiędzy celem a źródłem zdarzenia lub incydentu.  </w:t>
      </w:r>
    </w:p>
    <w:p w14:paraId="1B400AE1"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lastRenderedPageBreak/>
        <w:t>Dla zdarzeń zawierających adresy IP interfejs musi umożliwiać wyświetlenie dodatkowych informacji o zasobach powiązanych z tymi adresami m.in.: nazwa zasobu, rodzaj zasobu, powiązane usługi, właściciel zasobu, podatności zasobu, powiązane incydenty, lokalizacja.  </w:t>
      </w:r>
    </w:p>
    <w:p w14:paraId="02EE0B6B"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Informacje o procesach muszą uwzględniać ważność procesów dla organizacji, typy danych przetwarzanych w ramach procesów (np. dane osobowe, informacje poufne itp.), właścicieli procesów, relacje między procesami (np. proces A zależy od procesu B, przy czym zależności powinny być prezentowane w formie graficznej) oraz czas trwania procesów (np. proces praca biurowa w organizacji jest aktywny od poniedziałku do piątku od 8:00 do 16:00).  </w:t>
      </w:r>
    </w:p>
    <w:p w14:paraId="0138CBC3"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Mechanizmy modułu dokumentacji elektronicznej muszą umożliwiać powiązanie danych o zasobach z informacjami pozyskanymi w rezultacie skanowania podatności. </w:t>
      </w:r>
    </w:p>
    <w:p w14:paraId="7AED9AAE"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System musi pozwalać na zautomatyzowaną ocenę </w:t>
      </w:r>
      <w:proofErr w:type="spellStart"/>
      <w:r w:rsidRPr="00C90766">
        <w:rPr>
          <w:rFonts w:eastAsia="Times New Roman" w:cstheme="minorHAnsi"/>
          <w:bCs/>
          <w:sz w:val="24"/>
          <w:szCs w:val="24"/>
        </w:rPr>
        <w:t>wplywu</w:t>
      </w:r>
      <w:proofErr w:type="spellEnd"/>
      <w:r w:rsidRPr="00C90766">
        <w:rPr>
          <w:rFonts w:eastAsia="Times New Roman" w:cstheme="minorHAnsi"/>
          <w:bCs/>
          <w:sz w:val="24"/>
          <w:szCs w:val="24"/>
        </w:rPr>
        <w:t xml:space="preserve"> incydentu bezpieczeństwa IT na działalność organizacji względem zagrożeń natury informatycznej (</w:t>
      </w:r>
      <w:proofErr w:type="spellStart"/>
      <w:r w:rsidRPr="00C90766">
        <w:rPr>
          <w:rFonts w:eastAsia="Times New Roman" w:cstheme="minorHAnsi"/>
          <w:bCs/>
          <w:sz w:val="24"/>
          <w:szCs w:val="24"/>
        </w:rPr>
        <w:t>np</w:t>
      </w:r>
      <w:proofErr w:type="spellEnd"/>
      <w:r w:rsidRPr="00C90766">
        <w:rPr>
          <w:rFonts w:eastAsia="Times New Roman" w:cstheme="minorHAnsi"/>
          <w:bCs/>
          <w:sz w:val="24"/>
          <w:szCs w:val="24"/>
        </w:rPr>
        <w:t xml:space="preserve">: utrata wizerunku związana z zagrożeniem przełamania zabezpieczeń serwera </w:t>
      </w:r>
      <w:proofErr w:type="spellStart"/>
      <w:r w:rsidRPr="00C90766">
        <w:rPr>
          <w:rFonts w:eastAsia="Times New Roman" w:cstheme="minorHAnsi"/>
          <w:bCs/>
          <w:sz w:val="24"/>
          <w:szCs w:val="24"/>
        </w:rPr>
        <w:t>werbowego</w:t>
      </w:r>
      <w:proofErr w:type="spellEnd"/>
      <w:r w:rsidRPr="00C90766">
        <w:rPr>
          <w:rFonts w:eastAsia="Times New Roman" w:cstheme="minorHAnsi"/>
          <w:bCs/>
          <w:sz w:val="24"/>
          <w:szCs w:val="24"/>
        </w:rPr>
        <w:t xml:space="preserve"> organizacji dostępnego z sieci Internet).</w:t>
      </w:r>
    </w:p>
    <w:p w14:paraId="085407CF"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W ramach obsługi zdarzeń/incydentów/podatności system powinien prezentować informacje o wynikach szacowania ryzyka dla zasobów związanych z incydentem oraz ocenę wpływu incydentu na organizację w przypadku materializacji zagrożenia.</w:t>
      </w:r>
    </w:p>
    <w:p w14:paraId="1ABC4793"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pozwalać na zautomatyzowane szacowanie ryzyka dla wszystkich systemów IT zdefiniowanych w elektronicznej dokumentacji. Szacowanie ryzyka powinno odbywać się względem zagrożeń natury informatycznej, np.: przełamanie zabezpieczeń, wyciek danych, infekcja złośliwym programem, podsłuch sieciowy.</w:t>
      </w:r>
    </w:p>
    <w:p w14:paraId="44128ECB"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System w razie wykrycia incydentów o wysokim ryzyku materializacji zagrożenia natury technicznej (m.in. przełamanie zabezpieczeń, infekcja złośliwym </w:t>
      </w:r>
      <w:proofErr w:type="spellStart"/>
      <w:r w:rsidRPr="00C90766">
        <w:rPr>
          <w:rFonts w:eastAsia="Times New Roman" w:cstheme="minorHAnsi"/>
          <w:bCs/>
          <w:sz w:val="24"/>
          <w:szCs w:val="24"/>
        </w:rPr>
        <w:t>oprogramowniem</w:t>
      </w:r>
      <w:proofErr w:type="spellEnd"/>
      <w:r w:rsidRPr="00C90766">
        <w:rPr>
          <w:rFonts w:eastAsia="Times New Roman" w:cstheme="minorHAnsi"/>
          <w:bCs/>
          <w:sz w:val="24"/>
          <w:szCs w:val="24"/>
        </w:rPr>
        <w:t>) umożliwi automatyczne powiadamianie o incydencie wskazanych pracowników, m.in. za pomocą email i SMS. </w:t>
      </w:r>
    </w:p>
    <w:p w14:paraId="16FCEB06"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w razie wykrycia incydentów o poważnych konsekwencjach dla organizacji umożliwi automatyczne powiadamianie o incydencie wskazanych pracowników, m.in. za pomocą email i SMS. </w:t>
      </w:r>
    </w:p>
    <w:p w14:paraId="7FD10085"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powinien umożliwiać automatyczne wyszukiwanie pojedynczych, potencjalnych punktów awarii sieci i systemów IT, których uszkodzenie może spowodować zablokowanie krytycznych usług w organizacji.</w:t>
      </w:r>
    </w:p>
    <w:p w14:paraId="100DE921"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ma posiadać narzędzia do modelowania zagrożeń, umożliwiając symulowanie potencjalnych scenariuszy bezpieczeństwa. Interfejs mapy sieci musi pozwalać m.in. na: </w:t>
      </w:r>
    </w:p>
    <w:p w14:paraId="00B53F61" w14:textId="77777777" w:rsidR="00600AC6" w:rsidRPr="00C90766" w:rsidRDefault="00600AC6" w:rsidP="00600AC6">
      <w:pPr>
        <w:numPr>
          <w:ilvl w:val="1"/>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 wyznaczenie źródła zagrożenia zasobu teleinformatycznego wraz z wynikiem analizy ryzyka dla tego zagrożenia wyliczanym w sposób automatyczny,  </w:t>
      </w:r>
    </w:p>
    <w:p w14:paraId="444D1C0B" w14:textId="77777777" w:rsidR="00600AC6" w:rsidRPr="00C90766" w:rsidRDefault="00600AC6" w:rsidP="00600AC6">
      <w:pPr>
        <w:numPr>
          <w:ilvl w:val="1"/>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wyświetlanie zabezpieczeń zasobu teleinformatycznego przed potencjalnymi źródłami zagrożenia,  </w:t>
      </w:r>
    </w:p>
    <w:p w14:paraId="5D39A77D" w14:textId="77777777" w:rsidR="00600AC6" w:rsidRPr="00C90766" w:rsidRDefault="00600AC6" w:rsidP="00600AC6">
      <w:pPr>
        <w:numPr>
          <w:ilvl w:val="1"/>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wyświetlanie zabezpieczeń chroniących zasoby teleinformatyczne przed określonym źródłem zagrożenia,  </w:t>
      </w:r>
    </w:p>
    <w:p w14:paraId="07DB5562" w14:textId="77777777" w:rsidR="00600AC6" w:rsidRPr="00C90766" w:rsidRDefault="00600AC6" w:rsidP="00600AC6">
      <w:pPr>
        <w:numPr>
          <w:ilvl w:val="1"/>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wyświetlanie lokalizacji zasobów określonego rodzaju,  </w:t>
      </w:r>
    </w:p>
    <w:p w14:paraId="04674475" w14:textId="77777777" w:rsidR="00600AC6" w:rsidRPr="00C90766" w:rsidRDefault="00600AC6" w:rsidP="00600AC6">
      <w:pPr>
        <w:numPr>
          <w:ilvl w:val="1"/>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wyświetlanie najbardziej narażonych zasobów teleinformatycznych,  </w:t>
      </w:r>
    </w:p>
    <w:p w14:paraId="08B9E44B" w14:textId="77777777" w:rsidR="00600AC6" w:rsidRPr="00C90766" w:rsidRDefault="00600AC6" w:rsidP="00600AC6">
      <w:pPr>
        <w:numPr>
          <w:ilvl w:val="1"/>
          <w:numId w:val="47"/>
        </w:numPr>
        <w:spacing w:after="0"/>
        <w:contextualSpacing/>
        <w:jc w:val="both"/>
        <w:rPr>
          <w:rFonts w:eastAsia="Times New Roman" w:cstheme="minorHAnsi"/>
          <w:bCs/>
          <w:sz w:val="24"/>
          <w:szCs w:val="24"/>
        </w:rPr>
      </w:pPr>
      <w:r w:rsidRPr="00C90766">
        <w:rPr>
          <w:rFonts w:eastAsia="Times New Roman" w:cstheme="minorHAnsi"/>
          <w:bCs/>
          <w:sz w:val="24"/>
          <w:szCs w:val="24"/>
        </w:rPr>
        <w:lastRenderedPageBreak/>
        <w:t>wyświetlanie ważnych zasobów teleinformatycznych narażonych na awarie. </w:t>
      </w:r>
    </w:p>
    <w:p w14:paraId="5E77D607"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System musi umożliwiać uwzględnianie danych zgromadzonych w elektronicznej dokumentacji infrastruktury teleinformatycznej w mechanizmach korelacji zdarzeń. Wykryte zdarzenia/ incydenty będą </w:t>
      </w:r>
      <w:proofErr w:type="spellStart"/>
      <w:r w:rsidRPr="00C90766">
        <w:rPr>
          <w:rFonts w:eastAsia="Times New Roman" w:cstheme="minorHAnsi"/>
          <w:bCs/>
          <w:sz w:val="24"/>
          <w:szCs w:val="24"/>
        </w:rPr>
        <w:t>priorytetyzowane</w:t>
      </w:r>
      <w:proofErr w:type="spellEnd"/>
      <w:r w:rsidRPr="00C90766">
        <w:rPr>
          <w:rFonts w:eastAsia="Times New Roman" w:cstheme="minorHAnsi"/>
          <w:bCs/>
          <w:sz w:val="24"/>
          <w:szCs w:val="24"/>
        </w:rPr>
        <w:t xml:space="preserve"> w odniesieniu do ważności dla organizacji zasobów, których dotyczą (np.: wspomaganych procesów, przetwarzanych informacji klasyfikowanych). </w:t>
      </w:r>
    </w:p>
    <w:p w14:paraId="365AC101"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Rozwiązanie musi umożliwić korelację zdarzeń pochodzących z różnych urządzeń, punktów końcowych i aplikacji z anomaliami wykrywanymi w przepływach sieciowych oraz podatności pozyskanych bezpośrednio ze skanerów aplikacyjnych i bazy CVE.  </w:t>
      </w:r>
    </w:p>
    <w:p w14:paraId="52AB23DF"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pozwolić na określenie okna czasowego oraz warunków dla zdarzeń które mają zostać poddane regułom korelacyjnym.</w:t>
      </w:r>
    </w:p>
    <w:p w14:paraId="0A8BFA0E"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System musi umożliwiać wykorzystanie baz </w:t>
      </w:r>
      <w:proofErr w:type="spellStart"/>
      <w:r w:rsidRPr="00C90766">
        <w:rPr>
          <w:rFonts w:eastAsia="Times New Roman" w:cstheme="minorHAnsi"/>
          <w:bCs/>
          <w:sz w:val="24"/>
          <w:szCs w:val="24"/>
        </w:rPr>
        <w:t>reputacyjnych</w:t>
      </w:r>
      <w:proofErr w:type="spellEnd"/>
      <w:r w:rsidRPr="00C90766">
        <w:rPr>
          <w:rFonts w:eastAsia="Times New Roman" w:cstheme="minorHAnsi"/>
          <w:bCs/>
          <w:sz w:val="24"/>
          <w:szCs w:val="24"/>
        </w:rPr>
        <w:t xml:space="preserve"> w regułach korelacyjnych.</w:t>
      </w:r>
    </w:p>
    <w:p w14:paraId="3704AEF9"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System musi umożliwiać automatyczne dodawanie i usuwanie list referencyjnych na podstawie reguł korelacyjnych umożliwiających zdefiniowanie warunków na podstawie których listy te będą modyfikowane. System musi umożliwiać definiowanie list referencyjnych łączących unikalne wartości w pojedynczym wierszu </w:t>
      </w:r>
      <w:proofErr w:type="spellStart"/>
      <w:r w:rsidRPr="00C90766">
        <w:rPr>
          <w:rFonts w:eastAsia="Times New Roman" w:cstheme="minorHAnsi"/>
          <w:bCs/>
          <w:sz w:val="24"/>
          <w:szCs w:val="24"/>
        </w:rPr>
        <w:t>np</w:t>
      </w:r>
      <w:proofErr w:type="spellEnd"/>
      <w:r w:rsidRPr="00C90766">
        <w:rPr>
          <w:rFonts w:eastAsia="Times New Roman" w:cstheme="minorHAnsi"/>
          <w:bCs/>
          <w:sz w:val="24"/>
          <w:szCs w:val="24"/>
        </w:rPr>
        <w:t>: login, adres IP, Aplikacja.</w:t>
      </w:r>
    </w:p>
    <w:p w14:paraId="49B94FA9"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być wyposażony w mechanizmy reguł opartych na mechanizmach behawioralnych z możliwością agregacji danych oraz punktowania poszczególnych zdarzeń w wyznaczonych oknach czasowych. W rezultacie działania reguł behawioralnych system powinien tworzyć incydenty związane z przekroczeniem dozwolonych zakresów punktacji dla zdarzeń zaobserwowanych w oknie czasowym agregacji.</w:t>
      </w:r>
    </w:p>
    <w:p w14:paraId="6531F1FD"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umożliwiać uwzględnianie danych zgromadzonych w elektronicznej dokumentacji infrastruktury teleinformatycznej w scenariuszach obsługi incydentów. Scenariusze obsługi incydentów muszą być uzależnione od ważności dla organizacji zasobów, których dotyczą (np.: wspomaganych procesów, przetwarzanych informacji klasyfikowanych). </w:t>
      </w:r>
    </w:p>
    <w:p w14:paraId="481D70D1"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System musi umożliwiać wykorzystanie baz </w:t>
      </w:r>
      <w:proofErr w:type="spellStart"/>
      <w:r w:rsidRPr="00C90766">
        <w:rPr>
          <w:rFonts w:eastAsia="Times New Roman" w:cstheme="minorHAnsi"/>
          <w:bCs/>
          <w:sz w:val="24"/>
          <w:szCs w:val="24"/>
        </w:rPr>
        <w:t>reputacyjnych</w:t>
      </w:r>
      <w:proofErr w:type="spellEnd"/>
      <w:r w:rsidRPr="00C90766">
        <w:rPr>
          <w:rFonts w:eastAsia="Times New Roman" w:cstheme="minorHAnsi"/>
          <w:bCs/>
          <w:sz w:val="24"/>
          <w:szCs w:val="24"/>
        </w:rPr>
        <w:t xml:space="preserve"> w ramach scenariuszy obsługi incydentów (ang. </w:t>
      </w:r>
      <w:proofErr w:type="spellStart"/>
      <w:r w:rsidRPr="00C90766">
        <w:rPr>
          <w:rFonts w:eastAsia="Times New Roman" w:cstheme="minorHAnsi"/>
          <w:bCs/>
          <w:sz w:val="24"/>
          <w:szCs w:val="24"/>
        </w:rPr>
        <w:t>Playbook</w:t>
      </w:r>
      <w:proofErr w:type="spellEnd"/>
      <w:r w:rsidRPr="00C90766">
        <w:rPr>
          <w:rFonts w:eastAsia="Times New Roman" w:cstheme="minorHAnsi"/>
          <w:bCs/>
          <w:sz w:val="24"/>
          <w:szCs w:val="24"/>
        </w:rPr>
        <w:t>).</w:t>
      </w:r>
    </w:p>
    <w:p w14:paraId="2C7DF012"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zapewnić graficzny interfejs wspierający proces obsługi incydentów, którego zadaniem będzie wspieranie użytkownika w realizacji zadań związanych z selekcją zdarzeń, analizą incydentów, oceną wpływu i reakcją na incydenty. Do zadań tych należą między innymi: </w:t>
      </w:r>
    </w:p>
    <w:p w14:paraId="766FBCD3" w14:textId="77777777" w:rsidR="00600AC6" w:rsidRPr="00C90766" w:rsidRDefault="00600AC6" w:rsidP="00600AC6">
      <w:pPr>
        <w:numPr>
          <w:ilvl w:val="1"/>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wzbogacanie danych kontekstowych, </w:t>
      </w:r>
    </w:p>
    <w:p w14:paraId="37ABE623" w14:textId="77777777" w:rsidR="00600AC6" w:rsidRPr="00C90766" w:rsidRDefault="00600AC6" w:rsidP="00600AC6">
      <w:pPr>
        <w:numPr>
          <w:ilvl w:val="1"/>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gromadzenie artefaktów danych związanych z incydentem, </w:t>
      </w:r>
    </w:p>
    <w:p w14:paraId="58A88D60" w14:textId="77777777" w:rsidR="00600AC6" w:rsidRPr="00C90766" w:rsidRDefault="00600AC6" w:rsidP="00600AC6">
      <w:pPr>
        <w:numPr>
          <w:ilvl w:val="1"/>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współpraca z innymi członkami zespołu, </w:t>
      </w:r>
    </w:p>
    <w:p w14:paraId="554492B6" w14:textId="77777777" w:rsidR="00600AC6" w:rsidRPr="00C90766" w:rsidRDefault="00600AC6" w:rsidP="00600AC6">
      <w:pPr>
        <w:numPr>
          <w:ilvl w:val="1"/>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komunikacja w ramach zespołu, </w:t>
      </w:r>
    </w:p>
    <w:p w14:paraId="42BD2D1A" w14:textId="77777777" w:rsidR="00600AC6" w:rsidRPr="00C90766" w:rsidRDefault="00600AC6" w:rsidP="00600AC6">
      <w:pPr>
        <w:numPr>
          <w:ilvl w:val="1"/>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wykonywanie czynności związanych z reakcją na incydent, </w:t>
      </w:r>
    </w:p>
    <w:p w14:paraId="6E78283E" w14:textId="77777777" w:rsidR="00600AC6" w:rsidRPr="00C90766" w:rsidRDefault="00600AC6" w:rsidP="00600AC6">
      <w:pPr>
        <w:numPr>
          <w:ilvl w:val="1"/>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raportowanie przebiegu incydentu. </w:t>
      </w:r>
    </w:p>
    <w:p w14:paraId="12ACBEA6"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System musi być wyposażony w graficzny interfejs prezentujący w formie wykresów dane statystyczne związane z procesem obsługi incydentów/podatności. Wykresy muszą umożliwiać prezentację danych uwzględniających co najmniej:  ilość incydentów w czasie </w:t>
      </w:r>
      <w:r w:rsidRPr="00C90766">
        <w:rPr>
          <w:rFonts w:eastAsia="Times New Roman" w:cstheme="minorHAnsi"/>
          <w:bCs/>
          <w:sz w:val="24"/>
          <w:szCs w:val="24"/>
        </w:rPr>
        <w:lastRenderedPageBreak/>
        <w:t>w podziale na priorytety, czasy reakcji i obsługi oraz bieżące ilości incydentów obsługiwanych przez poszczególnych użytkowników.</w:t>
      </w:r>
    </w:p>
    <w:p w14:paraId="081A9DFB"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System powinien posiadać zestaw predefiniowanych scenariuszy obsługi (ang. </w:t>
      </w:r>
      <w:proofErr w:type="spellStart"/>
      <w:r w:rsidRPr="00C90766">
        <w:rPr>
          <w:rFonts w:eastAsia="Times New Roman" w:cstheme="minorHAnsi"/>
          <w:bCs/>
          <w:sz w:val="24"/>
          <w:szCs w:val="24"/>
        </w:rPr>
        <w:t>Playbook</w:t>
      </w:r>
      <w:proofErr w:type="spellEnd"/>
      <w:r w:rsidRPr="00C90766">
        <w:rPr>
          <w:rFonts w:eastAsia="Times New Roman" w:cstheme="minorHAnsi"/>
          <w:bCs/>
          <w:sz w:val="24"/>
          <w:szCs w:val="24"/>
        </w:rPr>
        <w:t>).</w:t>
      </w:r>
    </w:p>
    <w:p w14:paraId="002B5817"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pozwalać na tworzenie własnych scenariuszy obsługi oraz edycję istniejących.</w:t>
      </w:r>
    </w:p>
    <w:p w14:paraId="19DF1CC9"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powinien pozwalać na przekazywanie aktywnych linków pomiędzy zintegrowanymi systemami, a otwarcie linku powinno bezpośrednio przekierowywać operatora do konsoli systemu zewnętrznego.</w:t>
      </w:r>
    </w:p>
    <w:p w14:paraId="1F6007DD"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powinien umożliwiać automatyczną zmianę statusu incydentu na podstawie informacji pobranych z innych systemów np.: identyfikacja IOC.</w:t>
      </w:r>
    </w:p>
    <w:p w14:paraId="421A7E03"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umożliwiać zbieranie, przechowywanie i przypisywanie wskaźników kompromitacji (</w:t>
      </w:r>
      <w:proofErr w:type="spellStart"/>
      <w:r w:rsidRPr="00C90766">
        <w:rPr>
          <w:rFonts w:eastAsia="Times New Roman" w:cstheme="minorHAnsi"/>
          <w:bCs/>
          <w:sz w:val="24"/>
          <w:szCs w:val="24"/>
        </w:rPr>
        <w:t>IoC</w:t>
      </w:r>
      <w:proofErr w:type="spellEnd"/>
      <w:r w:rsidRPr="00C90766">
        <w:rPr>
          <w:rFonts w:eastAsia="Times New Roman" w:cstheme="minorHAnsi"/>
          <w:bCs/>
          <w:sz w:val="24"/>
          <w:szCs w:val="24"/>
        </w:rPr>
        <w:t>) do incydentów.</w:t>
      </w:r>
    </w:p>
    <w:p w14:paraId="0D610525"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powinien udostępniać automatyczny raport z wszystkich podjętych działań w ramach incydentu.</w:t>
      </w:r>
    </w:p>
    <w:p w14:paraId="5E0F1DED"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być wyposażony w mechanizmy normalizacji (</w:t>
      </w:r>
      <w:proofErr w:type="spellStart"/>
      <w:r w:rsidRPr="00C90766">
        <w:rPr>
          <w:rFonts w:eastAsia="Times New Roman" w:cstheme="minorHAnsi"/>
          <w:bCs/>
          <w:sz w:val="24"/>
          <w:szCs w:val="24"/>
        </w:rPr>
        <w:t>parsowania</w:t>
      </w:r>
      <w:proofErr w:type="spellEnd"/>
      <w:r w:rsidRPr="00C90766">
        <w:rPr>
          <w:rFonts w:eastAsia="Times New Roman" w:cstheme="minorHAnsi"/>
          <w:bCs/>
          <w:sz w:val="24"/>
          <w:szCs w:val="24"/>
        </w:rPr>
        <w:t xml:space="preserve">) pozyskanych danych przez ich podział na pola, na podstawie których może odbywać się dalsze przetwarzanie oraz wyszukiwanie danych. Mechanizm musi umożliwiać m.in. </w:t>
      </w:r>
      <w:proofErr w:type="spellStart"/>
      <w:r w:rsidRPr="00C90766">
        <w:rPr>
          <w:rFonts w:eastAsia="Times New Roman" w:cstheme="minorHAnsi"/>
          <w:bCs/>
          <w:sz w:val="24"/>
          <w:szCs w:val="24"/>
        </w:rPr>
        <w:t>parsowanie</w:t>
      </w:r>
      <w:proofErr w:type="spellEnd"/>
      <w:r w:rsidRPr="00C90766">
        <w:rPr>
          <w:rFonts w:eastAsia="Times New Roman" w:cstheme="minorHAnsi"/>
          <w:bCs/>
          <w:sz w:val="24"/>
          <w:szCs w:val="24"/>
        </w:rPr>
        <w:t xml:space="preserve"> warunkowe, </w:t>
      </w:r>
      <w:proofErr w:type="spellStart"/>
      <w:r w:rsidRPr="00C90766">
        <w:rPr>
          <w:rFonts w:eastAsia="Times New Roman" w:cstheme="minorHAnsi"/>
          <w:bCs/>
          <w:sz w:val="24"/>
          <w:szCs w:val="24"/>
        </w:rPr>
        <w:t>parsowanie</w:t>
      </w:r>
      <w:proofErr w:type="spellEnd"/>
      <w:r w:rsidRPr="00C90766">
        <w:rPr>
          <w:rFonts w:eastAsia="Times New Roman" w:cstheme="minorHAnsi"/>
          <w:bCs/>
          <w:sz w:val="24"/>
          <w:szCs w:val="24"/>
        </w:rPr>
        <w:t xml:space="preserve"> hierarchiczne, wzbogacanie zdarzeń o dodatkowe pola, mapowanie wartości, czy wykorzystanie gotowych </w:t>
      </w:r>
      <w:proofErr w:type="spellStart"/>
      <w:r w:rsidRPr="00C90766">
        <w:rPr>
          <w:rFonts w:eastAsia="Times New Roman" w:cstheme="minorHAnsi"/>
          <w:bCs/>
          <w:sz w:val="24"/>
          <w:szCs w:val="24"/>
        </w:rPr>
        <w:t>parserów</w:t>
      </w:r>
      <w:proofErr w:type="spellEnd"/>
      <w:r w:rsidRPr="00C90766">
        <w:rPr>
          <w:rFonts w:eastAsia="Times New Roman" w:cstheme="minorHAnsi"/>
          <w:bCs/>
          <w:sz w:val="24"/>
          <w:szCs w:val="24"/>
        </w:rPr>
        <w:t xml:space="preserve"> przy tworzeniu nowych.  </w:t>
      </w:r>
    </w:p>
    <w:p w14:paraId="04FC03DD" w14:textId="77777777" w:rsidR="00600AC6" w:rsidRPr="00C90766" w:rsidRDefault="00600AC6" w:rsidP="00600AC6">
      <w:pPr>
        <w:numPr>
          <w:ilvl w:val="0"/>
          <w:numId w:val="47"/>
        </w:numPr>
        <w:spacing w:after="0"/>
        <w:contextualSpacing/>
        <w:jc w:val="both"/>
        <w:rPr>
          <w:rFonts w:eastAsia="Times New Roman" w:cstheme="minorHAnsi"/>
          <w:bCs/>
          <w:sz w:val="24"/>
          <w:szCs w:val="24"/>
        </w:rPr>
      </w:pPr>
      <w:proofErr w:type="spellStart"/>
      <w:r w:rsidRPr="00C90766">
        <w:rPr>
          <w:rFonts w:eastAsia="Times New Roman" w:cstheme="minorHAnsi"/>
          <w:bCs/>
          <w:sz w:val="24"/>
          <w:szCs w:val="24"/>
        </w:rPr>
        <w:t>Parsowanie</w:t>
      </w:r>
      <w:proofErr w:type="spellEnd"/>
      <w:r w:rsidRPr="00C90766">
        <w:rPr>
          <w:rFonts w:eastAsia="Times New Roman" w:cstheme="minorHAnsi"/>
          <w:bCs/>
          <w:sz w:val="24"/>
          <w:szCs w:val="24"/>
        </w:rPr>
        <w:t xml:space="preserve"> warunkowe i hierarchiczne musi być konfigurowalne i obsługiwać następujące metody normalizacji: REGEX, JSON, XML, CEF, LEEF, SYSLOG. Musi umożliwiać wykorzystanie gotowych </w:t>
      </w:r>
      <w:proofErr w:type="spellStart"/>
      <w:r w:rsidRPr="00C90766">
        <w:rPr>
          <w:rFonts w:eastAsia="Times New Roman" w:cstheme="minorHAnsi"/>
          <w:bCs/>
          <w:sz w:val="24"/>
          <w:szCs w:val="24"/>
        </w:rPr>
        <w:t>parserów</w:t>
      </w:r>
      <w:proofErr w:type="spellEnd"/>
      <w:r w:rsidRPr="00C90766">
        <w:rPr>
          <w:rFonts w:eastAsia="Times New Roman" w:cstheme="minorHAnsi"/>
          <w:bCs/>
          <w:sz w:val="24"/>
          <w:szCs w:val="24"/>
        </w:rPr>
        <w:t xml:space="preserve"> jako elementów podrzędnych hierarchii oraz wykorzystywanie ich w warunkach.</w:t>
      </w:r>
    </w:p>
    <w:p w14:paraId="532CE4F0"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Proces normalizacji musi odbywać się na bieżąco na etapie rejestrowania danych w systemie.  </w:t>
      </w:r>
    </w:p>
    <w:p w14:paraId="7C57B91B"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System musi umożliwiać normalizowanie wiadomości po </w:t>
      </w:r>
      <w:proofErr w:type="spellStart"/>
      <w:r w:rsidRPr="00C90766">
        <w:rPr>
          <w:rFonts w:eastAsia="Times New Roman" w:cstheme="minorHAnsi"/>
          <w:bCs/>
          <w:sz w:val="24"/>
          <w:szCs w:val="24"/>
        </w:rPr>
        <w:t>sparsowanych</w:t>
      </w:r>
      <w:proofErr w:type="spellEnd"/>
      <w:r w:rsidRPr="00C90766">
        <w:rPr>
          <w:rFonts w:eastAsia="Times New Roman" w:cstheme="minorHAnsi"/>
          <w:bCs/>
          <w:sz w:val="24"/>
          <w:szCs w:val="24"/>
        </w:rPr>
        <w:t xml:space="preserve"> polach, np. dzięki zmianie wartości tych pól oraz wzbogacaniu tych danych o dodatkowe pola bazując na całych wartościach lub wzorcach wyszukiwania.</w:t>
      </w:r>
    </w:p>
    <w:p w14:paraId="4C652C8E"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zapewnić normalizację (</w:t>
      </w:r>
      <w:proofErr w:type="spellStart"/>
      <w:r w:rsidRPr="00C90766">
        <w:rPr>
          <w:rFonts w:eastAsia="Times New Roman" w:cstheme="minorHAnsi"/>
          <w:bCs/>
          <w:sz w:val="24"/>
          <w:szCs w:val="24"/>
        </w:rPr>
        <w:t>parsowanie</w:t>
      </w:r>
      <w:proofErr w:type="spellEnd"/>
      <w:r w:rsidRPr="00C90766">
        <w:rPr>
          <w:rFonts w:eastAsia="Times New Roman" w:cstheme="minorHAnsi"/>
          <w:bCs/>
          <w:sz w:val="24"/>
          <w:szCs w:val="24"/>
        </w:rPr>
        <w:t xml:space="preserve">) logów protokołami </w:t>
      </w:r>
      <w:proofErr w:type="spellStart"/>
      <w:r w:rsidRPr="00C90766">
        <w:rPr>
          <w:rFonts w:eastAsia="Times New Roman" w:cstheme="minorHAnsi"/>
          <w:bCs/>
          <w:sz w:val="24"/>
          <w:szCs w:val="24"/>
        </w:rPr>
        <w:t>Syslog</w:t>
      </w:r>
      <w:proofErr w:type="spellEnd"/>
      <w:r w:rsidRPr="00C90766">
        <w:rPr>
          <w:rFonts w:eastAsia="Times New Roman" w:cstheme="minorHAnsi"/>
          <w:bCs/>
          <w:sz w:val="24"/>
          <w:szCs w:val="24"/>
        </w:rPr>
        <w:t xml:space="preserve">, TLS </w:t>
      </w:r>
      <w:proofErr w:type="spellStart"/>
      <w:r w:rsidRPr="00C90766">
        <w:rPr>
          <w:rFonts w:eastAsia="Times New Roman" w:cstheme="minorHAnsi"/>
          <w:bCs/>
          <w:sz w:val="24"/>
          <w:szCs w:val="24"/>
        </w:rPr>
        <w:t>Syslog</w:t>
      </w:r>
      <w:proofErr w:type="spellEnd"/>
      <w:r w:rsidRPr="00C90766">
        <w:rPr>
          <w:rFonts w:eastAsia="Times New Roman" w:cstheme="minorHAnsi"/>
          <w:bCs/>
          <w:sz w:val="24"/>
          <w:szCs w:val="24"/>
        </w:rPr>
        <w:t xml:space="preserve">, </w:t>
      </w:r>
      <w:proofErr w:type="spellStart"/>
      <w:r w:rsidRPr="00C90766">
        <w:rPr>
          <w:rFonts w:eastAsia="Times New Roman" w:cstheme="minorHAnsi"/>
          <w:bCs/>
          <w:sz w:val="24"/>
          <w:szCs w:val="24"/>
        </w:rPr>
        <w:t>Netflow</w:t>
      </w:r>
      <w:proofErr w:type="spellEnd"/>
      <w:r w:rsidRPr="00C90766">
        <w:rPr>
          <w:rFonts w:eastAsia="Times New Roman" w:cstheme="minorHAnsi"/>
          <w:bCs/>
          <w:sz w:val="24"/>
          <w:szCs w:val="24"/>
        </w:rPr>
        <w:t xml:space="preserve">, obsługiwać pliki płaskie (ang. </w:t>
      </w:r>
      <w:proofErr w:type="spellStart"/>
      <w:r w:rsidRPr="00C90766">
        <w:rPr>
          <w:rFonts w:eastAsia="Times New Roman" w:cstheme="minorHAnsi"/>
          <w:bCs/>
          <w:sz w:val="24"/>
          <w:szCs w:val="24"/>
        </w:rPr>
        <w:t>flat</w:t>
      </w:r>
      <w:proofErr w:type="spellEnd"/>
      <w:r w:rsidRPr="00C90766">
        <w:rPr>
          <w:rFonts w:eastAsia="Times New Roman" w:cstheme="minorHAnsi"/>
          <w:bCs/>
          <w:sz w:val="24"/>
          <w:szCs w:val="24"/>
        </w:rPr>
        <w:t xml:space="preserve"> file), zapytania do bazy danych poprzez sterownik ODBC oraz odbierać wiadomości email. </w:t>
      </w:r>
    </w:p>
    <w:p w14:paraId="606B2537"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Oferowane rozwiązanie powinno zapewniać możliwość zbierania logów z systemów Microsoft Windows poprzez mechanizm Windows Event </w:t>
      </w:r>
      <w:proofErr w:type="spellStart"/>
      <w:r w:rsidRPr="00C90766">
        <w:rPr>
          <w:rFonts w:eastAsia="Times New Roman" w:cstheme="minorHAnsi"/>
          <w:bCs/>
          <w:sz w:val="24"/>
          <w:szCs w:val="24"/>
        </w:rPr>
        <w:t>Forwarding</w:t>
      </w:r>
      <w:proofErr w:type="spellEnd"/>
      <w:r w:rsidRPr="00C90766">
        <w:rPr>
          <w:rFonts w:eastAsia="Times New Roman" w:cstheme="minorHAnsi"/>
          <w:bCs/>
          <w:sz w:val="24"/>
          <w:szCs w:val="24"/>
        </w:rPr>
        <w:t xml:space="preserve"> (WEF) bez konieczności instalowania dedykowanego oprogramowania w tych systemach.</w:t>
      </w:r>
    </w:p>
    <w:p w14:paraId="097FA2D3"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Normalizacja logów musi posiadać mechanizm </w:t>
      </w:r>
      <w:proofErr w:type="spellStart"/>
      <w:r w:rsidRPr="00C90766">
        <w:rPr>
          <w:rFonts w:eastAsia="Times New Roman" w:cstheme="minorHAnsi"/>
          <w:bCs/>
          <w:sz w:val="24"/>
          <w:szCs w:val="24"/>
        </w:rPr>
        <w:t>geolokalizacyjny</w:t>
      </w:r>
      <w:proofErr w:type="spellEnd"/>
      <w:r w:rsidRPr="00C90766">
        <w:rPr>
          <w:rFonts w:eastAsia="Times New Roman" w:cstheme="minorHAnsi"/>
          <w:bCs/>
          <w:sz w:val="24"/>
          <w:szCs w:val="24"/>
        </w:rPr>
        <w:t>, pozwalający na wzbogacenie pól o nazwę lub kod kraju korzystając z wbudowanej w produkt bazy.</w:t>
      </w:r>
    </w:p>
    <w:p w14:paraId="00962517"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Normalizacja musi uwzględniać możliwość nadawania kategorii zdarzeń na podstawie wartości parsowanych pól, np. logowanie, wylogowanie, zmiana uprawnień,  </w:t>
      </w:r>
      <w:proofErr w:type="spellStart"/>
      <w:r w:rsidRPr="00C90766">
        <w:rPr>
          <w:rFonts w:eastAsia="Times New Roman" w:cstheme="minorHAnsi"/>
          <w:bCs/>
          <w:sz w:val="24"/>
          <w:szCs w:val="24"/>
        </w:rPr>
        <w:t>malware</w:t>
      </w:r>
      <w:proofErr w:type="spellEnd"/>
      <w:r w:rsidRPr="00C90766">
        <w:rPr>
          <w:rFonts w:eastAsia="Times New Roman" w:cstheme="minorHAnsi"/>
          <w:bCs/>
          <w:sz w:val="24"/>
          <w:szCs w:val="24"/>
        </w:rPr>
        <w:t xml:space="preserve">, </w:t>
      </w:r>
      <w:proofErr w:type="spellStart"/>
      <w:r w:rsidRPr="00C90766">
        <w:rPr>
          <w:rFonts w:eastAsia="Times New Roman" w:cstheme="minorHAnsi"/>
          <w:bCs/>
          <w:sz w:val="24"/>
          <w:szCs w:val="24"/>
        </w:rPr>
        <w:t>vulnerability</w:t>
      </w:r>
      <w:proofErr w:type="spellEnd"/>
      <w:r w:rsidRPr="00C90766">
        <w:rPr>
          <w:rFonts w:eastAsia="Times New Roman" w:cstheme="minorHAnsi"/>
          <w:bCs/>
          <w:sz w:val="24"/>
          <w:szCs w:val="24"/>
        </w:rPr>
        <w:t>.</w:t>
      </w:r>
    </w:p>
    <w:p w14:paraId="1B198BD2"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powinien pozwalać na pracę z logami zdarzeń jednolinijkowych oraz wielolinijkowych.</w:t>
      </w:r>
    </w:p>
    <w:p w14:paraId="3E15AE10"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System musi posiadać predefiniowany zestaw </w:t>
      </w:r>
      <w:proofErr w:type="spellStart"/>
      <w:r w:rsidRPr="00C90766">
        <w:rPr>
          <w:rFonts w:eastAsia="Times New Roman" w:cstheme="minorHAnsi"/>
          <w:bCs/>
          <w:sz w:val="24"/>
          <w:szCs w:val="24"/>
        </w:rPr>
        <w:t>parserów</w:t>
      </w:r>
      <w:proofErr w:type="spellEnd"/>
      <w:r w:rsidRPr="00C90766">
        <w:rPr>
          <w:rFonts w:eastAsia="Times New Roman" w:cstheme="minorHAnsi"/>
          <w:bCs/>
          <w:sz w:val="24"/>
          <w:szCs w:val="24"/>
        </w:rPr>
        <w:t>.</w:t>
      </w:r>
    </w:p>
    <w:p w14:paraId="60C378AF"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lastRenderedPageBreak/>
        <w:t>System musi być wyposażony w graficzny interfejs do tworzenia dodatkowych reguł normalizacji (</w:t>
      </w:r>
      <w:proofErr w:type="spellStart"/>
      <w:r w:rsidRPr="00C90766">
        <w:rPr>
          <w:rFonts w:eastAsia="Times New Roman" w:cstheme="minorHAnsi"/>
          <w:bCs/>
          <w:sz w:val="24"/>
          <w:szCs w:val="24"/>
        </w:rPr>
        <w:t>parserów</w:t>
      </w:r>
      <w:proofErr w:type="spellEnd"/>
      <w:r w:rsidRPr="00C90766">
        <w:rPr>
          <w:rFonts w:eastAsia="Times New Roman" w:cstheme="minorHAnsi"/>
          <w:bCs/>
          <w:sz w:val="24"/>
          <w:szCs w:val="24"/>
        </w:rPr>
        <w:t xml:space="preserve">) logów z niestandardowych źródeł danych, w oparciu o składnię wyrażeń regularnych oraz formaty JSON, XML, CIS, LEEF, </w:t>
      </w:r>
      <w:proofErr w:type="spellStart"/>
      <w:r w:rsidRPr="00C90766">
        <w:rPr>
          <w:rFonts w:eastAsia="Times New Roman" w:cstheme="minorHAnsi"/>
          <w:bCs/>
          <w:sz w:val="24"/>
          <w:szCs w:val="24"/>
        </w:rPr>
        <w:t>Syslog</w:t>
      </w:r>
      <w:proofErr w:type="spellEnd"/>
      <w:r w:rsidRPr="00C90766">
        <w:rPr>
          <w:rFonts w:eastAsia="Times New Roman" w:cstheme="minorHAnsi"/>
          <w:bCs/>
          <w:sz w:val="24"/>
          <w:szCs w:val="24"/>
        </w:rPr>
        <w:t>. System musi umożliwiać zastosowanie wszystkich typów składni dla pojedynczego zdarzenia. </w:t>
      </w:r>
    </w:p>
    <w:p w14:paraId="45F9C411"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w swoim działaniu musi korzystać z wbudowanych algorytmów uczenia maszynowego dla celów zbudowania i utrzymywania modelu danych użytkowników i komputerów.</w:t>
      </w:r>
    </w:p>
    <w:p w14:paraId="19E388A2"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umożliwiać definiowanie zakresu i czasu uczenia, np.: analiza logowania użytkowników po godzinach pracy, analiza alarmów systemu SIEM. Po wdrożeniu nie będzie wymagane żadne dostrojenie systemu.</w:t>
      </w:r>
    </w:p>
    <w:p w14:paraId="48FD7B21"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System musi mieć możliwość wzbogacania kontekstu odbiegającego od normalnego zachowania użytkownika korzystając z danych zewnętrznych, minimum: </w:t>
      </w:r>
      <w:proofErr w:type="spellStart"/>
      <w:r w:rsidRPr="00C90766">
        <w:rPr>
          <w:rFonts w:eastAsia="Times New Roman" w:cstheme="minorHAnsi"/>
          <w:bCs/>
          <w:sz w:val="24"/>
          <w:szCs w:val="24"/>
        </w:rPr>
        <w:t>Threat</w:t>
      </w:r>
      <w:proofErr w:type="spellEnd"/>
      <w:r w:rsidRPr="00C90766">
        <w:rPr>
          <w:rFonts w:eastAsia="Times New Roman" w:cstheme="minorHAnsi"/>
          <w:bCs/>
          <w:sz w:val="24"/>
          <w:szCs w:val="24"/>
        </w:rPr>
        <w:t xml:space="preserve"> </w:t>
      </w:r>
      <w:proofErr w:type="spellStart"/>
      <w:r w:rsidRPr="00C90766">
        <w:rPr>
          <w:rFonts w:eastAsia="Times New Roman" w:cstheme="minorHAnsi"/>
          <w:bCs/>
          <w:sz w:val="24"/>
          <w:szCs w:val="24"/>
        </w:rPr>
        <w:t>Intelligence</w:t>
      </w:r>
      <w:proofErr w:type="spellEnd"/>
      <w:r w:rsidRPr="00C90766">
        <w:rPr>
          <w:rFonts w:eastAsia="Times New Roman" w:cstheme="minorHAnsi"/>
          <w:bCs/>
          <w:sz w:val="24"/>
          <w:szCs w:val="24"/>
        </w:rPr>
        <w:t xml:space="preserve"> , </w:t>
      </w:r>
      <w:proofErr w:type="spellStart"/>
      <w:r w:rsidRPr="00C90766">
        <w:rPr>
          <w:rFonts w:eastAsia="Times New Roman" w:cstheme="minorHAnsi"/>
          <w:bCs/>
          <w:sz w:val="24"/>
          <w:szCs w:val="24"/>
        </w:rPr>
        <w:t>ActiveDirectory</w:t>
      </w:r>
      <w:proofErr w:type="spellEnd"/>
      <w:r w:rsidRPr="00C90766">
        <w:rPr>
          <w:rFonts w:eastAsia="Times New Roman" w:cstheme="minorHAnsi"/>
          <w:bCs/>
          <w:sz w:val="24"/>
          <w:szCs w:val="24"/>
        </w:rPr>
        <w:t>. Przykładowe zastosowanie integracji zakłada wykorzystanie zasobów zewnętrznych, z których dane mogą podnieść skumulowaną ocenę ryzyka dla sesji użytkownika.</w:t>
      </w:r>
    </w:p>
    <w:p w14:paraId="3F697762"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posiadać funkcję „automatycznej korelacji”, tzn. posiadać zaszyte mechanizmy i reguły korelacji, które po wdrożeniu i „nauce środowiska zamawiającego”, będą przedstawiać właściwe incydenty dla operatorów bez dodatkowej ingerencji w reguły.</w:t>
      </w:r>
    </w:p>
    <w:p w14:paraId="4C15AEA3"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zapewniać możliwość budowania modeli zachowania użytkowników dla zebranych danych historycznych ze skonfigurowanego (wskazanego) okresu.</w:t>
      </w:r>
    </w:p>
    <w:p w14:paraId="76D97A5A"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umożliwiać automatyczną archiwizację danych na zewnętrzne repozytoria danych. </w:t>
      </w:r>
    </w:p>
    <w:p w14:paraId="1037D86B"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Dostarczone rozwiązanie musi być objęte 12 miesięcznym wsparciem producenta lub producentów. Wsparcie musi obejmować bezpłatne dostarczanie aktualizacji oprogramowania oraz reagowanie na zgłaszane błędy systemowe. Przez błąd systemowy Zamawiający rozumie błędy krytyczne (zakłócenie uniemożliwiające działanie rozwiązania), błędy poważne (zakłócenie uniemożliwiające działanie części rozwiązania), błędy zwykłe (inne zakłócenia nie stanowiące błędu krytycznego lub poważnego).</w:t>
      </w:r>
    </w:p>
    <w:p w14:paraId="49762EF4"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Rozwiązania SIEM, SOAR, narzędzia elektronicznej dokumentacji (DOC) oraz baza wiedzy (KB) mogą być dostarczone w ramach odrębnych rozwiązań, jednakże muszą być zintegrowane w sposób umożliwiający spełnienie wszystkich wymagań OPZ z poziomu jednej konsoli.</w:t>
      </w:r>
    </w:p>
    <w:p w14:paraId="55F41550"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Interfejs użytkownika Systemu musi być w języku polskim lub umożliwiać wgranie plików językowych tłumaczących interfejs na język polski. Musi być przejrzysty i konfigurowalny, poprzez pogrupowanie zawartości w bloki tematyczne, co ma umożliwić łatwe i szybkie wyszukiwanie odpowiednich danych. </w:t>
      </w:r>
    </w:p>
    <w:p w14:paraId="0FE293A1"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Funkcjonowanie rozwiązania musi być oparta w całości o architekturę „on-</w:t>
      </w:r>
      <w:proofErr w:type="spellStart"/>
      <w:r w:rsidRPr="00C90766">
        <w:rPr>
          <w:rFonts w:eastAsia="Times New Roman" w:cstheme="minorHAnsi"/>
          <w:bCs/>
          <w:sz w:val="24"/>
          <w:szCs w:val="24"/>
        </w:rPr>
        <w:t>premise</w:t>
      </w:r>
      <w:proofErr w:type="spellEnd"/>
      <w:r w:rsidRPr="00C90766">
        <w:rPr>
          <w:rFonts w:eastAsia="Times New Roman" w:cstheme="minorHAnsi"/>
          <w:bCs/>
          <w:sz w:val="24"/>
          <w:szCs w:val="24"/>
        </w:rPr>
        <w:t>”, w której przetwarzane dane nie są przesyłane poza infrastrukturę Zamawiającego.</w:t>
      </w:r>
    </w:p>
    <w:p w14:paraId="02463ABE"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System musi umożliwiać instalację na jednej z platform systemowych: Microsoft Windows (minimum Server 2016), </w:t>
      </w:r>
      <w:proofErr w:type="spellStart"/>
      <w:r w:rsidRPr="00C90766">
        <w:rPr>
          <w:rFonts w:eastAsia="Times New Roman" w:cstheme="minorHAnsi"/>
          <w:bCs/>
          <w:sz w:val="24"/>
          <w:szCs w:val="24"/>
        </w:rPr>
        <w:t>Redhat</w:t>
      </w:r>
      <w:proofErr w:type="spellEnd"/>
      <w:r w:rsidRPr="00C90766">
        <w:rPr>
          <w:rFonts w:eastAsia="Times New Roman" w:cstheme="minorHAnsi"/>
          <w:bCs/>
          <w:sz w:val="24"/>
          <w:szCs w:val="24"/>
        </w:rPr>
        <w:t>/Oracle Linux (minimum 7.x).</w:t>
      </w:r>
    </w:p>
    <w:p w14:paraId="5B4847CA"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Dopuszczalne jest dostarczenie rozwiązania jako tzw. wirtualnego </w:t>
      </w:r>
      <w:proofErr w:type="spellStart"/>
      <w:r w:rsidRPr="00C90766">
        <w:rPr>
          <w:rFonts w:eastAsia="Times New Roman" w:cstheme="minorHAnsi"/>
          <w:bCs/>
          <w:sz w:val="24"/>
          <w:szCs w:val="24"/>
        </w:rPr>
        <w:t>appliance</w:t>
      </w:r>
      <w:proofErr w:type="spellEnd"/>
      <w:r w:rsidRPr="00C90766">
        <w:rPr>
          <w:rFonts w:eastAsia="Times New Roman" w:cstheme="minorHAnsi"/>
          <w:bCs/>
          <w:sz w:val="24"/>
          <w:szCs w:val="24"/>
        </w:rPr>
        <w:t xml:space="preserve"> pod warunkiem ,że obraz </w:t>
      </w:r>
      <w:proofErr w:type="spellStart"/>
      <w:r w:rsidRPr="00C90766">
        <w:rPr>
          <w:rFonts w:eastAsia="Times New Roman" w:cstheme="minorHAnsi"/>
          <w:bCs/>
          <w:sz w:val="24"/>
          <w:szCs w:val="24"/>
        </w:rPr>
        <w:t>appliance</w:t>
      </w:r>
      <w:proofErr w:type="spellEnd"/>
      <w:r w:rsidRPr="00C90766">
        <w:rPr>
          <w:rFonts w:eastAsia="Times New Roman" w:cstheme="minorHAnsi"/>
          <w:bCs/>
          <w:sz w:val="24"/>
          <w:szCs w:val="24"/>
        </w:rPr>
        <w:t xml:space="preserve"> jest udostępniany do pobrania przez producenta </w:t>
      </w:r>
      <w:r w:rsidRPr="00C90766">
        <w:rPr>
          <w:rFonts w:eastAsia="Times New Roman" w:cstheme="minorHAnsi"/>
          <w:bCs/>
          <w:sz w:val="24"/>
          <w:szCs w:val="24"/>
        </w:rPr>
        <w:lastRenderedPageBreak/>
        <w:t>dostarczonego rozwiązania na jego oficjalnej stronie internetowej w postaci utwardzonego rozwiązania, łącznie z dedykowanym systemem operacyjnym, dla którego Producent regularnie dostarcza aktualizacje, w tym poprawki bezpieczeństwa.</w:t>
      </w:r>
    </w:p>
    <w:p w14:paraId="7EF6F622"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zapewniać możliwość współpracy z popularnymi bazami danych, a w tym co najmniej z: MS SQL lub Oracle.</w:t>
      </w:r>
    </w:p>
    <w:p w14:paraId="634D80D1"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powinien umożliwiać nadawanie uprawnień do obiektów/modułów systemu dla poszczególnych operatorów lub grup operatorów.</w:t>
      </w:r>
    </w:p>
    <w:p w14:paraId="2F53C58B"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zapewniać kontrolę dostępu do systemu i oferowanych przez niego funkcjonalności w oparciu o zdefiniowane role.</w:t>
      </w:r>
    </w:p>
    <w:p w14:paraId="3BCE2363"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dokonywać automatycznej integracji z usługą katalogową Microsoft Active Directory celem pobrania informacji o poświadczeniach i zasobach zarejestrowanych w domenie AD, minimum to: nazwa użytkownika, login, e-mail, nazwa komputera, przynależność do grup, przełożonego, jednostkę organizacyjną oraz konta uprzywilejowane.</w:t>
      </w:r>
    </w:p>
    <w:p w14:paraId="6E306826"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powinien umożliwiać zdefiniowanie struktury organizacyjnej oraz zapewniać możliwość jej synchronizacji z usługą katalogową Microsoft Active Directory.</w:t>
      </w:r>
    </w:p>
    <w:p w14:paraId="52187C2E"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Rozwiązanie musi posiadać funkcjonalność wysyłania powiadomień do definiowalnych grup odbiorców (co najmniej: powiadamianie email oraz SMS, opcjonalnie czat).</w:t>
      </w:r>
    </w:p>
    <w:p w14:paraId="1060CCA7"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być dostępny z poziomu dedykowanego klienta aplikacji lub obsługiwany za pomocą dowolnej przeglądarki internetowej (Chrome, Edge, </w:t>
      </w:r>
      <w:proofErr w:type="spellStart"/>
      <w:r w:rsidRPr="00C90766">
        <w:rPr>
          <w:rFonts w:eastAsia="Times New Roman" w:cstheme="minorHAnsi"/>
          <w:bCs/>
          <w:sz w:val="24"/>
          <w:szCs w:val="24"/>
        </w:rPr>
        <w:t>Firefox</w:t>
      </w:r>
      <w:proofErr w:type="spellEnd"/>
      <w:r w:rsidRPr="00C90766">
        <w:rPr>
          <w:rFonts w:eastAsia="Times New Roman" w:cstheme="minorHAnsi"/>
          <w:bCs/>
          <w:sz w:val="24"/>
          <w:szCs w:val="24"/>
        </w:rPr>
        <w:t>), bez konieczności instalowania jakichkolwiek dodatków dla prawidłowego jego działania.  </w:t>
      </w:r>
    </w:p>
    <w:p w14:paraId="6C97D145"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umożliwiać przypisanie poziomów krytyczności do monitorowanych zasobów, które będą brane pod uwagę w ewaluacji zagrożeń.</w:t>
      </w:r>
    </w:p>
    <w:p w14:paraId="17444386"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System musi umożliwiać mapowanie zdarzeń korelacyjnych na </w:t>
      </w:r>
      <w:proofErr w:type="spellStart"/>
      <w:r w:rsidRPr="00C90766">
        <w:rPr>
          <w:rFonts w:eastAsia="Times New Roman" w:cstheme="minorHAnsi"/>
          <w:bCs/>
          <w:sz w:val="24"/>
          <w:szCs w:val="24"/>
        </w:rPr>
        <w:t>framework</w:t>
      </w:r>
      <w:proofErr w:type="spellEnd"/>
      <w:r w:rsidRPr="00C90766">
        <w:rPr>
          <w:rFonts w:eastAsia="Times New Roman" w:cstheme="minorHAnsi"/>
          <w:bCs/>
          <w:sz w:val="24"/>
          <w:szCs w:val="24"/>
        </w:rPr>
        <w:t xml:space="preserve"> </w:t>
      </w:r>
      <w:proofErr w:type="spellStart"/>
      <w:r w:rsidRPr="00C90766">
        <w:rPr>
          <w:rFonts w:eastAsia="Times New Roman" w:cstheme="minorHAnsi"/>
          <w:bCs/>
          <w:sz w:val="24"/>
          <w:szCs w:val="24"/>
        </w:rPr>
        <w:t>Mitre</w:t>
      </w:r>
      <w:proofErr w:type="spellEnd"/>
      <w:r w:rsidRPr="00C90766">
        <w:rPr>
          <w:rFonts w:eastAsia="Times New Roman" w:cstheme="minorHAnsi"/>
          <w:bCs/>
          <w:sz w:val="24"/>
          <w:szCs w:val="24"/>
        </w:rPr>
        <w:t xml:space="preserve"> ATT&amp;CK.</w:t>
      </w:r>
    </w:p>
    <w:p w14:paraId="30DF1E1C"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być wyposażony w graficzny interfejs umożliwiający przeglądanie i przeszukiwanie zarejestrowanych danych w formie znormalizowanej i pierwotnej. Interfejs musi prezentować wyniki wyszukiwania z zastosowaniem filtrów opartych na wartościach pól, złożonych wyrażeniach logicznych, wskazaniach zakresu czasowego i źródła danych. Interfejs wyszukiwania musi umożliwiać zapisywanie zapytań z możliwością ich ponownego wykorzystania w przyszłości. Tworzenie zapytań musi być możliwe poprzez bezpośrednie wskazanie pola zdarzenia za pomocą wskaźnika myszy i dodanie tego pola do filtra wyszukiwania, wraz z określeniem warunków wyszukiwania przez wyrażenie logiczne.  </w:t>
      </w:r>
    </w:p>
    <w:p w14:paraId="7A92D503"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Tworzenie raportów PDF musi posiadać opcje automatycznego harmonogramu, który w zadanym wcześniej momencie pozwoli na wysyłkę utworzonego raportu do zdefiniowanych odbiorców poczty email. Konfiguracja harmonogramu tworzenia raportów PDF i ich wysyłki powinna być dostępna poprzez graficzny interfejs użytkownika.</w:t>
      </w:r>
    </w:p>
    <w:p w14:paraId="6E02C0CF"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rejestrować i przechowywać pozyskane dane w wersji pierwotnej oraz w wersji znormalizowanej.  </w:t>
      </w:r>
    </w:p>
    <w:p w14:paraId="7AABB49D"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zapewniać klasyfikację zdarzeń za pomocą notacji punktowej definiującej ich poziom zagrożenia (ryzyko).</w:t>
      </w:r>
    </w:p>
    <w:p w14:paraId="283CEF23"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lastRenderedPageBreak/>
        <w:t>Interfejs systemu powinien umożliwiać z poziomu jednego okna widoku weryfikację wszystkich działań użytkownika na osi czasu, które spowodowały wzrost ryzyka. Z poziomu tego widoku system umożliwi przejście do opisu konkretnego zdarzenia.</w:t>
      </w:r>
    </w:p>
    <w:p w14:paraId="44AECE2F"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powinien w formie graficznej prezentować podsumowanie aktualnego stanu bezpieczeństwa, m.in. usługi zagrożone przez incydenty oraz podatności, średni czas obsługi incydentu lub podatności.  </w:t>
      </w:r>
    </w:p>
    <w:p w14:paraId="0128AAF5"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pozwoli na prezentację danych w postaci tzw. „Dashboard”, tj. dostosuje zakres i prezentacje danych do potrzeb administratora czy też zalogowanego użytkownika.</w:t>
      </w:r>
    </w:p>
    <w:p w14:paraId="1033303B"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automatycznie wyodrębnić konta użytkowników oraz ich kontekst, minimum przynależność do odpowiednich grup domenowych , konta serwisowe , użytkowników uprzywilejowanych , użytkowników w randze kierowniczej  i zarejestrowane stacje robocze celem automatycznej dystrybucji tych danych do odpowiednich narzędzi systemu.</w:t>
      </w:r>
    </w:p>
    <w:p w14:paraId="16CDF5E5"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System musi umożliwiać przeszukiwanie Danych Wejściowych z uwzględnieniem filtracji po </w:t>
      </w:r>
      <w:proofErr w:type="spellStart"/>
      <w:r w:rsidRPr="00C90766">
        <w:rPr>
          <w:rFonts w:eastAsia="Times New Roman" w:cstheme="minorHAnsi"/>
          <w:bCs/>
          <w:sz w:val="24"/>
          <w:szCs w:val="24"/>
        </w:rPr>
        <w:t>sparsowanych</w:t>
      </w:r>
      <w:proofErr w:type="spellEnd"/>
      <w:r w:rsidRPr="00C90766">
        <w:rPr>
          <w:rFonts w:eastAsia="Times New Roman" w:cstheme="minorHAnsi"/>
          <w:bCs/>
          <w:sz w:val="24"/>
          <w:szCs w:val="24"/>
        </w:rPr>
        <w:t xml:space="preserve"> polach.</w:t>
      </w:r>
    </w:p>
    <w:p w14:paraId="765F027B"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umożliwiać przechowywanie teczek incydentów zawierających dowody, próbki, logi oraz inne powiązane z danym incydentem informacje.</w:t>
      </w:r>
    </w:p>
    <w:p w14:paraId="35EF184A"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potrafić wczytywać informacje z innych systemów bezpieczeństwa i traktować je, jako elementy/dowody w teczkach Incydentów.</w:t>
      </w:r>
    </w:p>
    <w:p w14:paraId="3083AAD2"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umożliwiać powiązanie każdego zdarzenia/incydentu z odpowiednim priorytetem (definiowanym automatycznie z możliwością manualnej zmiany).</w:t>
      </w:r>
    </w:p>
    <w:p w14:paraId="463D0F42"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powinien posiadać możliwość rejestracji zgłoszeń i przekształcenia ich w incydenty bezpieczeństwa z możliwością rozdzielenia uprawnień dla obu tych czynności.</w:t>
      </w:r>
    </w:p>
    <w:p w14:paraId="2F7F3011"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powinien mieć logikę automatycznego przypisywania zgłoszeń, minimum na podstawie dostępności operatora, jego obciążenia, oraz cech zasobu którego dotyczy incydent, minimum typ zasobu (np.: serwer lub stacja robocza), krytyczność oraz realizowane z jego udziałem usługi z katalogu usług.</w:t>
      </w:r>
    </w:p>
    <w:p w14:paraId="3D63D4E4"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umożliwiać grupowanie manualne w jeden incydent bezpieczeństwa zdarzenia podobne/powiązane np. wielokrotnie raportowane, przez systemy źródłowe, wielokrotnie zgłoszone przez użytkowników.</w:t>
      </w:r>
    </w:p>
    <w:p w14:paraId="39EB0B11"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powinien grupować automatycznie w jeden incydent bezpieczeństwa zdarzenia podobne/powiązane np. wielokrotnie raportowane, przez systemy źródłowe, wielokrotnie zgłoszone przez użytkowników.</w:t>
      </w:r>
    </w:p>
    <w:p w14:paraId="091455A8"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powinien umożliwiać obsługę tzw. lawinowych incydentów (incydenty takie same, lecz pochodzące od różnych użytkowników lub systemów) poprzez podłączanie ich do jednego głównego incydentu oraz nadanie odpowiedniego priorytetu tego typu zdarzeniom. Zamkniecie głównego incydentu/zdarzenia powinno umożliwiać zamykanie powiązanych z nim incydentów/zdarzeń w trybie manualnym (operator) lub automatycznym (system). W podglądzie incydentu powinna się pojawić informacja o podpiętych incydentach.</w:t>
      </w:r>
    </w:p>
    <w:p w14:paraId="6C26D6A2"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System musi pozwalać na określenie automatycznych oraz inicjowanych przez operatora reakcji na incydenty bezpieczeństwa i/lub zdarzenia, polegających na integracji z </w:t>
      </w:r>
      <w:r w:rsidRPr="00C90766">
        <w:rPr>
          <w:rFonts w:eastAsia="Times New Roman" w:cstheme="minorHAnsi"/>
          <w:bCs/>
          <w:sz w:val="24"/>
          <w:szCs w:val="24"/>
        </w:rPr>
        <w:lastRenderedPageBreak/>
        <w:t xml:space="preserve">systemami zewnętrznymi w celu uzyskania dodatkowych informacji, dotyczących incydentu/zdarzenia lub podjęcia akcji zapobiegawczych.  </w:t>
      </w:r>
    </w:p>
    <w:p w14:paraId="2905056E"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System musi umożliwiać wykonywanie działań </w:t>
      </w:r>
      <w:proofErr w:type="spellStart"/>
      <w:r w:rsidRPr="00C90766">
        <w:rPr>
          <w:rFonts w:eastAsia="Times New Roman" w:cstheme="minorHAnsi"/>
          <w:bCs/>
          <w:sz w:val="24"/>
          <w:szCs w:val="24"/>
        </w:rPr>
        <w:t>remediacyjnych</w:t>
      </w:r>
      <w:proofErr w:type="spellEnd"/>
      <w:r w:rsidRPr="00C90766">
        <w:rPr>
          <w:rFonts w:eastAsia="Times New Roman" w:cstheme="minorHAnsi"/>
          <w:bCs/>
          <w:sz w:val="24"/>
          <w:szCs w:val="24"/>
        </w:rPr>
        <w:t xml:space="preserve"> na stacjach roboczych/serwerach (pobieranie  logów, uruchamianie skryptów, weryfikacja rejestrów, itp.).</w:t>
      </w:r>
    </w:p>
    <w:p w14:paraId="40AE1B1D"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umożliwiać przypisywanie i przekazywanie incydentów do operatorów lub grup operatorów.</w:t>
      </w:r>
    </w:p>
    <w:p w14:paraId="7252EC51"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System musi pozwalać na zbieranie danych i reputacji z systemów klasy </w:t>
      </w:r>
      <w:proofErr w:type="spellStart"/>
      <w:r w:rsidRPr="00C90766">
        <w:rPr>
          <w:rFonts w:eastAsia="Times New Roman" w:cstheme="minorHAnsi"/>
          <w:bCs/>
          <w:sz w:val="24"/>
          <w:szCs w:val="24"/>
        </w:rPr>
        <w:t>Threat</w:t>
      </w:r>
      <w:proofErr w:type="spellEnd"/>
      <w:r w:rsidRPr="00C90766">
        <w:rPr>
          <w:rFonts w:eastAsia="Times New Roman" w:cstheme="minorHAnsi"/>
          <w:bCs/>
          <w:sz w:val="24"/>
          <w:szCs w:val="24"/>
        </w:rPr>
        <w:t xml:space="preserve"> </w:t>
      </w:r>
      <w:proofErr w:type="spellStart"/>
      <w:r w:rsidRPr="00C90766">
        <w:rPr>
          <w:rFonts w:eastAsia="Times New Roman" w:cstheme="minorHAnsi"/>
          <w:bCs/>
          <w:sz w:val="24"/>
          <w:szCs w:val="24"/>
        </w:rPr>
        <w:t>Intelligence</w:t>
      </w:r>
      <w:proofErr w:type="spellEnd"/>
      <w:r w:rsidRPr="00C90766">
        <w:rPr>
          <w:rFonts w:eastAsia="Times New Roman" w:cstheme="minorHAnsi"/>
          <w:bCs/>
          <w:sz w:val="24"/>
          <w:szCs w:val="24"/>
        </w:rPr>
        <w:t xml:space="preserve"> minimum to IP, FQDN, URL, </w:t>
      </w:r>
      <w:proofErr w:type="spellStart"/>
      <w:r w:rsidRPr="00C90766">
        <w:rPr>
          <w:rFonts w:eastAsia="Times New Roman" w:cstheme="minorHAnsi"/>
          <w:bCs/>
          <w:sz w:val="24"/>
          <w:szCs w:val="24"/>
        </w:rPr>
        <w:t>Hash</w:t>
      </w:r>
      <w:proofErr w:type="spellEnd"/>
      <w:r w:rsidRPr="00C90766">
        <w:rPr>
          <w:rFonts w:eastAsia="Times New Roman" w:cstheme="minorHAnsi"/>
          <w:bCs/>
          <w:sz w:val="24"/>
          <w:szCs w:val="24"/>
        </w:rPr>
        <w:t>.</w:t>
      </w:r>
    </w:p>
    <w:p w14:paraId="7240D5E2"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System powinien pozwalać, przy użyciu języków skryptowych ogólnie dostępnych (np. </w:t>
      </w:r>
      <w:proofErr w:type="spellStart"/>
      <w:r w:rsidRPr="00C90766">
        <w:rPr>
          <w:rFonts w:eastAsia="Times New Roman" w:cstheme="minorHAnsi"/>
          <w:bCs/>
          <w:sz w:val="24"/>
          <w:szCs w:val="24"/>
        </w:rPr>
        <w:t>Python</w:t>
      </w:r>
      <w:proofErr w:type="spellEnd"/>
      <w:r w:rsidRPr="00C90766">
        <w:rPr>
          <w:rFonts w:eastAsia="Times New Roman" w:cstheme="minorHAnsi"/>
          <w:bCs/>
          <w:sz w:val="24"/>
          <w:szCs w:val="24"/>
        </w:rPr>
        <w:t xml:space="preserve"> lub/i PowerShell), na skonfigurowanie nowych, nie uwzględnionych przez producentów rozwiązania możliwości integracyjnych z zewnętrznymi systemami.</w:t>
      </w:r>
    </w:p>
    <w:p w14:paraId="3C5A460C"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powinien umożliwiać przeglądanie listy zasobów (urządzeń, systemów, osób, itp.) pod kątem poziomu i ilości incydentów, które są z nimi powiązane.</w:t>
      </w:r>
    </w:p>
    <w:p w14:paraId="6E3E1971"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mieć możliwość automatycznego informowania o zmianie statusu incydentu (minimum: wygenerowaniu, przypisaniu, przekroczeniu czasu SLA oraz zamknięciu karty incydentu).</w:t>
      </w:r>
    </w:p>
    <w:p w14:paraId="5F62F125"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powinien umożliwiać ustawienie parametrów SLA bazując na ustalonym automatycznie priorytecie zdarzania/incydentu/podatności. System musi dokonywać automatycznego pomiaru tych czasów i weryfikacji ich do zdefiniowanych wymagań SLA. Wyniki pomiaru czasu powinny być stale aktualizowane i prezentowane w interfejsie systemu. </w:t>
      </w:r>
    </w:p>
    <w:p w14:paraId="71CA0443"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powinien umożliwiać dodawanie, modyfikację i usuwanie umów SLA, które zawierają co najmniej następujące parametry: data rozpoczęcia i zakończenia obowiązywania umowy, jednostka organizacyjna (struktura jednostek), której dotyczy umowa, lista usług z katalogu usług, których dotyczy umowa.</w:t>
      </w:r>
    </w:p>
    <w:p w14:paraId="3C10BE9C"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zawierać mechanizm integracji ze skanerami podatności co najmniej dwóch producentów oraz co najmniej jednym skanerem podatności dostępnym na zasadach open </w:t>
      </w:r>
      <w:proofErr w:type="spellStart"/>
      <w:r w:rsidRPr="00C90766">
        <w:rPr>
          <w:rFonts w:eastAsia="Times New Roman" w:cstheme="minorHAnsi"/>
          <w:bCs/>
          <w:sz w:val="24"/>
          <w:szCs w:val="24"/>
        </w:rPr>
        <w:t>source</w:t>
      </w:r>
      <w:proofErr w:type="spellEnd"/>
      <w:r w:rsidRPr="00C90766">
        <w:rPr>
          <w:rFonts w:eastAsia="Times New Roman" w:cstheme="minorHAnsi"/>
          <w:bCs/>
          <w:sz w:val="24"/>
          <w:szCs w:val="24"/>
        </w:rPr>
        <w:t>. W ramach integracji system musi mieć możliwość uruchamiania skanowania podatności i importowania jego wyników.</w:t>
      </w:r>
    </w:p>
    <w:p w14:paraId="52FE3550" w14:textId="4A6C694E"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Interfejs modułu obsługi incydentów musi prezentować listę podatności zasobów związanych z incydentem.  </w:t>
      </w:r>
    </w:p>
    <w:p w14:paraId="7D50277C"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automatycznie ustalać priorytety podatności w odniesieniu do ważności podatnych systemów IT dla organizacji oraz oceny technicznej zagrożenia bazującej na wartości CVSS lub wartości pozyskanej bezpośrednio z silnika skanera. </w:t>
      </w:r>
    </w:p>
    <w:p w14:paraId="0707AFB2"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powinien uwzględniać w ocenie zdarzeń i incydentów, informacje o podatnościach technicznych wykrytych przez narzędzia do zarządzania podatnościami zarówno przez import raportu jak i integrację przez API.</w:t>
      </w:r>
    </w:p>
    <w:p w14:paraId="4CEBE5A7" w14:textId="77777777" w:rsidR="00600AC6" w:rsidRPr="00C9076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zawierać mechanizm definiowania harmonogramów skanowania podatności oraz na ich podstawie automatycznie uruchamiać procesy skanowania i analizowania uzyskanych raportów.</w:t>
      </w:r>
    </w:p>
    <w:p w14:paraId="10D61508" w14:textId="2F8F957E" w:rsidR="00600AC6" w:rsidRDefault="00600AC6" w:rsidP="00600AC6">
      <w:pPr>
        <w:numPr>
          <w:ilvl w:val="0"/>
          <w:numId w:val="47"/>
        </w:numPr>
        <w:spacing w:after="0"/>
        <w:contextualSpacing/>
        <w:jc w:val="both"/>
        <w:rPr>
          <w:rFonts w:eastAsia="Times New Roman" w:cstheme="minorHAnsi"/>
          <w:bCs/>
          <w:sz w:val="24"/>
          <w:szCs w:val="24"/>
        </w:rPr>
      </w:pPr>
      <w:r w:rsidRPr="00C90766">
        <w:rPr>
          <w:rFonts w:eastAsia="Times New Roman" w:cstheme="minorHAnsi"/>
          <w:bCs/>
          <w:sz w:val="24"/>
          <w:szCs w:val="24"/>
        </w:rPr>
        <w:t>System musi umożliwiać obsługę podatności w ramach scenariuszy obsługi (</w:t>
      </w:r>
      <w:proofErr w:type="spellStart"/>
      <w:r w:rsidRPr="00C90766">
        <w:rPr>
          <w:rFonts w:eastAsia="Times New Roman" w:cstheme="minorHAnsi"/>
          <w:bCs/>
          <w:sz w:val="24"/>
          <w:szCs w:val="24"/>
        </w:rPr>
        <w:t>Playbook</w:t>
      </w:r>
      <w:proofErr w:type="spellEnd"/>
      <w:r w:rsidRPr="00C90766">
        <w:rPr>
          <w:rFonts w:eastAsia="Times New Roman" w:cstheme="minorHAnsi"/>
          <w:bCs/>
          <w:sz w:val="24"/>
          <w:szCs w:val="24"/>
        </w:rPr>
        <w:t>).</w:t>
      </w:r>
    </w:p>
    <w:p w14:paraId="45945D4C" w14:textId="07D5404E" w:rsidR="002A0F17" w:rsidRPr="00D70C06" w:rsidRDefault="002A0F17" w:rsidP="002A0F17">
      <w:pPr>
        <w:numPr>
          <w:ilvl w:val="0"/>
          <w:numId w:val="47"/>
        </w:numPr>
        <w:spacing w:after="0"/>
        <w:contextualSpacing/>
        <w:jc w:val="both"/>
        <w:rPr>
          <w:rFonts w:eastAsia="Times New Roman" w:cstheme="minorHAnsi"/>
          <w:bCs/>
          <w:sz w:val="24"/>
          <w:szCs w:val="24"/>
        </w:rPr>
      </w:pPr>
      <w:r w:rsidRPr="00D70C06">
        <w:rPr>
          <w:rFonts w:eastAsia="Times New Roman" w:cstheme="minorHAnsi"/>
          <w:bCs/>
          <w:sz w:val="24"/>
          <w:szCs w:val="24"/>
        </w:rPr>
        <w:lastRenderedPageBreak/>
        <w:t>Rozwiązanie musi posiadać wydajność oraz poziom licencji umożliwiający przetwarzanie zdarzeń na poziomie 2000 EPS.</w:t>
      </w:r>
    </w:p>
    <w:p w14:paraId="67CC0266" w14:textId="77777777" w:rsidR="002A0F17" w:rsidRPr="00D70C06" w:rsidRDefault="002A0F17" w:rsidP="002A0F17">
      <w:pPr>
        <w:numPr>
          <w:ilvl w:val="0"/>
          <w:numId w:val="47"/>
        </w:numPr>
        <w:spacing w:after="0"/>
        <w:contextualSpacing/>
        <w:jc w:val="both"/>
        <w:rPr>
          <w:rFonts w:eastAsia="Times New Roman" w:cstheme="minorHAnsi"/>
          <w:bCs/>
          <w:sz w:val="24"/>
          <w:szCs w:val="24"/>
        </w:rPr>
      </w:pPr>
      <w:r w:rsidRPr="00D70C06">
        <w:rPr>
          <w:rFonts w:eastAsia="Times New Roman" w:cstheme="minorHAnsi"/>
          <w:bCs/>
          <w:sz w:val="24"/>
          <w:szCs w:val="24"/>
        </w:rPr>
        <w:t xml:space="preserve">System musi być tak wyskalowany, aby zapewniać możliwość obsługi dla 200 aktualnych źródeł danych znajdujących się w sieci. Przez źródło danych należy rozumieć zasób IT / zasób sieciowy, który zostanie zdefiniowany w systemie oraz będzie objęty jego logiką działania. Przykładowym źródłem danych może być serwer fizyczny, serwer w postaci maszyny wirtualnej, stacja robocza, urządzenie mobilne, </w:t>
      </w:r>
      <w:proofErr w:type="spellStart"/>
      <w:r w:rsidRPr="00D70C06">
        <w:rPr>
          <w:rFonts w:eastAsia="Times New Roman" w:cstheme="minorHAnsi"/>
          <w:bCs/>
          <w:sz w:val="24"/>
          <w:szCs w:val="24"/>
        </w:rPr>
        <w:t>switch</w:t>
      </w:r>
      <w:proofErr w:type="spellEnd"/>
      <w:r w:rsidRPr="00D70C06">
        <w:rPr>
          <w:rFonts w:eastAsia="Times New Roman" w:cstheme="minorHAnsi"/>
          <w:bCs/>
          <w:sz w:val="24"/>
          <w:szCs w:val="24"/>
        </w:rPr>
        <w:t xml:space="preserve"> , router, urządzenia bezpieczeństwa takie jak firewall, IPS, system ochrony </w:t>
      </w:r>
      <w:proofErr w:type="spellStart"/>
      <w:r w:rsidRPr="00D70C06">
        <w:rPr>
          <w:rFonts w:eastAsia="Times New Roman" w:cstheme="minorHAnsi"/>
          <w:bCs/>
          <w:sz w:val="24"/>
          <w:szCs w:val="24"/>
        </w:rPr>
        <w:t>anti-malware</w:t>
      </w:r>
      <w:proofErr w:type="spellEnd"/>
      <w:r w:rsidRPr="00D70C06">
        <w:rPr>
          <w:rFonts w:eastAsia="Times New Roman" w:cstheme="minorHAnsi"/>
          <w:bCs/>
          <w:sz w:val="24"/>
          <w:szCs w:val="24"/>
        </w:rPr>
        <w:t>, strefa sieci obejmująca stacje robocze i inne.</w:t>
      </w:r>
    </w:p>
    <w:p w14:paraId="1885026F" w14:textId="77777777" w:rsidR="002A0F17" w:rsidRPr="00D70C06" w:rsidRDefault="002A0F17" w:rsidP="002A0F17">
      <w:pPr>
        <w:numPr>
          <w:ilvl w:val="0"/>
          <w:numId w:val="47"/>
        </w:numPr>
        <w:spacing w:after="0"/>
        <w:contextualSpacing/>
        <w:jc w:val="both"/>
        <w:rPr>
          <w:rFonts w:eastAsia="Times New Roman" w:cstheme="minorHAnsi"/>
          <w:bCs/>
          <w:sz w:val="24"/>
          <w:szCs w:val="24"/>
        </w:rPr>
      </w:pPr>
      <w:r w:rsidRPr="00D70C06">
        <w:rPr>
          <w:rFonts w:eastAsia="Times New Roman" w:cstheme="minorHAnsi"/>
          <w:bCs/>
          <w:sz w:val="24"/>
          <w:szCs w:val="24"/>
        </w:rPr>
        <w:t>Rozwiązanie ma gwarantować możliwość elastycznej rozbudowy o dalsze zasoby, które w przyszłości zostaną objęte jego działaniem.</w:t>
      </w:r>
    </w:p>
    <w:p w14:paraId="3266BCFE" w14:textId="77777777" w:rsidR="002A0F17" w:rsidRPr="00C90766" w:rsidRDefault="002A0F17" w:rsidP="002A0F17">
      <w:pPr>
        <w:spacing w:after="0"/>
        <w:ind w:left="720"/>
        <w:contextualSpacing/>
        <w:jc w:val="both"/>
        <w:rPr>
          <w:rFonts w:eastAsia="Times New Roman" w:cstheme="minorHAnsi"/>
          <w:bCs/>
          <w:sz w:val="24"/>
          <w:szCs w:val="24"/>
        </w:rPr>
      </w:pPr>
    </w:p>
    <w:p w14:paraId="0F504D5B" w14:textId="77777777" w:rsidR="00862A10" w:rsidRPr="00C90766" w:rsidRDefault="00862A10" w:rsidP="00862A10">
      <w:pPr>
        <w:spacing w:after="0"/>
        <w:contextualSpacing/>
        <w:jc w:val="both"/>
        <w:rPr>
          <w:rFonts w:eastAsia="Times New Roman" w:cstheme="minorHAnsi"/>
          <w:bCs/>
          <w:sz w:val="24"/>
          <w:szCs w:val="24"/>
        </w:rPr>
      </w:pPr>
    </w:p>
    <w:p w14:paraId="16B4668A" w14:textId="77777777" w:rsidR="00862A10" w:rsidRPr="00C90766" w:rsidRDefault="00862A10" w:rsidP="00862A10">
      <w:pPr>
        <w:spacing w:after="0"/>
        <w:contextualSpacing/>
        <w:jc w:val="both"/>
        <w:rPr>
          <w:rFonts w:eastAsia="Times New Roman" w:cstheme="minorHAnsi"/>
          <w:sz w:val="24"/>
          <w:szCs w:val="24"/>
        </w:rPr>
      </w:pPr>
      <w:r w:rsidRPr="00C90766">
        <w:rPr>
          <w:rFonts w:eastAsia="Times New Roman" w:cstheme="minorHAnsi"/>
          <w:sz w:val="24"/>
          <w:szCs w:val="24"/>
        </w:rPr>
        <w:t xml:space="preserve">II. WDROŻENIE SYSTEMU </w:t>
      </w:r>
    </w:p>
    <w:p w14:paraId="21CE84BE" w14:textId="7B0F96F8" w:rsidR="00862A10" w:rsidRPr="00C90766" w:rsidRDefault="00862A10" w:rsidP="00862A10">
      <w:pPr>
        <w:numPr>
          <w:ilvl w:val="0"/>
          <w:numId w:val="37"/>
        </w:numPr>
        <w:spacing w:after="0"/>
        <w:contextualSpacing/>
        <w:jc w:val="both"/>
        <w:rPr>
          <w:rFonts w:eastAsia="Times New Roman" w:cstheme="minorHAnsi"/>
          <w:sz w:val="24"/>
          <w:szCs w:val="24"/>
        </w:rPr>
      </w:pPr>
      <w:r w:rsidRPr="00C90766">
        <w:rPr>
          <w:rFonts w:eastAsia="Times New Roman" w:cstheme="minorHAnsi"/>
          <w:sz w:val="24"/>
          <w:szCs w:val="24"/>
        </w:rPr>
        <w:t xml:space="preserve">Wykonawca w terminie do 20 </w:t>
      </w:r>
      <w:r w:rsidR="00D70B92" w:rsidRPr="00C90766">
        <w:rPr>
          <w:rFonts w:eastAsia="Times New Roman" w:cstheme="minorHAnsi"/>
          <w:sz w:val="24"/>
          <w:szCs w:val="24"/>
        </w:rPr>
        <w:t xml:space="preserve">października 2021 </w:t>
      </w:r>
      <w:r w:rsidRPr="00C90766">
        <w:rPr>
          <w:rFonts w:eastAsia="Times New Roman" w:cstheme="minorHAnsi"/>
          <w:sz w:val="24"/>
          <w:szCs w:val="24"/>
        </w:rPr>
        <w:t xml:space="preserve">r. będzie odpowiedzialny za dostarczenie, instalację i konfigurację oraz optymalizację środowiska Systemu w infrastrukturze Zamawiającego. </w:t>
      </w:r>
    </w:p>
    <w:p w14:paraId="38E09F1A" w14:textId="77777777" w:rsidR="006B1633" w:rsidRPr="00C90766" w:rsidRDefault="006B1633" w:rsidP="006B1633">
      <w:pPr>
        <w:spacing w:after="0"/>
        <w:ind w:left="720"/>
        <w:contextualSpacing/>
        <w:jc w:val="both"/>
        <w:rPr>
          <w:rFonts w:eastAsia="Times New Roman" w:cstheme="minorHAnsi"/>
          <w:sz w:val="24"/>
          <w:szCs w:val="24"/>
        </w:rPr>
      </w:pPr>
    </w:p>
    <w:p w14:paraId="0AC720E1" w14:textId="4FCAF9DE" w:rsidR="00862A10" w:rsidRPr="00C90766" w:rsidRDefault="00862A10" w:rsidP="00862A10">
      <w:pPr>
        <w:numPr>
          <w:ilvl w:val="0"/>
          <w:numId w:val="37"/>
        </w:numPr>
        <w:spacing w:after="0"/>
        <w:contextualSpacing/>
        <w:jc w:val="both"/>
        <w:rPr>
          <w:rFonts w:eastAsia="Times New Roman" w:cstheme="minorHAnsi"/>
          <w:sz w:val="24"/>
          <w:szCs w:val="24"/>
        </w:rPr>
      </w:pPr>
      <w:r w:rsidRPr="00C90766">
        <w:rPr>
          <w:rFonts w:eastAsia="Times New Roman" w:cstheme="minorHAnsi"/>
          <w:sz w:val="24"/>
          <w:szCs w:val="24"/>
        </w:rPr>
        <w:t>Wykonawca przedstawi Zamawiającemu w terminie do 14 dni kalendarzowych po podpisaniu umowy projekt techniczny zawierający w szczególności:</w:t>
      </w:r>
    </w:p>
    <w:p w14:paraId="1444FF87" w14:textId="77777777" w:rsidR="00862A10" w:rsidRPr="00C90766" w:rsidRDefault="00862A10" w:rsidP="00862A10">
      <w:pPr>
        <w:numPr>
          <w:ilvl w:val="0"/>
          <w:numId w:val="33"/>
        </w:numPr>
        <w:spacing w:after="0"/>
        <w:contextualSpacing/>
        <w:jc w:val="both"/>
        <w:rPr>
          <w:rFonts w:eastAsia="Times New Roman" w:cstheme="minorHAnsi"/>
          <w:sz w:val="24"/>
          <w:szCs w:val="24"/>
        </w:rPr>
      </w:pPr>
      <w:r w:rsidRPr="00C90766">
        <w:rPr>
          <w:rFonts w:eastAsia="Times New Roman" w:cstheme="minorHAnsi"/>
          <w:sz w:val="24"/>
          <w:szCs w:val="24"/>
        </w:rPr>
        <w:t xml:space="preserve">Plan i opis architektury logicznej Systemu </w:t>
      </w:r>
    </w:p>
    <w:p w14:paraId="360BA2D4" w14:textId="77777777" w:rsidR="00862A10" w:rsidRPr="00C90766" w:rsidRDefault="00862A10" w:rsidP="00862A10">
      <w:pPr>
        <w:numPr>
          <w:ilvl w:val="0"/>
          <w:numId w:val="33"/>
        </w:numPr>
        <w:spacing w:after="0"/>
        <w:contextualSpacing/>
        <w:jc w:val="both"/>
        <w:rPr>
          <w:rFonts w:eastAsia="Times New Roman" w:cstheme="minorHAnsi"/>
          <w:sz w:val="24"/>
          <w:szCs w:val="24"/>
        </w:rPr>
      </w:pPr>
      <w:r w:rsidRPr="00C90766">
        <w:rPr>
          <w:rFonts w:eastAsia="Times New Roman" w:cstheme="minorHAnsi"/>
          <w:sz w:val="24"/>
          <w:szCs w:val="24"/>
        </w:rPr>
        <w:t>Opis funkcji Systemu SIEM do zaimplementowania w infrastrukturze Zamawiającego. Szczegółowy opis zakresu integracji Systemu SIEM z innymi systemami eksploatowanymi w infrastrukturze Zamawiającego.</w:t>
      </w:r>
    </w:p>
    <w:p w14:paraId="77726F1C" w14:textId="77777777" w:rsidR="00862A10" w:rsidRPr="00C90766" w:rsidRDefault="00862A10" w:rsidP="00862A10">
      <w:pPr>
        <w:numPr>
          <w:ilvl w:val="0"/>
          <w:numId w:val="33"/>
        </w:numPr>
        <w:spacing w:after="0"/>
        <w:contextualSpacing/>
        <w:jc w:val="both"/>
        <w:rPr>
          <w:rFonts w:eastAsia="Times New Roman" w:cstheme="minorHAnsi"/>
          <w:sz w:val="24"/>
          <w:szCs w:val="24"/>
        </w:rPr>
      </w:pPr>
      <w:r w:rsidRPr="00C90766">
        <w:rPr>
          <w:rFonts w:eastAsia="Times New Roman" w:cstheme="minorHAnsi"/>
          <w:sz w:val="24"/>
          <w:szCs w:val="24"/>
        </w:rPr>
        <w:t xml:space="preserve">Opis zakresu prac, ich sekwencji oraz wskazania, kto ma je realizować (Zamawiający, Wykonawca) niezbędnych do dostosowania Systemu do potrzeb Zamawiającego </w:t>
      </w:r>
      <w:r w:rsidRPr="00C90766">
        <w:rPr>
          <w:rFonts w:eastAsia="Times New Roman" w:cstheme="minorHAnsi"/>
          <w:sz w:val="24"/>
          <w:szCs w:val="24"/>
        </w:rPr>
        <w:br/>
        <w:t>i konfiguracji środowiska produkcyjnego.</w:t>
      </w:r>
    </w:p>
    <w:p w14:paraId="7C1D8C0A" w14:textId="77777777" w:rsidR="00862A10" w:rsidRPr="00C90766" w:rsidRDefault="00862A10" w:rsidP="00862A10">
      <w:pPr>
        <w:numPr>
          <w:ilvl w:val="0"/>
          <w:numId w:val="33"/>
        </w:numPr>
        <w:spacing w:after="0"/>
        <w:contextualSpacing/>
        <w:jc w:val="both"/>
        <w:rPr>
          <w:rFonts w:eastAsia="Times New Roman" w:cstheme="minorHAnsi"/>
          <w:sz w:val="24"/>
          <w:szCs w:val="24"/>
        </w:rPr>
      </w:pPr>
      <w:r w:rsidRPr="00C90766">
        <w:rPr>
          <w:rFonts w:eastAsia="Times New Roman" w:cstheme="minorHAnsi"/>
          <w:sz w:val="24"/>
          <w:szCs w:val="24"/>
        </w:rPr>
        <w:t>Szczegółowy opis koniecznych zmian w konfiguracji urządzeń sieciowych i serwerów Zamawiającego.</w:t>
      </w:r>
    </w:p>
    <w:p w14:paraId="4A022825" w14:textId="77777777" w:rsidR="006B1633" w:rsidRPr="00C90766" w:rsidRDefault="006B1633" w:rsidP="006B1633">
      <w:pPr>
        <w:spacing w:after="0"/>
        <w:ind w:left="720"/>
        <w:contextualSpacing/>
        <w:jc w:val="both"/>
        <w:rPr>
          <w:rFonts w:eastAsia="Times New Roman" w:cstheme="minorHAnsi"/>
          <w:sz w:val="24"/>
          <w:szCs w:val="24"/>
        </w:rPr>
      </w:pPr>
    </w:p>
    <w:p w14:paraId="4D94F598" w14:textId="345452C1" w:rsidR="00862A10" w:rsidRPr="00C90766" w:rsidRDefault="00862A10" w:rsidP="00862A10">
      <w:pPr>
        <w:numPr>
          <w:ilvl w:val="0"/>
          <w:numId w:val="37"/>
        </w:numPr>
        <w:spacing w:after="0"/>
        <w:contextualSpacing/>
        <w:jc w:val="both"/>
        <w:rPr>
          <w:rFonts w:eastAsia="Times New Roman" w:cstheme="minorHAnsi"/>
          <w:sz w:val="24"/>
          <w:szCs w:val="24"/>
        </w:rPr>
      </w:pPr>
      <w:r w:rsidRPr="00C90766">
        <w:rPr>
          <w:rFonts w:eastAsia="Times New Roman" w:cstheme="minorHAnsi"/>
          <w:sz w:val="24"/>
          <w:szCs w:val="24"/>
        </w:rPr>
        <w:t>Wykonawca przeprowadzi instruktaż stanowiskowy dla Administratorów (zarządzających systemem), co najmniej w n/w zakresie:</w:t>
      </w:r>
    </w:p>
    <w:p w14:paraId="669E9864" w14:textId="77777777" w:rsidR="00862A10" w:rsidRPr="00C90766" w:rsidRDefault="00862A10" w:rsidP="00862A10">
      <w:pPr>
        <w:numPr>
          <w:ilvl w:val="0"/>
          <w:numId w:val="40"/>
        </w:numPr>
        <w:spacing w:after="0"/>
        <w:contextualSpacing/>
        <w:jc w:val="both"/>
        <w:rPr>
          <w:rFonts w:eastAsia="Times New Roman" w:cstheme="minorHAnsi"/>
          <w:sz w:val="24"/>
          <w:szCs w:val="24"/>
        </w:rPr>
      </w:pPr>
      <w:r w:rsidRPr="00C90766">
        <w:rPr>
          <w:rFonts w:eastAsia="Times New Roman" w:cstheme="minorHAnsi"/>
          <w:sz w:val="24"/>
          <w:szCs w:val="24"/>
        </w:rPr>
        <w:t xml:space="preserve">Przedstawienie architektury Systemu </w:t>
      </w:r>
    </w:p>
    <w:p w14:paraId="6D491BCD" w14:textId="77777777" w:rsidR="00862A10" w:rsidRPr="00C90766" w:rsidRDefault="00862A10" w:rsidP="00862A10">
      <w:pPr>
        <w:numPr>
          <w:ilvl w:val="0"/>
          <w:numId w:val="40"/>
        </w:numPr>
        <w:spacing w:after="0"/>
        <w:contextualSpacing/>
        <w:jc w:val="both"/>
        <w:rPr>
          <w:rFonts w:eastAsia="Times New Roman" w:cstheme="minorHAnsi"/>
          <w:sz w:val="24"/>
          <w:szCs w:val="24"/>
        </w:rPr>
      </w:pPr>
      <w:r w:rsidRPr="00C90766">
        <w:rPr>
          <w:rFonts w:eastAsia="Times New Roman" w:cstheme="minorHAnsi"/>
          <w:sz w:val="24"/>
          <w:szCs w:val="24"/>
        </w:rPr>
        <w:t xml:space="preserve">Omówienie procedur obsługi administracyjnej Systemu </w:t>
      </w:r>
    </w:p>
    <w:p w14:paraId="28BC81C2" w14:textId="77777777" w:rsidR="00862A10" w:rsidRPr="00C90766" w:rsidRDefault="00862A10" w:rsidP="00862A10">
      <w:pPr>
        <w:numPr>
          <w:ilvl w:val="0"/>
          <w:numId w:val="40"/>
        </w:numPr>
        <w:spacing w:after="0"/>
        <w:contextualSpacing/>
        <w:jc w:val="both"/>
        <w:rPr>
          <w:rFonts w:eastAsia="Times New Roman" w:cstheme="minorHAnsi"/>
          <w:sz w:val="24"/>
          <w:szCs w:val="24"/>
        </w:rPr>
      </w:pPr>
      <w:r w:rsidRPr="00C90766">
        <w:rPr>
          <w:rFonts w:eastAsia="Times New Roman" w:cstheme="minorHAnsi"/>
          <w:sz w:val="24"/>
          <w:szCs w:val="24"/>
        </w:rPr>
        <w:t xml:space="preserve">Omówienie możliwości funkcjonalnych, zakresu dostępnych funkcji oraz ograniczeń Systemu </w:t>
      </w:r>
    </w:p>
    <w:p w14:paraId="62CAB3BC" w14:textId="77777777" w:rsidR="00862A10" w:rsidRPr="00C90766" w:rsidRDefault="00862A10" w:rsidP="00862A10">
      <w:pPr>
        <w:numPr>
          <w:ilvl w:val="0"/>
          <w:numId w:val="40"/>
        </w:numPr>
        <w:spacing w:after="0"/>
        <w:contextualSpacing/>
        <w:jc w:val="both"/>
        <w:rPr>
          <w:rFonts w:eastAsia="Times New Roman" w:cstheme="minorHAnsi"/>
          <w:sz w:val="24"/>
          <w:szCs w:val="24"/>
        </w:rPr>
      </w:pPr>
      <w:r w:rsidRPr="00C90766">
        <w:rPr>
          <w:rFonts w:eastAsia="Times New Roman" w:cstheme="minorHAnsi"/>
          <w:sz w:val="24"/>
          <w:szCs w:val="24"/>
        </w:rPr>
        <w:t xml:space="preserve">Przekazanie informacji na temat konfiguracji i zarządzania Systemem </w:t>
      </w:r>
    </w:p>
    <w:p w14:paraId="155E1F59" w14:textId="77777777" w:rsidR="00862A10" w:rsidRPr="00C90766" w:rsidRDefault="00862A10" w:rsidP="00862A10">
      <w:pPr>
        <w:numPr>
          <w:ilvl w:val="0"/>
          <w:numId w:val="40"/>
        </w:numPr>
        <w:spacing w:after="0"/>
        <w:contextualSpacing/>
        <w:jc w:val="both"/>
        <w:rPr>
          <w:rFonts w:eastAsia="Times New Roman" w:cstheme="minorHAnsi"/>
          <w:sz w:val="24"/>
          <w:szCs w:val="24"/>
        </w:rPr>
      </w:pPr>
      <w:r w:rsidRPr="00C90766">
        <w:rPr>
          <w:rFonts w:eastAsia="Times New Roman" w:cstheme="minorHAnsi"/>
          <w:sz w:val="24"/>
          <w:szCs w:val="24"/>
        </w:rPr>
        <w:t>Instruktaż stanowiskowy musi obejmować część teoretyczną i praktyczną</w:t>
      </w:r>
    </w:p>
    <w:p w14:paraId="56E549F6" w14:textId="77777777" w:rsidR="00862A10" w:rsidRPr="00C90766" w:rsidRDefault="00862A10" w:rsidP="00862A10">
      <w:pPr>
        <w:spacing w:after="0"/>
        <w:contextualSpacing/>
        <w:jc w:val="both"/>
        <w:rPr>
          <w:rFonts w:eastAsia="Times New Roman" w:cstheme="minorHAnsi"/>
          <w:sz w:val="24"/>
          <w:szCs w:val="24"/>
        </w:rPr>
      </w:pPr>
    </w:p>
    <w:p w14:paraId="548FF68E" w14:textId="73185764" w:rsidR="00862A10" w:rsidRPr="00C90766" w:rsidRDefault="00862A10" w:rsidP="00862A10">
      <w:pPr>
        <w:numPr>
          <w:ilvl w:val="0"/>
          <w:numId w:val="37"/>
        </w:numPr>
        <w:spacing w:after="0"/>
        <w:contextualSpacing/>
        <w:jc w:val="both"/>
        <w:rPr>
          <w:rFonts w:eastAsia="Times New Roman" w:cstheme="minorHAnsi"/>
          <w:sz w:val="24"/>
          <w:szCs w:val="24"/>
        </w:rPr>
      </w:pPr>
      <w:r w:rsidRPr="00C90766">
        <w:rPr>
          <w:rFonts w:eastAsia="Times New Roman" w:cstheme="minorHAnsi"/>
          <w:sz w:val="24"/>
          <w:szCs w:val="24"/>
        </w:rPr>
        <w:t>Zasady realizacji instruktażu stanowiskowego:</w:t>
      </w:r>
    </w:p>
    <w:p w14:paraId="31F28BF0" w14:textId="77777777" w:rsidR="00862A10" w:rsidRPr="00C90766" w:rsidRDefault="00862A10" w:rsidP="00862A10">
      <w:pPr>
        <w:numPr>
          <w:ilvl w:val="0"/>
          <w:numId w:val="41"/>
        </w:numPr>
        <w:spacing w:after="0"/>
        <w:contextualSpacing/>
        <w:jc w:val="both"/>
        <w:rPr>
          <w:rFonts w:eastAsia="Times New Roman" w:cstheme="minorHAnsi"/>
          <w:sz w:val="24"/>
          <w:szCs w:val="24"/>
        </w:rPr>
      </w:pPr>
      <w:r w:rsidRPr="00C90766">
        <w:rPr>
          <w:rFonts w:eastAsia="Times New Roman" w:cstheme="minorHAnsi"/>
          <w:sz w:val="24"/>
          <w:szCs w:val="24"/>
        </w:rPr>
        <w:t>dla maksimum 6 osób wskazanych przez Zamawiającego</w:t>
      </w:r>
    </w:p>
    <w:p w14:paraId="40EF54AC" w14:textId="77777777" w:rsidR="00862A10" w:rsidRPr="00C90766" w:rsidRDefault="00862A10" w:rsidP="00862A10">
      <w:pPr>
        <w:numPr>
          <w:ilvl w:val="0"/>
          <w:numId w:val="41"/>
        </w:numPr>
        <w:spacing w:after="0"/>
        <w:contextualSpacing/>
        <w:jc w:val="both"/>
        <w:rPr>
          <w:rFonts w:eastAsia="Times New Roman" w:cstheme="minorHAnsi"/>
          <w:sz w:val="24"/>
          <w:szCs w:val="24"/>
        </w:rPr>
      </w:pPr>
      <w:r w:rsidRPr="00C90766">
        <w:rPr>
          <w:rFonts w:eastAsia="Times New Roman" w:cstheme="minorHAnsi"/>
          <w:sz w:val="24"/>
          <w:szCs w:val="24"/>
        </w:rPr>
        <w:t>łączny wymiar instruktażu stanowiskowego: nie mniejszy niż 3 dni robocze Zamawiającego.</w:t>
      </w:r>
    </w:p>
    <w:p w14:paraId="38902633" w14:textId="77777777" w:rsidR="00862A10" w:rsidRPr="00C90766" w:rsidRDefault="00862A10" w:rsidP="00862A10">
      <w:pPr>
        <w:numPr>
          <w:ilvl w:val="0"/>
          <w:numId w:val="41"/>
        </w:numPr>
        <w:spacing w:after="0"/>
        <w:contextualSpacing/>
        <w:jc w:val="both"/>
        <w:rPr>
          <w:rFonts w:eastAsia="Times New Roman" w:cstheme="minorHAnsi"/>
          <w:sz w:val="24"/>
          <w:szCs w:val="24"/>
        </w:rPr>
      </w:pPr>
      <w:r w:rsidRPr="00C90766">
        <w:rPr>
          <w:rFonts w:eastAsia="Times New Roman" w:cstheme="minorHAnsi"/>
          <w:sz w:val="24"/>
          <w:szCs w:val="24"/>
        </w:rPr>
        <w:lastRenderedPageBreak/>
        <w:t>instruktaż stanowiskowy będzie prowadzony w siedzibie Zamawiającego lub innym miejscu wskazanym przez Wykonawcę i zaakceptowanym przez Zamawiającego</w:t>
      </w:r>
    </w:p>
    <w:p w14:paraId="0D163298" w14:textId="77777777" w:rsidR="00862A10" w:rsidRPr="00C90766" w:rsidRDefault="00862A10" w:rsidP="00862A10">
      <w:pPr>
        <w:numPr>
          <w:ilvl w:val="0"/>
          <w:numId w:val="41"/>
        </w:numPr>
        <w:spacing w:after="0"/>
        <w:contextualSpacing/>
        <w:jc w:val="both"/>
        <w:rPr>
          <w:rFonts w:eastAsia="Times New Roman" w:cstheme="minorHAnsi"/>
          <w:sz w:val="24"/>
          <w:szCs w:val="24"/>
        </w:rPr>
      </w:pPr>
      <w:r w:rsidRPr="00C90766">
        <w:rPr>
          <w:rFonts w:eastAsia="Times New Roman" w:cstheme="minorHAnsi"/>
          <w:sz w:val="24"/>
          <w:szCs w:val="24"/>
        </w:rPr>
        <w:t xml:space="preserve">instruktaż stanowiskowy będzie realizowany minimum w oparciu o zakres wykonywanych prac wdrożeniowych Systemu, </w:t>
      </w:r>
    </w:p>
    <w:p w14:paraId="279FB04F" w14:textId="77777777" w:rsidR="00862A10" w:rsidRPr="00C90766" w:rsidRDefault="00862A10" w:rsidP="00862A10">
      <w:pPr>
        <w:numPr>
          <w:ilvl w:val="0"/>
          <w:numId w:val="41"/>
        </w:numPr>
        <w:spacing w:after="0"/>
        <w:contextualSpacing/>
        <w:jc w:val="both"/>
        <w:rPr>
          <w:rFonts w:eastAsia="Times New Roman" w:cstheme="minorHAnsi"/>
          <w:sz w:val="24"/>
          <w:szCs w:val="24"/>
        </w:rPr>
      </w:pPr>
      <w:r w:rsidRPr="00C90766">
        <w:rPr>
          <w:rFonts w:eastAsia="Times New Roman" w:cstheme="minorHAnsi"/>
          <w:sz w:val="24"/>
          <w:szCs w:val="24"/>
        </w:rPr>
        <w:t xml:space="preserve">instruktaż stanowiskowy powinien zostać przeprowadzony w dniach roboczych Zamawiającego, tj. </w:t>
      </w:r>
      <w:proofErr w:type="spellStart"/>
      <w:r w:rsidRPr="00C90766">
        <w:rPr>
          <w:rFonts w:eastAsia="Times New Roman" w:cstheme="minorHAnsi"/>
          <w:sz w:val="24"/>
          <w:szCs w:val="24"/>
        </w:rPr>
        <w:t>pn</w:t>
      </w:r>
      <w:proofErr w:type="spellEnd"/>
      <w:r w:rsidRPr="00C90766">
        <w:rPr>
          <w:rFonts w:eastAsia="Times New Roman" w:cstheme="minorHAnsi"/>
          <w:sz w:val="24"/>
          <w:szCs w:val="24"/>
        </w:rPr>
        <w:t xml:space="preserve"> – </w:t>
      </w:r>
      <w:proofErr w:type="spellStart"/>
      <w:r w:rsidRPr="00C90766">
        <w:rPr>
          <w:rFonts w:eastAsia="Times New Roman" w:cstheme="minorHAnsi"/>
          <w:sz w:val="24"/>
          <w:szCs w:val="24"/>
        </w:rPr>
        <w:t>pt</w:t>
      </w:r>
      <w:proofErr w:type="spellEnd"/>
      <w:r w:rsidRPr="00C90766">
        <w:rPr>
          <w:rFonts w:eastAsia="Times New Roman" w:cstheme="minorHAnsi"/>
          <w:sz w:val="24"/>
          <w:szCs w:val="24"/>
        </w:rPr>
        <w:t>, w godzinach 8:15 – 16:15</w:t>
      </w:r>
    </w:p>
    <w:p w14:paraId="343B9E4B" w14:textId="4178C4DA" w:rsidR="00862A10" w:rsidRPr="00C90766" w:rsidRDefault="00862A10" w:rsidP="00862A10">
      <w:pPr>
        <w:numPr>
          <w:ilvl w:val="0"/>
          <w:numId w:val="41"/>
        </w:numPr>
        <w:spacing w:after="0"/>
        <w:contextualSpacing/>
        <w:jc w:val="both"/>
        <w:rPr>
          <w:rFonts w:eastAsia="Times New Roman" w:cstheme="minorHAnsi"/>
          <w:sz w:val="24"/>
          <w:szCs w:val="24"/>
        </w:rPr>
      </w:pPr>
      <w:r w:rsidRPr="00C90766">
        <w:rPr>
          <w:rFonts w:eastAsia="Times New Roman" w:cstheme="minorHAnsi"/>
          <w:sz w:val="24"/>
          <w:szCs w:val="24"/>
        </w:rPr>
        <w:t xml:space="preserve">Instruktaż stanowiskowy musi zakończyć się nie później niż do 14 </w:t>
      </w:r>
      <w:r w:rsidR="00D70B92" w:rsidRPr="00C90766">
        <w:rPr>
          <w:rFonts w:eastAsia="Times New Roman" w:cstheme="minorHAnsi"/>
          <w:sz w:val="24"/>
          <w:szCs w:val="24"/>
        </w:rPr>
        <w:t>października</w:t>
      </w:r>
      <w:r w:rsidRPr="00C90766">
        <w:rPr>
          <w:rFonts w:eastAsia="Times New Roman" w:cstheme="minorHAnsi"/>
          <w:sz w:val="24"/>
          <w:szCs w:val="24"/>
        </w:rPr>
        <w:t xml:space="preserve"> 20</w:t>
      </w:r>
      <w:r w:rsidR="00D70B92" w:rsidRPr="00C90766">
        <w:rPr>
          <w:rFonts w:eastAsia="Times New Roman" w:cstheme="minorHAnsi"/>
          <w:sz w:val="24"/>
          <w:szCs w:val="24"/>
        </w:rPr>
        <w:t>21</w:t>
      </w:r>
      <w:r w:rsidRPr="00C90766">
        <w:rPr>
          <w:rFonts w:eastAsia="Times New Roman" w:cstheme="minorHAnsi"/>
          <w:sz w:val="24"/>
          <w:szCs w:val="24"/>
        </w:rPr>
        <w:t xml:space="preserve"> roku</w:t>
      </w:r>
    </w:p>
    <w:p w14:paraId="6E3463AF" w14:textId="77777777" w:rsidR="00862A10" w:rsidRPr="00C90766" w:rsidRDefault="00862A10" w:rsidP="00862A10">
      <w:pPr>
        <w:numPr>
          <w:ilvl w:val="0"/>
          <w:numId w:val="41"/>
        </w:numPr>
        <w:spacing w:after="0"/>
        <w:contextualSpacing/>
        <w:jc w:val="both"/>
        <w:rPr>
          <w:rFonts w:eastAsia="Times New Roman" w:cstheme="minorHAnsi"/>
          <w:sz w:val="24"/>
          <w:szCs w:val="24"/>
        </w:rPr>
      </w:pPr>
      <w:r w:rsidRPr="00C90766">
        <w:rPr>
          <w:rFonts w:eastAsia="Times New Roman" w:cstheme="minorHAnsi"/>
          <w:sz w:val="24"/>
          <w:szCs w:val="24"/>
        </w:rPr>
        <w:t>Osoby prowadzące instruktaż stanowiskowy muszą posiadać wiedzę oraz odpowiednie przygotowanie merytoryczne w zakresie wdrażanego Systemu, a także brać bezpośredni udział we wdrożeniu tego Systemu</w:t>
      </w:r>
    </w:p>
    <w:p w14:paraId="6AE11281" w14:textId="77777777" w:rsidR="00862A10" w:rsidRPr="00C90766" w:rsidRDefault="00862A10" w:rsidP="00862A10">
      <w:pPr>
        <w:numPr>
          <w:ilvl w:val="0"/>
          <w:numId w:val="37"/>
        </w:numPr>
        <w:spacing w:after="0"/>
        <w:contextualSpacing/>
        <w:jc w:val="both"/>
        <w:rPr>
          <w:rFonts w:eastAsia="Times New Roman" w:cstheme="minorHAnsi"/>
          <w:sz w:val="24"/>
          <w:szCs w:val="24"/>
        </w:rPr>
      </w:pPr>
      <w:r w:rsidRPr="00C90766">
        <w:rPr>
          <w:rFonts w:eastAsia="Times New Roman" w:cstheme="minorHAnsi"/>
          <w:sz w:val="24"/>
          <w:szCs w:val="24"/>
        </w:rPr>
        <w:t>W ramach realizacji instruktażu stanowiskowego Wykonawca zapewni uczestnikom materiały dydaktyczne w języku polskim (w formie elektronicznej), co najmniej:</w:t>
      </w:r>
    </w:p>
    <w:p w14:paraId="578FC849" w14:textId="77777777" w:rsidR="00862A10" w:rsidRPr="00C90766" w:rsidRDefault="00862A10" w:rsidP="00862A10">
      <w:pPr>
        <w:numPr>
          <w:ilvl w:val="0"/>
          <w:numId w:val="35"/>
        </w:numPr>
        <w:spacing w:after="0"/>
        <w:contextualSpacing/>
        <w:jc w:val="both"/>
        <w:rPr>
          <w:rFonts w:eastAsia="Times New Roman" w:cstheme="minorHAnsi"/>
          <w:sz w:val="24"/>
          <w:szCs w:val="24"/>
        </w:rPr>
      </w:pPr>
      <w:r w:rsidRPr="00C90766">
        <w:rPr>
          <w:rFonts w:eastAsia="Times New Roman" w:cstheme="minorHAnsi"/>
          <w:sz w:val="24"/>
          <w:szCs w:val="24"/>
        </w:rPr>
        <w:t>podręcznik administratora i użytkownika w formie elektronicznej,</w:t>
      </w:r>
    </w:p>
    <w:p w14:paraId="4203883D" w14:textId="3063708F" w:rsidR="00862A10" w:rsidRPr="00C90766" w:rsidRDefault="00862A10" w:rsidP="006B1633">
      <w:pPr>
        <w:pStyle w:val="Akapitzlist"/>
        <w:numPr>
          <w:ilvl w:val="0"/>
          <w:numId w:val="35"/>
        </w:numPr>
        <w:spacing w:after="0"/>
        <w:jc w:val="both"/>
        <w:rPr>
          <w:rFonts w:eastAsia="Times New Roman" w:cstheme="minorHAnsi"/>
          <w:sz w:val="24"/>
          <w:szCs w:val="24"/>
        </w:rPr>
      </w:pPr>
      <w:r w:rsidRPr="00C90766">
        <w:rPr>
          <w:rFonts w:eastAsia="Times New Roman" w:cstheme="minorHAnsi"/>
          <w:sz w:val="24"/>
          <w:szCs w:val="24"/>
        </w:rPr>
        <w:t>szczegółowy plan zajęć,</w:t>
      </w:r>
    </w:p>
    <w:p w14:paraId="1C8E5F55" w14:textId="77777777" w:rsidR="00862A10" w:rsidRPr="00C90766" w:rsidRDefault="00862A10" w:rsidP="006B1633">
      <w:pPr>
        <w:numPr>
          <w:ilvl w:val="0"/>
          <w:numId w:val="35"/>
        </w:numPr>
        <w:spacing w:after="0"/>
        <w:contextualSpacing/>
        <w:jc w:val="both"/>
        <w:rPr>
          <w:rFonts w:eastAsia="Times New Roman" w:cstheme="minorHAnsi"/>
          <w:sz w:val="24"/>
          <w:szCs w:val="24"/>
        </w:rPr>
      </w:pPr>
      <w:r w:rsidRPr="00C90766">
        <w:rPr>
          <w:rFonts w:eastAsia="Times New Roman" w:cstheme="minorHAnsi"/>
          <w:sz w:val="24"/>
          <w:szCs w:val="24"/>
        </w:rPr>
        <w:t>opis możliwych do zastosowania rozwiązań: przypadków omawianych w czasie prowadzenia instruktażu oraz najczęściej występujących przypadków przy eksploatacji systemu.</w:t>
      </w:r>
    </w:p>
    <w:p w14:paraId="1CEC0B2F" w14:textId="77777777" w:rsidR="00862A10" w:rsidRPr="00C90766" w:rsidRDefault="00862A10" w:rsidP="00862A10">
      <w:pPr>
        <w:spacing w:after="0"/>
        <w:contextualSpacing/>
        <w:jc w:val="both"/>
        <w:rPr>
          <w:rFonts w:eastAsia="Times New Roman" w:cstheme="minorHAnsi"/>
          <w:sz w:val="24"/>
          <w:szCs w:val="24"/>
        </w:rPr>
      </w:pPr>
    </w:p>
    <w:p w14:paraId="2675D29B" w14:textId="77777777" w:rsidR="00862A10" w:rsidRPr="00C90766" w:rsidRDefault="00862A10" w:rsidP="00862A10">
      <w:pPr>
        <w:spacing w:after="0"/>
        <w:contextualSpacing/>
        <w:jc w:val="both"/>
        <w:rPr>
          <w:rFonts w:eastAsia="Times New Roman" w:cstheme="minorHAnsi"/>
          <w:sz w:val="24"/>
          <w:szCs w:val="24"/>
        </w:rPr>
      </w:pPr>
      <w:r w:rsidRPr="00C90766">
        <w:rPr>
          <w:rFonts w:eastAsia="Times New Roman" w:cstheme="minorHAnsi"/>
          <w:sz w:val="24"/>
          <w:szCs w:val="24"/>
        </w:rPr>
        <w:t>III. DOKUMENTACJA POWYKONAWCZA</w:t>
      </w:r>
    </w:p>
    <w:p w14:paraId="111D578F" w14:textId="72CD42B1" w:rsidR="00862A10" w:rsidRPr="00C90766" w:rsidRDefault="00862A10" w:rsidP="00862A10">
      <w:pPr>
        <w:numPr>
          <w:ilvl w:val="0"/>
          <w:numId w:val="38"/>
        </w:numPr>
        <w:spacing w:after="0"/>
        <w:contextualSpacing/>
        <w:jc w:val="both"/>
        <w:rPr>
          <w:rFonts w:eastAsia="Times New Roman" w:cstheme="minorHAnsi"/>
          <w:sz w:val="24"/>
          <w:szCs w:val="24"/>
        </w:rPr>
      </w:pPr>
      <w:r w:rsidRPr="00C90766">
        <w:rPr>
          <w:rFonts w:eastAsia="Times New Roman" w:cstheme="minorHAnsi"/>
          <w:sz w:val="24"/>
          <w:szCs w:val="24"/>
        </w:rPr>
        <w:t xml:space="preserve">Wykonawca opracuje i dostarczy Zamawiającemu w terminie do 20 </w:t>
      </w:r>
      <w:r w:rsidR="00D70B92" w:rsidRPr="00C90766">
        <w:rPr>
          <w:rFonts w:eastAsia="Times New Roman" w:cstheme="minorHAnsi"/>
          <w:sz w:val="24"/>
          <w:szCs w:val="24"/>
        </w:rPr>
        <w:t>października</w:t>
      </w:r>
      <w:r w:rsidRPr="00C90766">
        <w:rPr>
          <w:rFonts w:eastAsia="Times New Roman" w:cstheme="minorHAnsi"/>
          <w:sz w:val="24"/>
          <w:szCs w:val="24"/>
        </w:rPr>
        <w:t xml:space="preserve"> 20</w:t>
      </w:r>
      <w:r w:rsidR="00D70B92" w:rsidRPr="00C90766">
        <w:rPr>
          <w:rFonts w:eastAsia="Times New Roman" w:cstheme="minorHAnsi"/>
          <w:sz w:val="24"/>
          <w:szCs w:val="24"/>
        </w:rPr>
        <w:t>21</w:t>
      </w:r>
      <w:r w:rsidRPr="00C90766">
        <w:rPr>
          <w:rFonts w:eastAsia="Times New Roman" w:cstheme="minorHAnsi"/>
          <w:sz w:val="24"/>
          <w:szCs w:val="24"/>
        </w:rPr>
        <w:t xml:space="preserve"> r. w formie elektronicznej i papierowej dokument „Dokumentacja powykonawcza". </w:t>
      </w:r>
    </w:p>
    <w:p w14:paraId="2DB4B4DC" w14:textId="77777777" w:rsidR="00862A10" w:rsidRPr="00C90766" w:rsidRDefault="00862A10" w:rsidP="00862A10">
      <w:pPr>
        <w:numPr>
          <w:ilvl w:val="0"/>
          <w:numId w:val="38"/>
        </w:numPr>
        <w:spacing w:after="0"/>
        <w:contextualSpacing/>
        <w:jc w:val="both"/>
        <w:rPr>
          <w:rFonts w:eastAsia="Times New Roman" w:cstheme="minorHAnsi"/>
          <w:sz w:val="24"/>
          <w:szCs w:val="24"/>
        </w:rPr>
      </w:pPr>
      <w:r w:rsidRPr="00C90766">
        <w:rPr>
          <w:rFonts w:eastAsia="Times New Roman" w:cstheme="minorHAnsi"/>
          <w:sz w:val="24"/>
          <w:szCs w:val="24"/>
        </w:rPr>
        <w:t>Dokumentacja powykonawcza powinna zawierać następujące elementy:</w:t>
      </w:r>
    </w:p>
    <w:p w14:paraId="088B2056"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Ogólny opis Systemu SIEM</w:t>
      </w:r>
    </w:p>
    <w:p w14:paraId="5C64307F"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 xml:space="preserve">Wykaz całościowy oprogramowania oraz licencji wykorzystywanych w ramach wdrożonego Systemu SIEM </w:t>
      </w:r>
    </w:p>
    <w:p w14:paraId="0AA56D41"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Architektura logiczna systemu (graficzna prezentacja systemu i jego połączeń wraz z opisem)</w:t>
      </w:r>
    </w:p>
    <w:p w14:paraId="075D066C"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Przepływ danych w systemie (koncepcja obiegu informacji w systemie pomiędzy poszczególnymi komponentami, warstwami systemu)</w:t>
      </w:r>
    </w:p>
    <w:p w14:paraId="16CC0C5E"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Szczegółowa konfiguracja poszczególnych elementów systemu (np. serwery zarządzające, serwery baz danych, systemy operacyjne, serwery aplikacyjne, serwery www - zrzuty ekranów, pliki konfiguracyjne, opisy konfiguracji, opisy uruchomionych usług, opisy poszczególnych funkcji systemu)</w:t>
      </w:r>
    </w:p>
    <w:p w14:paraId="2D032F4B"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Polityka aktualizacji systemu i testowania zmian</w:t>
      </w:r>
    </w:p>
    <w:p w14:paraId="6E3A0C1C"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Systemy zależne (np. agenci na innych serwerach, dodatkowe oprogramowanie na innych stacjach roboczych i serwerach współpracujące z systemem, opis integracji z innymi usługami w tym w szczególności z MS Active Directory oraz MS Exchange)</w:t>
      </w:r>
    </w:p>
    <w:p w14:paraId="43EF9365"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Specyfikacja i konfiguracja serwerów wirtualnych</w:t>
      </w:r>
    </w:p>
    <w:p w14:paraId="58F66208"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Architektura sieciowa systemu (opis połączeń sieciowych pomiędzy poszczególnymi elementami, adresacja IP, umiejscowienie elementów systemu w poszczególnych strefach - DMZ, LAN, Internet)</w:t>
      </w:r>
    </w:p>
    <w:p w14:paraId="7F1BACA9"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lastRenderedPageBreak/>
        <w:t>Opis portów komunikacyjnych (opis powinien zawierać informacje o otwartych portach oraz sposób zabezpieczenia zbędnych/nieużywanych portów)</w:t>
      </w:r>
    </w:p>
    <w:p w14:paraId="63BBD4D7"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Rodzaje kont systemowych i ich uprawnienia (określenie standardowych profili uprawnień, sposobu zarządzania użytkownikami oraz uprawnieniami w systemie)</w:t>
      </w:r>
    </w:p>
    <w:p w14:paraId="37E12947"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Zarządzanie hasłami (opis sposobu przechowywania  haseł  w systemie, mechanizmów kryptograficznych wykorzystywanych do ich zabezpieczenia, informacje o przechowywaniu haseł w kodzie programu)</w:t>
      </w:r>
    </w:p>
    <w:p w14:paraId="53F95538"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Uprawnienia kont serwisowych</w:t>
      </w:r>
    </w:p>
    <w:p w14:paraId="1F4729AD"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Role administracyjne</w:t>
      </w:r>
    </w:p>
    <w:p w14:paraId="08168DA5"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Ustawienia polityki haseł</w:t>
      </w:r>
    </w:p>
    <w:p w14:paraId="6444A478"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Procedury zmiany haseł serwisowych, administracyjnych i użytkownika</w:t>
      </w:r>
    </w:p>
    <w:p w14:paraId="38666BE8"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Procedury weryfikacji uprawnień</w:t>
      </w:r>
    </w:p>
    <w:p w14:paraId="4C4674BA"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Konfiguracja reguł firewall</w:t>
      </w:r>
    </w:p>
    <w:p w14:paraId="45F8EE6B"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Bezpieczeństwo transmisji (opis rozwiązań w zakresie zapewnienia poufności transmisji danych zarówno w sieci LAN/DMZ jak i Internet)</w:t>
      </w:r>
    </w:p>
    <w:p w14:paraId="79DF5975"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Ochrona konfiguracji systemu (ochrona krytycznych plików konfiguracyjnych)</w:t>
      </w:r>
    </w:p>
    <w:p w14:paraId="0877CE80"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Opis rozwiązań w zakresie logowania zdarzeń (wskazanie rodzajów oraz lokalizacji dzienników w systemie, opis logowanych zdarzeń, w przypadku niestandardowych logów opis ich struktury)</w:t>
      </w:r>
    </w:p>
    <w:p w14:paraId="7739B4AD"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Ochrona dzienników (opis sposobu zabezpieczenia zapisów w logach przed ich utratą oraz nieuprawnioną zmianą, informacja o czasie przechowywania logów, możliwości przekazania logów do systemów zewnętrznych)</w:t>
      </w:r>
    </w:p>
    <w:p w14:paraId="7BD5492E"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Procedura odtwarzania systemu (opisanie procedury backupu i odtworzenia całego systemu i jego poszczególnych elementów, określenie czasu potrzebnego na  odtworzenie całego systemu oraz jego poszczególnych elementów, opis procedur przywracania systemu do pełnej funkcjonalności po awarii)</w:t>
      </w:r>
    </w:p>
    <w:p w14:paraId="40655F20"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 xml:space="preserve">Procedura instalacji systemu (opis procedury instalacji systemu „od początku - krok po kroku", opis wszystkich kroków instalacji i konfiguracji systemu w postaci zrzutów ekranu z opisami), </w:t>
      </w:r>
    </w:p>
    <w:p w14:paraId="0BFF1A62"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 xml:space="preserve">Procedury wykonywania krytycznych operacji w systemie (migracja, aktualizacja, itp.) </w:t>
      </w:r>
    </w:p>
    <w:p w14:paraId="54A3C737" w14:textId="77777777" w:rsidR="00862A10" w:rsidRPr="00C90766" w:rsidRDefault="00862A10" w:rsidP="00862A10">
      <w:pPr>
        <w:numPr>
          <w:ilvl w:val="0"/>
          <w:numId w:val="32"/>
        </w:numPr>
        <w:spacing w:after="0"/>
        <w:contextualSpacing/>
        <w:jc w:val="both"/>
        <w:rPr>
          <w:rFonts w:eastAsia="Times New Roman" w:cstheme="minorHAnsi"/>
          <w:sz w:val="24"/>
          <w:szCs w:val="24"/>
        </w:rPr>
      </w:pPr>
      <w:r w:rsidRPr="00C90766">
        <w:rPr>
          <w:rFonts w:eastAsia="Times New Roman" w:cstheme="minorHAnsi"/>
          <w:sz w:val="24"/>
          <w:szCs w:val="24"/>
        </w:rPr>
        <w:t>Instrukcje obsługi systemu dla Administratorów.</w:t>
      </w:r>
    </w:p>
    <w:p w14:paraId="2A1E69DD" w14:textId="77777777" w:rsidR="00862A10" w:rsidRPr="00C90766" w:rsidRDefault="00862A10" w:rsidP="00862A10">
      <w:pPr>
        <w:spacing w:after="0"/>
        <w:contextualSpacing/>
        <w:jc w:val="both"/>
        <w:rPr>
          <w:rFonts w:eastAsia="Times New Roman" w:cstheme="minorHAnsi"/>
          <w:sz w:val="24"/>
          <w:szCs w:val="24"/>
        </w:rPr>
      </w:pPr>
    </w:p>
    <w:p w14:paraId="6BD017CD" w14:textId="77777777" w:rsidR="00862A10" w:rsidRPr="00C90766" w:rsidRDefault="00862A10" w:rsidP="00862A10">
      <w:pPr>
        <w:spacing w:after="0"/>
        <w:contextualSpacing/>
        <w:jc w:val="both"/>
        <w:rPr>
          <w:rFonts w:eastAsia="Times New Roman" w:cstheme="minorHAnsi"/>
          <w:bCs/>
          <w:sz w:val="24"/>
          <w:szCs w:val="24"/>
          <w:u w:val="single"/>
        </w:rPr>
      </w:pPr>
    </w:p>
    <w:p w14:paraId="292E0F7B" w14:textId="534EDE94" w:rsidR="00862A10" w:rsidRPr="00C90766" w:rsidRDefault="00EC02F3" w:rsidP="00862A10">
      <w:pPr>
        <w:spacing w:after="0"/>
        <w:contextualSpacing/>
        <w:jc w:val="both"/>
        <w:rPr>
          <w:rFonts w:eastAsia="Times New Roman" w:cstheme="minorHAnsi"/>
          <w:bCs/>
          <w:sz w:val="24"/>
          <w:szCs w:val="24"/>
        </w:rPr>
      </w:pPr>
      <w:r w:rsidRPr="00C90766">
        <w:rPr>
          <w:rFonts w:eastAsia="Times New Roman" w:cstheme="minorHAnsi"/>
          <w:bCs/>
          <w:sz w:val="24"/>
          <w:szCs w:val="24"/>
        </w:rPr>
        <w:t>I</w:t>
      </w:r>
      <w:r w:rsidR="00862A10" w:rsidRPr="00C90766">
        <w:rPr>
          <w:rFonts w:eastAsia="Times New Roman" w:cstheme="minorHAnsi"/>
          <w:bCs/>
          <w:sz w:val="24"/>
          <w:szCs w:val="24"/>
        </w:rPr>
        <w:t>V. INNE WARUNKI REALIZACJI ZAMÓWIENIA I GWARANCJA</w:t>
      </w:r>
    </w:p>
    <w:p w14:paraId="6714ACD6" w14:textId="3237457A" w:rsidR="00862A10" w:rsidRPr="00C90766" w:rsidRDefault="00862A10" w:rsidP="00862A10">
      <w:pPr>
        <w:numPr>
          <w:ilvl w:val="0"/>
          <w:numId w:val="39"/>
        </w:numPr>
        <w:spacing w:after="0"/>
        <w:contextualSpacing/>
        <w:jc w:val="both"/>
        <w:rPr>
          <w:rFonts w:eastAsia="Times New Roman" w:cstheme="minorHAnsi"/>
          <w:bCs/>
          <w:sz w:val="24"/>
          <w:szCs w:val="24"/>
        </w:rPr>
      </w:pPr>
      <w:r w:rsidRPr="00C90766">
        <w:rPr>
          <w:rFonts w:eastAsia="Times New Roman" w:cstheme="minorHAnsi"/>
          <w:bCs/>
          <w:sz w:val="24"/>
          <w:szCs w:val="24"/>
        </w:rPr>
        <w:t>System ma być dostarczony z bezterminową licencją i z wsparciem technicznym obejmującym okres 12 miesięcy od daty podpisania protokołu odbioru wdrożenia Systemu. Wsparcie techniczne obejmuje pomoc przy instalacji systemu oraz przy jego późniejszej eksploatacji. Tj. W ramach wsparcia technicznego Zamawiający ma otrzymać:</w:t>
      </w:r>
    </w:p>
    <w:p w14:paraId="1F376EB4" w14:textId="77777777" w:rsidR="00862A10" w:rsidRPr="00C90766" w:rsidRDefault="00862A10" w:rsidP="00862A10">
      <w:pPr>
        <w:numPr>
          <w:ilvl w:val="1"/>
          <w:numId w:val="39"/>
        </w:numPr>
        <w:spacing w:after="0"/>
        <w:contextualSpacing/>
        <w:jc w:val="both"/>
        <w:rPr>
          <w:rFonts w:eastAsia="Times New Roman" w:cstheme="minorHAnsi"/>
          <w:bCs/>
          <w:sz w:val="24"/>
          <w:szCs w:val="24"/>
        </w:rPr>
      </w:pPr>
      <w:r w:rsidRPr="00C90766">
        <w:rPr>
          <w:rFonts w:eastAsia="Times New Roman" w:cstheme="minorHAnsi"/>
          <w:bCs/>
          <w:sz w:val="24"/>
          <w:szCs w:val="24"/>
        </w:rPr>
        <w:t>bezpłatny dostęp do aktualizacji, poprawek i nowych wersji/kompilacji programu,</w:t>
      </w:r>
    </w:p>
    <w:p w14:paraId="2C9EA484" w14:textId="77777777" w:rsidR="00862A10" w:rsidRPr="00C90766" w:rsidRDefault="00862A10" w:rsidP="00862A10">
      <w:pPr>
        <w:numPr>
          <w:ilvl w:val="1"/>
          <w:numId w:val="39"/>
        </w:numPr>
        <w:spacing w:after="0"/>
        <w:contextualSpacing/>
        <w:jc w:val="both"/>
        <w:rPr>
          <w:rFonts w:eastAsia="Times New Roman" w:cstheme="minorHAnsi"/>
          <w:bCs/>
          <w:sz w:val="24"/>
          <w:szCs w:val="24"/>
        </w:rPr>
      </w:pPr>
      <w:r w:rsidRPr="00C90766">
        <w:rPr>
          <w:rFonts w:eastAsia="Times New Roman" w:cstheme="minorHAnsi"/>
          <w:bCs/>
          <w:sz w:val="24"/>
          <w:szCs w:val="24"/>
        </w:rPr>
        <w:t>wsparcie online 24x7,</w:t>
      </w:r>
    </w:p>
    <w:p w14:paraId="5D1A2D79" w14:textId="77777777" w:rsidR="00862A10" w:rsidRPr="00C90766" w:rsidRDefault="00862A10" w:rsidP="00862A10">
      <w:pPr>
        <w:numPr>
          <w:ilvl w:val="1"/>
          <w:numId w:val="39"/>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wsparcie telefoniczne w godzinach pracy </w:t>
      </w:r>
      <w:proofErr w:type="spellStart"/>
      <w:r w:rsidRPr="00C90766">
        <w:rPr>
          <w:rFonts w:eastAsia="Times New Roman" w:cstheme="minorHAnsi"/>
          <w:bCs/>
          <w:sz w:val="24"/>
          <w:szCs w:val="24"/>
        </w:rPr>
        <w:t>supportu</w:t>
      </w:r>
      <w:proofErr w:type="spellEnd"/>
      <w:r w:rsidRPr="00C90766">
        <w:rPr>
          <w:rFonts w:eastAsia="Times New Roman" w:cstheme="minorHAnsi"/>
          <w:bCs/>
          <w:sz w:val="24"/>
          <w:szCs w:val="24"/>
        </w:rPr>
        <w:t xml:space="preserve">, </w:t>
      </w:r>
    </w:p>
    <w:p w14:paraId="504F6CC6" w14:textId="77777777" w:rsidR="00862A10" w:rsidRPr="00C90766" w:rsidRDefault="00862A10" w:rsidP="00862A10">
      <w:pPr>
        <w:numPr>
          <w:ilvl w:val="1"/>
          <w:numId w:val="39"/>
        </w:numPr>
        <w:spacing w:after="0"/>
        <w:contextualSpacing/>
        <w:jc w:val="both"/>
        <w:rPr>
          <w:rFonts w:eastAsia="Times New Roman" w:cstheme="minorHAnsi"/>
          <w:bCs/>
          <w:sz w:val="24"/>
          <w:szCs w:val="24"/>
        </w:rPr>
      </w:pPr>
      <w:r w:rsidRPr="00C90766">
        <w:rPr>
          <w:rFonts w:eastAsia="Times New Roman" w:cstheme="minorHAnsi"/>
          <w:bCs/>
          <w:sz w:val="24"/>
          <w:szCs w:val="24"/>
        </w:rPr>
        <w:t xml:space="preserve">dostęp do bazy wiedzy oraz dokumentacji Systemu, </w:t>
      </w:r>
    </w:p>
    <w:p w14:paraId="120CBE66" w14:textId="77777777" w:rsidR="00862A10" w:rsidRPr="00C90766" w:rsidRDefault="004268C4" w:rsidP="00862A10">
      <w:pPr>
        <w:numPr>
          <w:ilvl w:val="0"/>
          <w:numId w:val="39"/>
        </w:numPr>
        <w:spacing w:after="0"/>
        <w:contextualSpacing/>
        <w:jc w:val="both"/>
        <w:rPr>
          <w:rFonts w:eastAsia="Times New Roman" w:cstheme="minorHAnsi"/>
          <w:bCs/>
          <w:sz w:val="24"/>
          <w:szCs w:val="24"/>
        </w:rPr>
      </w:pPr>
      <w:r w:rsidRPr="00C90766">
        <w:rPr>
          <w:rFonts w:eastAsia="Times New Roman" w:cstheme="minorHAnsi"/>
          <w:bCs/>
          <w:sz w:val="24"/>
          <w:szCs w:val="24"/>
        </w:rPr>
        <w:lastRenderedPageBreak/>
        <w:t xml:space="preserve">Wykonawca udziela gwarancji na wykonane przez Wykonawcę w ramach umowy prace, przez okres 12 miesięcy od dnia podpisania bez zastrzeżeń protokołu odbioru tych prac. W ramach usług gwarancyjnych </w:t>
      </w:r>
      <w:r w:rsidR="00862A10" w:rsidRPr="00C90766">
        <w:rPr>
          <w:rFonts w:eastAsia="Times New Roman" w:cstheme="minorHAnsi"/>
          <w:bCs/>
          <w:sz w:val="24"/>
          <w:szCs w:val="24"/>
        </w:rPr>
        <w:t>Wykonawca ma zagwarantować następujące czasy naprawy Systemu licząc od momentu zgłoszenia przez Zamawiającego:</w:t>
      </w:r>
    </w:p>
    <w:p w14:paraId="0DF11A10" w14:textId="77777777" w:rsidR="00862A10" w:rsidRPr="00C90766" w:rsidRDefault="00862A10" w:rsidP="00862A10">
      <w:pPr>
        <w:numPr>
          <w:ilvl w:val="1"/>
          <w:numId w:val="39"/>
        </w:numPr>
        <w:spacing w:after="0"/>
        <w:contextualSpacing/>
        <w:jc w:val="both"/>
        <w:rPr>
          <w:rFonts w:eastAsia="Times New Roman" w:cstheme="minorHAnsi"/>
          <w:bCs/>
          <w:sz w:val="24"/>
          <w:szCs w:val="24"/>
        </w:rPr>
      </w:pPr>
      <w:r w:rsidRPr="00C90766">
        <w:rPr>
          <w:rFonts w:eastAsia="Times New Roman" w:cstheme="minorHAnsi"/>
          <w:bCs/>
          <w:sz w:val="24"/>
          <w:szCs w:val="24"/>
        </w:rPr>
        <w:t>24 godziny w przypadku Awarii Systemu (jako Awarię Zamawiający definiuje niedostępność systemu lub awarię Systemu, która uniemożliwia jego wykorzystanie)</w:t>
      </w:r>
    </w:p>
    <w:p w14:paraId="75818478" w14:textId="77777777" w:rsidR="00862A10" w:rsidRPr="00C90766" w:rsidRDefault="00862A10" w:rsidP="00862A10">
      <w:pPr>
        <w:numPr>
          <w:ilvl w:val="1"/>
          <w:numId w:val="39"/>
        </w:numPr>
        <w:spacing w:after="0"/>
        <w:contextualSpacing/>
        <w:jc w:val="both"/>
        <w:rPr>
          <w:rFonts w:eastAsia="Times New Roman" w:cstheme="minorHAnsi"/>
          <w:bCs/>
          <w:sz w:val="24"/>
          <w:szCs w:val="24"/>
        </w:rPr>
      </w:pPr>
      <w:r w:rsidRPr="00C90766">
        <w:rPr>
          <w:rFonts w:eastAsia="Times New Roman" w:cstheme="minorHAnsi"/>
          <w:bCs/>
          <w:sz w:val="24"/>
          <w:szCs w:val="24"/>
        </w:rPr>
        <w:t>72 godzin w przypadku Błędu w Systemie (jako Błąd w systemie Zamawiający definiuje nieprawidłowe działanie systemu lub jego komponentów, które uniemożliwia lub ogranicza prawidłowe działanie Systemu)</w:t>
      </w:r>
    </w:p>
    <w:p w14:paraId="04C3D354" w14:textId="77777777" w:rsidR="00862A10" w:rsidRPr="00C90766" w:rsidRDefault="00862A10" w:rsidP="00862A10">
      <w:pPr>
        <w:numPr>
          <w:ilvl w:val="0"/>
          <w:numId w:val="39"/>
        </w:numPr>
        <w:spacing w:after="0"/>
        <w:contextualSpacing/>
        <w:jc w:val="both"/>
        <w:rPr>
          <w:rFonts w:eastAsia="Times New Roman" w:cstheme="minorHAnsi"/>
          <w:sz w:val="24"/>
          <w:szCs w:val="24"/>
        </w:rPr>
      </w:pPr>
      <w:r w:rsidRPr="00C90766">
        <w:rPr>
          <w:rFonts w:eastAsia="Times New Roman" w:cstheme="minorHAnsi"/>
          <w:sz w:val="24"/>
          <w:szCs w:val="24"/>
        </w:rPr>
        <w:t xml:space="preserve">Problemy z funkcjonowaniem Systemu </w:t>
      </w:r>
      <w:r w:rsidR="004268C4" w:rsidRPr="00C90766">
        <w:rPr>
          <w:rFonts w:eastAsia="Times New Roman" w:cstheme="minorHAnsi"/>
          <w:sz w:val="24"/>
          <w:szCs w:val="24"/>
        </w:rPr>
        <w:t xml:space="preserve">w ramach gwarancji </w:t>
      </w:r>
      <w:r w:rsidRPr="00C90766">
        <w:rPr>
          <w:rFonts w:eastAsia="Times New Roman" w:cstheme="minorHAnsi"/>
          <w:sz w:val="24"/>
          <w:szCs w:val="24"/>
        </w:rPr>
        <w:t>zgłaszane będą drogą telefoniczną lub mailową lub za pomocą systemu udostępnionego przez Wykonawcę. Wykonawca określi drogę dokonywania zgłoszeń serwisowych oraz przygotuje niezbędne dostępy pozwalające na dokonanie zgłoszenia przez pracowników Zamawiającego. Wykonawca będzie prowadził całą historię złożonych zleceń oraz zapewni Zamawiającemu wgląd do systemu zawierający opis wszystkich zgłoszeń w całym okresie realizacji umowy. Wykonawca zapewni Zamawiającemu możliwość dokonywania zgłoszeń w trybie 24/7. Każde zgłoszenie złożone przez Zamawiającego powinno zawierać:</w:t>
      </w:r>
    </w:p>
    <w:p w14:paraId="678EE7FF" w14:textId="77777777" w:rsidR="00862A10" w:rsidRPr="00C90766" w:rsidRDefault="00862A10" w:rsidP="00862A10">
      <w:pPr>
        <w:numPr>
          <w:ilvl w:val="1"/>
          <w:numId w:val="39"/>
        </w:numPr>
        <w:spacing w:after="0"/>
        <w:contextualSpacing/>
        <w:jc w:val="both"/>
        <w:rPr>
          <w:rFonts w:eastAsia="Times New Roman" w:cstheme="minorHAnsi"/>
          <w:sz w:val="24"/>
          <w:szCs w:val="24"/>
        </w:rPr>
      </w:pPr>
      <w:r w:rsidRPr="00C90766">
        <w:rPr>
          <w:rFonts w:eastAsia="Times New Roman" w:cstheme="minorHAnsi"/>
          <w:sz w:val="24"/>
          <w:szCs w:val="24"/>
        </w:rPr>
        <w:t>datę i godzinę zgłoszenia</w:t>
      </w:r>
    </w:p>
    <w:p w14:paraId="70672176" w14:textId="77777777" w:rsidR="00862A10" w:rsidRPr="00C90766" w:rsidRDefault="00862A10" w:rsidP="00862A10">
      <w:pPr>
        <w:numPr>
          <w:ilvl w:val="1"/>
          <w:numId w:val="39"/>
        </w:numPr>
        <w:spacing w:after="0"/>
        <w:contextualSpacing/>
        <w:jc w:val="both"/>
        <w:rPr>
          <w:rFonts w:eastAsia="Times New Roman" w:cstheme="minorHAnsi"/>
          <w:sz w:val="24"/>
          <w:szCs w:val="24"/>
        </w:rPr>
      </w:pPr>
      <w:r w:rsidRPr="00C90766">
        <w:rPr>
          <w:rFonts w:eastAsia="Times New Roman" w:cstheme="minorHAnsi"/>
          <w:sz w:val="24"/>
          <w:szCs w:val="24"/>
        </w:rPr>
        <w:t>opis Awarii lub Błędu</w:t>
      </w:r>
    </w:p>
    <w:p w14:paraId="3F7BA76D" w14:textId="77777777" w:rsidR="00862A10" w:rsidRPr="00C90766" w:rsidRDefault="00862A10" w:rsidP="00862A10">
      <w:pPr>
        <w:numPr>
          <w:ilvl w:val="1"/>
          <w:numId w:val="39"/>
        </w:numPr>
        <w:spacing w:after="0"/>
        <w:contextualSpacing/>
        <w:jc w:val="both"/>
        <w:rPr>
          <w:rFonts w:eastAsia="Times New Roman" w:cstheme="minorHAnsi"/>
          <w:sz w:val="24"/>
          <w:szCs w:val="24"/>
        </w:rPr>
      </w:pPr>
      <w:r w:rsidRPr="00C90766">
        <w:rPr>
          <w:rFonts w:eastAsia="Times New Roman" w:cstheme="minorHAnsi"/>
          <w:sz w:val="24"/>
          <w:szCs w:val="24"/>
        </w:rPr>
        <w:t>sposób naprawy oraz czas realizacji zlecenia.</w:t>
      </w:r>
    </w:p>
    <w:p w14:paraId="05D2C84F" w14:textId="5B508CE5" w:rsidR="00862A10" w:rsidRPr="00C90766" w:rsidRDefault="00862A10" w:rsidP="00862A10">
      <w:pPr>
        <w:numPr>
          <w:ilvl w:val="0"/>
          <w:numId w:val="39"/>
        </w:numPr>
        <w:spacing w:after="0"/>
        <w:contextualSpacing/>
        <w:jc w:val="both"/>
        <w:rPr>
          <w:rFonts w:eastAsia="Times New Roman" w:cstheme="minorHAnsi"/>
          <w:sz w:val="24"/>
          <w:szCs w:val="24"/>
        </w:rPr>
      </w:pPr>
      <w:r w:rsidRPr="00C90766">
        <w:rPr>
          <w:rFonts w:eastAsia="Times New Roman" w:cstheme="minorHAnsi"/>
          <w:sz w:val="24"/>
          <w:szCs w:val="24"/>
        </w:rPr>
        <w:t xml:space="preserve">W okresie gwarancji Wykonawca zobowiązany jest do oraz nanoszenia zmian w Dokumentacji powykonawczej związanych z realizacją zadań określonych w pkt. 5. w terminie nie dłuższym niż 10 dni roboczych od dnia dokonania przez Wykonawcę zmian w Systemie. Poprawiona Dokumentacja powinna być dostarczona Zamawiającemu w formie elektronicznej. </w:t>
      </w:r>
    </w:p>
    <w:p w14:paraId="025B2BA9" w14:textId="41BF0535" w:rsidR="00862A10" w:rsidRPr="00C90766" w:rsidRDefault="00862A10" w:rsidP="00862A10">
      <w:pPr>
        <w:numPr>
          <w:ilvl w:val="0"/>
          <w:numId w:val="39"/>
        </w:numPr>
        <w:spacing w:after="0"/>
        <w:contextualSpacing/>
        <w:jc w:val="both"/>
        <w:rPr>
          <w:rFonts w:eastAsia="Times New Roman" w:cstheme="minorHAnsi"/>
          <w:sz w:val="24"/>
          <w:szCs w:val="24"/>
        </w:rPr>
      </w:pPr>
      <w:r w:rsidRPr="00C90766">
        <w:rPr>
          <w:rFonts w:eastAsia="Times New Roman" w:cstheme="minorHAnsi"/>
          <w:sz w:val="24"/>
          <w:szCs w:val="24"/>
        </w:rPr>
        <w:t xml:space="preserve">Wykonawca w ramach </w:t>
      </w:r>
      <w:r w:rsidR="001E3BC7" w:rsidRPr="00C90766">
        <w:rPr>
          <w:rFonts w:eastAsia="Times New Roman" w:cstheme="minorHAnsi"/>
          <w:sz w:val="24"/>
          <w:szCs w:val="24"/>
        </w:rPr>
        <w:t xml:space="preserve">asysty  </w:t>
      </w:r>
      <w:r w:rsidRPr="00C90766">
        <w:rPr>
          <w:rFonts w:eastAsia="Times New Roman" w:cstheme="minorHAnsi"/>
          <w:sz w:val="24"/>
          <w:szCs w:val="24"/>
        </w:rPr>
        <w:t>zagwarantuje usługi konfiguracji, modernizacji oraz optymalizacji środowiska w liczbie do 320 roboczogodzin. W szczególności:.</w:t>
      </w:r>
    </w:p>
    <w:p w14:paraId="7EA6A544" w14:textId="77777777" w:rsidR="00862A10" w:rsidRPr="00C90766" w:rsidRDefault="00862A10" w:rsidP="00862A10">
      <w:pPr>
        <w:numPr>
          <w:ilvl w:val="1"/>
          <w:numId w:val="39"/>
        </w:numPr>
        <w:spacing w:after="0"/>
        <w:contextualSpacing/>
        <w:jc w:val="both"/>
        <w:rPr>
          <w:rFonts w:eastAsia="Times New Roman" w:cstheme="minorHAnsi"/>
          <w:sz w:val="24"/>
          <w:szCs w:val="24"/>
        </w:rPr>
      </w:pPr>
      <w:r w:rsidRPr="00C90766">
        <w:rPr>
          <w:rFonts w:eastAsia="Times New Roman" w:cstheme="minorHAnsi"/>
          <w:sz w:val="24"/>
          <w:szCs w:val="24"/>
        </w:rPr>
        <w:t>Konsultacje w zakresie źródeł danych i procesów związanych z wykrywaniem i reakcją na incydenty</w:t>
      </w:r>
    </w:p>
    <w:p w14:paraId="5A1F2EB8" w14:textId="67A2DF71" w:rsidR="00862A10" w:rsidRPr="00C90766" w:rsidRDefault="00862A10" w:rsidP="00862A10">
      <w:pPr>
        <w:numPr>
          <w:ilvl w:val="1"/>
          <w:numId w:val="39"/>
        </w:numPr>
        <w:spacing w:after="0"/>
        <w:contextualSpacing/>
        <w:jc w:val="both"/>
        <w:rPr>
          <w:rFonts w:eastAsia="Times New Roman" w:cstheme="minorHAnsi"/>
          <w:sz w:val="24"/>
          <w:szCs w:val="24"/>
        </w:rPr>
      </w:pPr>
      <w:r w:rsidRPr="00C90766">
        <w:rPr>
          <w:rFonts w:eastAsia="Times New Roman" w:cstheme="minorHAnsi"/>
          <w:sz w:val="24"/>
          <w:szCs w:val="24"/>
        </w:rPr>
        <w:t xml:space="preserve">Konsultacje w zakresie wdrożenia systemu zarządzania bezpieczeństwem w oparciu o </w:t>
      </w:r>
      <w:r w:rsidR="00FE0EA5" w:rsidRPr="00C90766">
        <w:rPr>
          <w:rFonts w:eastAsia="Times New Roman" w:cstheme="minorHAnsi"/>
          <w:sz w:val="24"/>
          <w:szCs w:val="24"/>
        </w:rPr>
        <w:t>wdrożony S</w:t>
      </w:r>
      <w:r w:rsidRPr="00C90766">
        <w:rPr>
          <w:rFonts w:eastAsia="Times New Roman" w:cstheme="minorHAnsi"/>
          <w:sz w:val="24"/>
          <w:szCs w:val="24"/>
        </w:rPr>
        <w:t xml:space="preserve">ystem </w:t>
      </w:r>
    </w:p>
    <w:p w14:paraId="795033EA" w14:textId="77777777" w:rsidR="00862A10" w:rsidRPr="00C90766" w:rsidRDefault="00862A10" w:rsidP="00862A10">
      <w:pPr>
        <w:numPr>
          <w:ilvl w:val="1"/>
          <w:numId w:val="39"/>
        </w:numPr>
        <w:spacing w:after="0"/>
        <w:contextualSpacing/>
        <w:jc w:val="both"/>
        <w:rPr>
          <w:rFonts w:eastAsia="Times New Roman" w:cstheme="minorHAnsi"/>
          <w:sz w:val="24"/>
          <w:szCs w:val="24"/>
        </w:rPr>
      </w:pPr>
      <w:r w:rsidRPr="00C90766">
        <w:rPr>
          <w:rFonts w:eastAsia="Times New Roman" w:cstheme="minorHAnsi"/>
          <w:sz w:val="24"/>
          <w:szCs w:val="24"/>
        </w:rPr>
        <w:t>Konsultacje w zakresie listy zakresu informacji i danych wymaganych do rozbudowy systemu</w:t>
      </w:r>
    </w:p>
    <w:p w14:paraId="14E48781" w14:textId="77777777" w:rsidR="00862A10" w:rsidRPr="00C90766" w:rsidRDefault="00862A10" w:rsidP="00862A10">
      <w:pPr>
        <w:numPr>
          <w:ilvl w:val="1"/>
          <w:numId w:val="39"/>
        </w:numPr>
        <w:spacing w:after="0"/>
        <w:contextualSpacing/>
        <w:jc w:val="both"/>
        <w:rPr>
          <w:rFonts w:eastAsia="Times New Roman" w:cstheme="minorHAnsi"/>
          <w:sz w:val="24"/>
          <w:szCs w:val="24"/>
        </w:rPr>
      </w:pPr>
      <w:r w:rsidRPr="00C90766">
        <w:rPr>
          <w:rFonts w:eastAsia="Times New Roman" w:cstheme="minorHAnsi"/>
          <w:sz w:val="24"/>
          <w:szCs w:val="24"/>
        </w:rPr>
        <w:t>Instalacja i konfiguracja dodatkowych kolektorów</w:t>
      </w:r>
    </w:p>
    <w:p w14:paraId="1E2F1E22" w14:textId="77777777" w:rsidR="00862A10" w:rsidRPr="00C90766" w:rsidRDefault="00862A10" w:rsidP="00862A10">
      <w:pPr>
        <w:numPr>
          <w:ilvl w:val="1"/>
          <w:numId w:val="39"/>
        </w:numPr>
        <w:spacing w:after="0"/>
        <w:contextualSpacing/>
        <w:jc w:val="both"/>
        <w:rPr>
          <w:rFonts w:eastAsia="Times New Roman" w:cstheme="minorHAnsi"/>
          <w:sz w:val="24"/>
          <w:szCs w:val="24"/>
        </w:rPr>
      </w:pPr>
      <w:r w:rsidRPr="00C90766">
        <w:rPr>
          <w:rFonts w:eastAsia="Times New Roman" w:cstheme="minorHAnsi"/>
          <w:sz w:val="24"/>
          <w:szCs w:val="24"/>
        </w:rPr>
        <w:t xml:space="preserve">Aktualizacje topologii mapy logicznej (wykorzystanie narzędzi: </w:t>
      </w:r>
      <w:proofErr w:type="spellStart"/>
      <w:r w:rsidRPr="00C90766">
        <w:rPr>
          <w:rFonts w:eastAsia="Times New Roman" w:cstheme="minorHAnsi"/>
          <w:sz w:val="24"/>
          <w:szCs w:val="24"/>
        </w:rPr>
        <w:t>Nmap</w:t>
      </w:r>
      <w:proofErr w:type="spellEnd"/>
      <w:r w:rsidRPr="00C90766">
        <w:rPr>
          <w:rFonts w:eastAsia="Times New Roman" w:cstheme="minorHAnsi"/>
          <w:sz w:val="24"/>
          <w:szCs w:val="24"/>
        </w:rPr>
        <w:t>, WMI, analiza ruchu/logów)</w:t>
      </w:r>
    </w:p>
    <w:p w14:paraId="10A3AFA8" w14:textId="77777777" w:rsidR="00862A10" w:rsidRPr="00C90766" w:rsidRDefault="00862A10" w:rsidP="00862A10">
      <w:pPr>
        <w:numPr>
          <w:ilvl w:val="1"/>
          <w:numId w:val="39"/>
        </w:numPr>
        <w:spacing w:after="0"/>
        <w:contextualSpacing/>
        <w:jc w:val="both"/>
        <w:rPr>
          <w:rFonts w:eastAsia="Times New Roman" w:cstheme="minorHAnsi"/>
          <w:sz w:val="24"/>
          <w:szCs w:val="24"/>
        </w:rPr>
      </w:pPr>
      <w:r w:rsidRPr="00C90766">
        <w:rPr>
          <w:rFonts w:eastAsia="Times New Roman" w:cstheme="minorHAnsi"/>
          <w:sz w:val="24"/>
          <w:szCs w:val="24"/>
        </w:rPr>
        <w:t>Aktualizacje zasobów informacyjno-usługowych</w:t>
      </w:r>
    </w:p>
    <w:p w14:paraId="7296876F" w14:textId="77777777" w:rsidR="00862A10" w:rsidRPr="00C90766" w:rsidRDefault="00862A10" w:rsidP="00862A10">
      <w:pPr>
        <w:numPr>
          <w:ilvl w:val="1"/>
          <w:numId w:val="39"/>
        </w:numPr>
        <w:spacing w:after="0"/>
        <w:contextualSpacing/>
        <w:jc w:val="both"/>
        <w:rPr>
          <w:rFonts w:eastAsia="Times New Roman" w:cstheme="minorHAnsi"/>
          <w:sz w:val="24"/>
          <w:szCs w:val="24"/>
        </w:rPr>
      </w:pPr>
      <w:r w:rsidRPr="00C90766">
        <w:rPr>
          <w:rFonts w:eastAsia="Times New Roman" w:cstheme="minorHAnsi"/>
          <w:sz w:val="24"/>
          <w:szCs w:val="24"/>
        </w:rPr>
        <w:t>Uzupełnienie parametrów zasobów informacyjno-usługowych (mechanizmy zabezpieczeń, rodzaje zasobów)</w:t>
      </w:r>
    </w:p>
    <w:p w14:paraId="13D6B180" w14:textId="77777777" w:rsidR="00862A10" w:rsidRPr="00C90766" w:rsidRDefault="00862A10" w:rsidP="00862A10">
      <w:pPr>
        <w:numPr>
          <w:ilvl w:val="1"/>
          <w:numId w:val="39"/>
        </w:numPr>
        <w:spacing w:after="0"/>
        <w:contextualSpacing/>
        <w:jc w:val="both"/>
        <w:rPr>
          <w:rFonts w:eastAsia="Times New Roman" w:cstheme="minorHAnsi"/>
          <w:sz w:val="24"/>
          <w:szCs w:val="24"/>
        </w:rPr>
      </w:pPr>
      <w:r w:rsidRPr="00C90766">
        <w:rPr>
          <w:rFonts w:eastAsia="Times New Roman" w:cstheme="minorHAnsi"/>
          <w:sz w:val="24"/>
          <w:szCs w:val="24"/>
        </w:rPr>
        <w:t>Zmiany w schemacie komunikacji międzystrefowej w ramach kluczowych usług IT (bazy danych, serwery WEB, serwery aplikacyjne, serwery plików, DNS)</w:t>
      </w:r>
    </w:p>
    <w:p w14:paraId="2E643EDD" w14:textId="77777777" w:rsidR="00862A10" w:rsidRPr="00C90766" w:rsidRDefault="00862A10" w:rsidP="00862A10">
      <w:pPr>
        <w:numPr>
          <w:ilvl w:val="1"/>
          <w:numId w:val="39"/>
        </w:numPr>
        <w:spacing w:after="0"/>
        <w:contextualSpacing/>
        <w:jc w:val="both"/>
        <w:rPr>
          <w:rFonts w:eastAsia="Times New Roman" w:cstheme="minorHAnsi"/>
          <w:sz w:val="24"/>
          <w:szCs w:val="24"/>
        </w:rPr>
      </w:pPr>
      <w:r w:rsidRPr="00C90766">
        <w:rPr>
          <w:rFonts w:eastAsia="Times New Roman" w:cstheme="minorHAnsi"/>
          <w:sz w:val="24"/>
          <w:szCs w:val="24"/>
        </w:rPr>
        <w:lastRenderedPageBreak/>
        <w:t>Dostrojenie reguł domyślnych oceny ryzyka zaimplementowanych w systemie do organizacji zamawiającego</w:t>
      </w:r>
    </w:p>
    <w:p w14:paraId="56CC6313" w14:textId="77777777" w:rsidR="00862A10" w:rsidRPr="00C90766" w:rsidRDefault="00862A10" w:rsidP="00862A10">
      <w:pPr>
        <w:numPr>
          <w:ilvl w:val="1"/>
          <w:numId w:val="39"/>
        </w:numPr>
        <w:spacing w:after="0"/>
        <w:contextualSpacing/>
        <w:jc w:val="both"/>
        <w:rPr>
          <w:rFonts w:eastAsia="Times New Roman" w:cstheme="minorHAnsi"/>
          <w:sz w:val="24"/>
          <w:szCs w:val="24"/>
        </w:rPr>
      </w:pPr>
      <w:r w:rsidRPr="00C90766">
        <w:rPr>
          <w:rFonts w:eastAsia="Times New Roman" w:cstheme="minorHAnsi"/>
          <w:sz w:val="24"/>
          <w:szCs w:val="24"/>
        </w:rPr>
        <w:t>Dostrojenie reguł zaawansowanych oceny ryzyka zaimplementowanych w systemie do organizacji zamawiającego na podstawie danych przekazanych przez Zamawiającego.</w:t>
      </w:r>
    </w:p>
    <w:p w14:paraId="7A01B1FB" w14:textId="77777777" w:rsidR="00862A10" w:rsidRPr="00C90766" w:rsidRDefault="00862A10" w:rsidP="00862A10">
      <w:pPr>
        <w:numPr>
          <w:ilvl w:val="1"/>
          <w:numId w:val="39"/>
        </w:numPr>
        <w:spacing w:after="0"/>
        <w:contextualSpacing/>
        <w:jc w:val="both"/>
        <w:rPr>
          <w:rFonts w:eastAsia="Times New Roman" w:cstheme="minorHAnsi"/>
          <w:sz w:val="24"/>
          <w:szCs w:val="24"/>
        </w:rPr>
      </w:pPr>
      <w:r w:rsidRPr="00C90766">
        <w:rPr>
          <w:rFonts w:eastAsia="Times New Roman" w:cstheme="minorHAnsi"/>
          <w:sz w:val="24"/>
          <w:szCs w:val="24"/>
        </w:rPr>
        <w:t>Dostrojenie reguł korelacyjnych zaimplementowanych w systemie do organizacji zamawiającego</w:t>
      </w:r>
    </w:p>
    <w:p w14:paraId="2E15E179" w14:textId="77777777" w:rsidR="00862A10" w:rsidRPr="00C90766" w:rsidRDefault="00862A10" w:rsidP="00862A10">
      <w:pPr>
        <w:numPr>
          <w:ilvl w:val="1"/>
          <w:numId w:val="39"/>
        </w:numPr>
        <w:spacing w:after="0"/>
        <w:contextualSpacing/>
        <w:jc w:val="both"/>
        <w:rPr>
          <w:rFonts w:eastAsia="Times New Roman" w:cstheme="minorHAnsi"/>
          <w:sz w:val="24"/>
          <w:szCs w:val="24"/>
        </w:rPr>
      </w:pPr>
      <w:r w:rsidRPr="00C90766">
        <w:rPr>
          <w:rFonts w:eastAsia="Times New Roman" w:cstheme="minorHAnsi"/>
          <w:sz w:val="24"/>
          <w:szCs w:val="24"/>
        </w:rPr>
        <w:t>Przygotowanie nowych reguł korelacyjnych</w:t>
      </w:r>
    </w:p>
    <w:p w14:paraId="18779907" w14:textId="77777777" w:rsidR="00862A10" w:rsidRPr="00C90766" w:rsidRDefault="00862A10" w:rsidP="00862A10">
      <w:pPr>
        <w:numPr>
          <w:ilvl w:val="1"/>
          <w:numId w:val="39"/>
        </w:numPr>
        <w:spacing w:after="0"/>
        <w:contextualSpacing/>
        <w:jc w:val="both"/>
        <w:rPr>
          <w:rFonts w:eastAsia="Times New Roman" w:cstheme="minorHAnsi"/>
          <w:sz w:val="24"/>
          <w:szCs w:val="24"/>
        </w:rPr>
      </w:pPr>
      <w:r w:rsidRPr="00C90766">
        <w:rPr>
          <w:rFonts w:eastAsia="Times New Roman" w:cstheme="minorHAnsi"/>
          <w:sz w:val="24"/>
          <w:szCs w:val="24"/>
        </w:rPr>
        <w:t>Przygotowanie nowych scenariuszy obsługi</w:t>
      </w:r>
    </w:p>
    <w:p w14:paraId="3F36729E" w14:textId="77777777" w:rsidR="00862A10" w:rsidRPr="00C90766" w:rsidRDefault="00862A10" w:rsidP="00862A10">
      <w:pPr>
        <w:numPr>
          <w:ilvl w:val="1"/>
          <w:numId w:val="39"/>
        </w:numPr>
        <w:spacing w:after="0"/>
        <w:contextualSpacing/>
        <w:jc w:val="both"/>
        <w:rPr>
          <w:rFonts w:eastAsia="Times New Roman" w:cstheme="minorHAnsi"/>
          <w:sz w:val="24"/>
          <w:szCs w:val="24"/>
        </w:rPr>
      </w:pPr>
      <w:r w:rsidRPr="00C90766">
        <w:rPr>
          <w:rFonts w:eastAsia="Times New Roman" w:cstheme="minorHAnsi"/>
          <w:sz w:val="24"/>
          <w:szCs w:val="24"/>
        </w:rPr>
        <w:t>Przygotowanie nowych skryptów PowerShell/SSH</w:t>
      </w:r>
    </w:p>
    <w:p w14:paraId="26D7DF68" w14:textId="77777777" w:rsidR="00862A10" w:rsidRPr="00C90766" w:rsidRDefault="00862A10" w:rsidP="00862A10">
      <w:pPr>
        <w:numPr>
          <w:ilvl w:val="0"/>
          <w:numId w:val="39"/>
        </w:numPr>
        <w:spacing w:after="0"/>
        <w:contextualSpacing/>
        <w:jc w:val="both"/>
        <w:rPr>
          <w:rFonts w:eastAsia="Times New Roman" w:cstheme="minorHAnsi"/>
          <w:sz w:val="24"/>
          <w:szCs w:val="24"/>
        </w:rPr>
      </w:pPr>
      <w:r w:rsidRPr="00C90766">
        <w:rPr>
          <w:rFonts w:eastAsia="Times New Roman" w:cstheme="minorHAnsi"/>
          <w:sz w:val="24"/>
          <w:szCs w:val="24"/>
        </w:rPr>
        <w:t>Zadania realizowane będą każdorazowo na zlecenie Zamawiającego i sumowane na podstawie zrealizowanych godzin (strony wspólnie ustalą każdorazowo ilość godzin koniecznych do zrealizowania zleconego zadania).</w:t>
      </w:r>
      <w:r w:rsidR="00396F91" w:rsidRPr="00C90766">
        <w:rPr>
          <w:rFonts w:eastAsia="Times New Roman" w:cstheme="minorHAnsi"/>
          <w:sz w:val="24"/>
          <w:szCs w:val="24"/>
        </w:rPr>
        <w:t xml:space="preserve"> </w:t>
      </w:r>
      <w:r w:rsidRPr="00C90766">
        <w:rPr>
          <w:rFonts w:eastAsia="Times New Roman" w:cstheme="minorHAnsi"/>
          <w:sz w:val="24"/>
          <w:szCs w:val="24"/>
        </w:rPr>
        <w:t>W ramach zleconego zadania Wykonawca dokona aktualizacji dokumentacji technicznej Systemu, która nie będzie wliczana do ilości godzin poświęconych na zrealizowanie zleconego zadania.</w:t>
      </w:r>
    </w:p>
    <w:p w14:paraId="42A2619D" w14:textId="77777777" w:rsidR="003735E4" w:rsidRPr="00C90766" w:rsidRDefault="003735E4" w:rsidP="0025103F">
      <w:pPr>
        <w:spacing w:after="0"/>
        <w:contextualSpacing/>
        <w:jc w:val="both"/>
        <w:rPr>
          <w:rFonts w:eastAsia="Times New Roman" w:cstheme="minorHAnsi"/>
          <w:sz w:val="24"/>
          <w:szCs w:val="24"/>
        </w:rPr>
      </w:pPr>
    </w:p>
    <w:p w14:paraId="6A878CCA" w14:textId="77777777" w:rsidR="00C9622D" w:rsidRPr="00C90766" w:rsidRDefault="00C9622D" w:rsidP="0025103F">
      <w:pPr>
        <w:spacing w:after="0"/>
        <w:ind w:left="426"/>
        <w:contextualSpacing/>
        <w:jc w:val="both"/>
        <w:rPr>
          <w:rFonts w:eastAsia="Times New Roman" w:cstheme="minorHAnsi"/>
          <w:sz w:val="24"/>
          <w:szCs w:val="24"/>
        </w:rPr>
      </w:pPr>
    </w:p>
    <w:p w14:paraId="3A00B213" w14:textId="5AD9D16D" w:rsidR="00EC02F3" w:rsidRPr="00C90766" w:rsidRDefault="00EC02F3" w:rsidP="00EC02F3">
      <w:pPr>
        <w:ind w:firstLine="360"/>
        <w:contextualSpacing/>
        <w:jc w:val="both"/>
        <w:rPr>
          <w:rFonts w:eastAsia="Times New Roman" w:cstheme="minorHAnsi"/>
          <w:bCs/>
          <w:sz w:val="24"/>
          <w:szCs w:val="24"/>
        </w:rPr>
      </w:pPr>
      <w:r w:rsidRPr="00C90766">
        <w:rPr>
          <w:rFonts w:eastAsia="Times New Roman" w:cstheme="minorHAnsi"/>
          <w:bCs/>
          <w:sz w:val="24"/>
          <w:szCs w:val="24"/>
        </w:rPr>
        <w:t>V. AKTUALNIE EKSPLOATOWANE PRZEZ ZAMAWIAJĄCEGO OPROGRAMOWANIE:</w:t>
      </w:r>
    </w:p>
    <w:p w14:paraId="20DB5907" w14:textId="6E744402" w:rsidR="00EC02F3" w:rsidRPr="00C90766" w:rsidRDefault="00EC02F3" w:rsidP="006B1633">
      <w:pPr>
        <w:pStyle w:val="Akapitzlist"/>
        <w:ind w:left="1080"/>
        <w:jc w:val="both"/>
        <w:rPr>
          <w:rFonts w:eastAsia="Times New Roman" w:cstheme="minorHAnsi"/>
          <w:sz w:val="24"/>
          <w:szCs w:val="24"/>
        </w:rPr>
      </w:pPr>
      <w:r w:rsidRPr="00C90766">
        <w:rPr>
          <w:rFonts w:eastAsia="Times New Roman" w:cstheme="minorHAnsi"/>
          <w:sz w:val="24"/>
          <w:szCs w:val="24"/>
        </w:rPr>
        <w:t>Zamawiający aktualnie eksploatuje następujące oprogramowanie:</w:t>
      </w:r>
    </w:p>
    <w:p w14:paraId="17ABF345" w14:textId="16D2678D" w:rsidR="00EC02F3" w:rsidRPr="00C90766" w:rsidRDefault="00EC02F3" w:rsidP="00EC02F3">
      <w:pPr>
        <w:ind w:left="709" w:firstLine="709"/>
        <w:contextualSpacing/>
        <w:jc w:val="both"/>
        <w:rPr>
          <w:rFonts w:eastAsia="Times New Roman" w:cstheme="minorHAnsi"/>
          <w:sz w:val="24"/>
          <w:szCs w:val="24"/>
          <w:lang w:val="en-US"/>
        </w:rPr>
      </w:pPr>
      <w:r w:rsidRPr="00C90766">
        <w:rPr>
          <w:rFonts w:eastAsia="Times New Roman" w:cstheme="minorHAnsi"/>
          <w:sz w:val="24"/>
          <w:szCs w:val="24"/>
          <w:lang w:val="en-US"/>
        </w:rPr>
        <w:t>Secure Visio v2.0</w:t>
      </w:r>
    </w:p>
    <w:p w14:paraId="2B150CA4" w14:textId="465E9E55" w:rsidR="00EC02F3" w:rsidRPr="00C90766" w:rsidRDefault="00EC02F3" w:rsidP="006B1633">
      <w:pPr>
        <w:pStyle w:val="Akapitzlist"/>
        <w:ind w:left="1080"/>
        <w:jc w:val="both"/>
        <w:rPr>
          <w:rFonts w:eastAsia="Times New Roman" w:cstheme="minorHAnsi"/>
          <w:sz w:val="24"/>
          <w:szCs w:val="24"/>
          <w:lang w:val="en-US"/>
        </w:rPr>
      </w:pPr>
      <w:r w:rsidRPr="00C90766">
        <w:rPr>
          <w:rFonts w:eastAsia="Times New Roman" w:cstheme="minorHAnsi"/>
          <w:sz w:val="24"/>
          <w:szCs w:val="24"/>
          <w:lang w:val="en-US"/>
        </w:rPr>
        <w:t xml:space="preserve">W </w:t>
      </w:r>
      <w:proofErr w:type="spellStart"/>
      <w:r w:rsidRPr="00C90766">
        <w:rPr>
          <w:rFonts w:eastAsia="Times New Roman" w:cstheme="minorHAnsi"/>
          <w:sz w:val="24"/>
          <w:szCs w:val="24"/>
          <w:lang w:val="en-US"/>
        </w:rPr>
        <w:t>konfiguracji</w:t>
      </w:r>
      <w:proofErr w:type="spellEnd"/>
      <w:r w:rsidRPr="00C90766">
        <w:rPr>
          <w:rFonts w:eastAsia="Times New Roman" w:cstheme="minorHAnsi"/>
          <w:sz w:val="24"/>
          <w:szCs w:val="24"/>
          <w:lang w:val="en-US"/>
        </w:rPr>
        <w:t>:</w:t>
      </w:r>
    </w:p>
    <w:p w14:paraId="36ED09D5" w14:textId="652CABC2" w:rsidR="006B1633" w:rsidRPr="00C90766" w:rsidRDefault="006B1633" w:rsidP="006B1633">
      <w:pPr>
        <w:pStyle w:val="Akapitzlist"/>
        <w:numPr>
          <w:ilvl w:val="1"/>
          <w:numId w:val="50"/>
        </w:numPr>
        <w:jc w:val="both"/>
        <w:rPr>
          <w:rFonts w:eastAsia="Times New Roman" w:cstheme="minorHAnsi"/>
          <w:sz w:val="24"/>
          <w:szCs w:val="24"/>
        </w:rPr>
      </w:pPr>
      <w:r w:rsidRPr="00C90766">
        <w:rPr>
          <w:rFonts w:eastAsia="Times New Roman" w:cstheme="minorHAnsi"/>
          <w:sz w:val="24"/>
          <w:szCs w:val="24"/>
        </w:rPr>
        <w:t xml:space="preserve">Maszyna wirtualna </w:t>
      </w:r>
      <w:r w:rsidR="008B004F" w:rsidRPr="00C90766">
        <w:rPr>
          <w:rFonts w:eastAsia="Times New Roman" w:cstheme="minorHAnsi"/>
          <w:sz w:val="24"/>
          <w:szCs w:val="24"/>
        </w:rPr>
        <w:t>pełniąca</w:t>
      </w:r>
      <w:r w:rsidRPr="00C90766">
        <w:rPr>
          <w:rFonts w:eastAsia="Times New Roman" w:cstheme="minorHAnsi"/>
          <w:sz w:val="24"/>
          <w:szCs w:val="24"/>
        </w:rPr>
        <w:t xml:space="preserve"> funkcje kolektora</w:t>
      </w:r>
    </w:p>
    <w:p w14:paraId="5F971C37" w14:textId="253CE1D2" w:rsidR="006B1633" w:rsidRPr="00C90766" w:rsidRDefault="006B1633" w:rsidP="006B1633">
      <w:pPr>
        <w:pStyle w:val="Akapitzlist"/>
        <w:numPr>
          <w:ilvl w:val="1"/>
          <w:numId w:val="50"/>
        </w:numPr>
        <w:jc w:val="both"/>
        <w:rPr>
          <w:rFonts w:eastAsia="Times New Roman" w:cstheme="minorHAnsi"/>
          <w:sz w:val="24"/>
          <w:szCs w:val="24"/>
        </w:rPr>
      </w:pPr>
      <w:r w:rsidRPr="00C90766">
        <w:rPr>
          <w:rFonts w:eastAsia="Times New Roman" w:cstheme="minorHAnsi"/>
          <w:sz w:val="24"/>
          <w:szCs w:val="24"/>
        </w:rPr>
        <w:t xml:space="preserve">Maszyna wirtualna pełniąca funkcję </w:t>
      </w:r>
      <w:r w:rsidR="007059B8">
        <w:rPr>
          <w:rFonts w:eastAsia="Times New Roman" w:cstheme="minorHAnsi"/>
          <w:sz w:val="24"/>
          <w:szCs w:val="24"/>
        </w:rPr>
        <w:t>konsoli</w:t>
      </w:r>
    </w:p>
    <w:p w14:paraId="71640491" w14:textId="77777777" w:rsidR="00EC02F3" w:rsidRPr="00C90766" w:rsidRDefault="00EC02F3" w:rsidP="00EC02F3">
      <w:pPr>
        <w:ind w:firstLine="360"/>
        <w:contextualSpacing/>
        <w:jc w:val="both"/>
        <w:rPr>
          <w:rFonts w:eastAsia="Times New Roman" w:cstheme="minorHAnsi"/>
          <w:bCs/>
          <w:sz w:val="24"/>
          <w:szCs w:val="24"/>
        </w:rPr>
      </w:pPr>
    </w:p>
    <w:p w14:paraId="7AACE1E1" w14:textId="47BC571F" w:rsidR="00EC02F3" w:rsidRPr="00C90766" w:rsidRDefault="00EC02F3" w:rsidP="00EC02F3">
      <w:pPr>
        <w:spacing w:after="0"/>
        <w:contextualSpacing/>
        <w:jc w:val="both"/>
        <w:rPr>
          <w:rFonts w:eastAsia="Times New Roman" w:cstheme="minorHAnsi"/>
          <w:bCs/>
          <w:sz w:val="24"/>
          <w:szCs w:val="24"/>
        </w:rPr>
      </w:pPr>
    </w:p>
    <w:p w14:paraId="6D310988" w14:textId="5A6BF543" w:rsidR="00BA574A" w:rsidRPr="00C90766" w:rsidRDefault="00BA574A" w:rsidP="0025103F">
      <w:pPr>
        <w:spacing w:after="0"/>
        <w:rPr>
          <w:rFonts w:cstheme="minorHAnsi"/>
          <w:sz w:val="24"/>
          <w:szCs w:val="24"/>
        </w:rPr>
      </w:pPr>
      <w:r w:rsidRPr="00C90766">
        <w:rPr>
          <w:rFonts w:cstheme="minorHAnsi"/>
          <w:sz w:val="24"/>
          <w:szCs w:val="24"/>
        </w:rPr>
        <w:br w:type="page"/>
      </w:r>
    </w:p>
    <w:p w14:paraId="0D4792AE" w14:textId="77777777" w:rsidR="00130B1A" w:rsidRPr="00C90766" w:rsidRDefault="00130B1A" w:rsidP="0025103F">
      <w:pPr>
        <w:spacing w:after="0"/>
        <w:jc w:val="both"/>
        <w:rPr>
          <w:rFonts w:cstheme="minorHAnsi"/>
          <w:b/>
          <w:i/>
          <w:sz w:val="24"/>
          <w:szCs w:val="24"/>
        </w:rPr>
      </w:pPr>
      <w:r w:rsidRPr="00C90766">
        <w:rPr>
          <w:rFonts w:cstheme="minorHAnsi"/>
          <w:b/>
          <w:i/>
          <w:sz w:val="24"/>
          <w:szCs w:val="24"/>
        </w:rPr>
        <w:lastRenderedPageBreak/>
        <w:t>Załącznik nr 2a do Umowy nr</w:t>
      </w:r>
      <w:r w:rsidR="00901826" w:rsidRPr="00C90766">
        <w:rPr>
          <w:rFonts w:cstheme="minorHAnsi"/>
          <w:b/>
          <w:i/>
          <w:sz w:val="24"/>
          <w:szCs w:val="24"/>
        </w:rPr>
        <w:t>…………</w:t>
      </w:r>
      <w:r w:rsidRPr="00C90766">
        <w:rPr>
          <w:rFonts w:cstheme="minorHAnsi"/>
          <w:b/>
          <w:i/>
          <w:sz w:val="24"/>
          <w:szCs w:val="24"/>
        </w:rPr>
        <w:tab/>
        <w:t>z dnia…..</w:t>
      </w:r>
    </w:p>
    <w:p w14:paraId="0DD2E2D3" w14:textId="77777777" w:rsidR="00130B1A" w:rsidRPr="00C90766" w:rsidRDefault="00130B1A" w:rsidP="0025103F">
      <w:pPr>
        <w:spacing w:after="0"/>
        <w:jc w:val="both"/>
        <w:rPr>
          <w:rFonts w:cstheme="minorHAnsi"/>
          <w:sz w:val="24"/>
          <w:szCs w:val="24"/>
        </w:rPr>
      </w:pPr>
      <w:r w:rsidRPr="00C90766">
        <w:rPr>
          <w:rFonts w:cstheme="minorHAnsi"/>
          <w:sz w:val="24"/>
          <w:szCs w:val="24"/>
        </w:rPr>
        <w:t>Protokół odbioru (wzór)</w:t>
      </w:r>
    </w:p>
    <w:p w14:paraId="6E54624F" w14:textId="77777777" w:rsidR="00130B1A" w:rsidRPr="00C90766" w:rsidRDefault="00130B1A" w:rsidP="0025103F">
      <w:pPr>
        <w:spacing w:after="0"/>
        <w:jc w:val="both"/>
        <w:rPr>
          <w:rFonts w:cstheme="minorHAnsi"/>
          <w:sz w:val="24"/>
          <w:szCs w:val="24"/>
        </w:rPr>
      </w:pPr>
      <w:r w:rsidRPr="00C90766">
        <w:rPr>
          <w:rFonts w:cstheme="minorHAnsi"/>
          <w:sz w:val="24"/>
          <w:szCs w:val="24"/>
        </w:rPr>
        <w:t>PROTOKÓŁ ODBIORU LICENCJI</w:t>
      </w:r>
    </w:p>
    <w:p w14:paraId="364C709A" w14:textId="77777777" w:rsidR="00130B1A" w:rsidRPr="00C90766" w:rsidRDefault="00130B1A" w:rsidP="0025103F">
      <w:pPr>
        <w:spacing w:after="0"/>
        <w:jc w:val="both"/>
        <w:rPr>
          <w:rFonts w:cstheme="minorHAnsi"/>
          <w:sz w:val="24"/>
          <w:szCs w:val="24"/>
        </w:rPr>
      </w:pPr>
      <w:r w:rsidRPr="00C90766">
        <w:rPr>
          <w:rFonts w:cstheme="minorHAnsi"/>
          <w:sz w:val="24"/>
          <w:szCs w:val="24"/>
        </w:rPr>
        <w:t>UMOWA NR ……………………………………</w:t>
      </w:r>
    </w:p>
    <w:p w14:paraId="2D88A02F" w14:textId="77777777" w:rsidR="00130B1A" w:rsidRPr="00C90766" w:rsidRDefault="00130B1A" w:rsidP="0025103F">
      <w:pPr>
        <w:spacing w:after="0"/>
        <w:jc w:val="both"/>
        <w:rPr>
          <w:rFonts w:cstheme="minorHAnsi"/>
          <w:sz w:val="24"/>
          <w:szCs w:val="24"/>
        </w:rPr>
      </w:pPr>
      <w:r w:rsidRPr="00C90766">
        <w:rPr>
          <w:rFonts w:cstheme="minorHAnsi"/>
          <w:sz w:val="24"/>
          <w:szCs w:val="24"/>
        </w:rPr>
        <w:t>Z DNIA ………………………………</w:t>
      </w:r>
    </w:p>
    <w:p w14:paraId="6D75F58D" w14:textId="77777777" w:rsidR="00130B1A" w:rsidRPr="00C90766" w:rsidRDefault="00130B1A" w:rsidP="0025103F">
      <w:pPr>
        <w:spacing w:after="0"/>
        <w:jc w:val="both"/>
        <w:rPr>
          <w:rFonts w:cstheme="minorHAnsi"/>
          <w:sz w:val="24"/>
          <w:szCs w:val="24"/>
        </w:rPr>
      </w:pPr>
    </w:p>
    <w:p w14:paraId="615A1131" w14:textId="77777777" w:rsidR="00130B1A" w:rsidRPr="00C90766" w:rsidRDefault="00130B1A" w:rsidP="0025103F">
      <w:pPr>
        <w:spacing w:after="0"/>
        <w:jc w:val="both"/>
        <w:rPr>
          <w:rFonts w:cstheme="minorHAnsi"/>
          <w:sz w:val="24"/>
          <w:szCs w:val="24"/>
        </w:rPr>
      </w:pPr>
      <w:r w:rsidRPr="00C90766">
        <w:rPr>
          <w:rFonts w:cstheme="minorHAnsi"/>
          <w:sz w:val="24"/>
          <w:szCs w:val="24"/>
        </w:rPr>
        <w:t xml:space="preserve">Data wykonania : </w:t>
      </w:r>
      <w:r w:rsidR="00901826" w:rsidRPr="00C90766">
        <w:rPr>
          <w:rFonts w:cstheme="minorHAnsi"/>
          <w:sz w:val="24"/>
          <w:szCs w:val="24"/>
        </w:rPr>
        <w:tab/>
      </w:r>
      <w:r w:rsidR="00901826" w:rsidRPr="00C90766">
        <w:rPr>
          <w:rFonts w:cstheme="minorHAnsi"/>
          <w:sz w:val="24"/>
          <w:szCs w:val="24"/>
        </w:rPr>
        <w:tab/>
      </w:r>
      <w:r w:rsidR="00901826" w:rsidRPr="00C90766">
        <w:rPr>
          <w:rFonts w:cstheme="minorHAnsi"/>
          <w:sz w:val="24"/>
          <w:szCs w:val="24"/>
        </w:rPr>
        <w:tab/>
      </w:r>
      <w:r w:rsidR="00901826" w:rsidRPr="00C90766">
        <w:rPr>
          <w:rFonts w:cstheme="minorHAnsi"/>
          <w:sz w:val="24"/>
          <w:szCs w:val="24"/>
        </w:rPr>
        <w:tab/>
      </w:r>
      <w:r w:rsidRPr="00C90766">
        <w:rPr>
          <w:rFonts w:cstheme="minorHAnsi"/>
          <w:sz w:val="24"/>
          <w:szCs w:val="24"/>
        </w:rPr>
        <w:t>………………………………………………………….</w:t>
      </w:r>
    </w:p>
    <w:p w14:paraId="57525F17" w14:textId="77777777" w:rsidR="00130B1A" w:rsidRPr="00C90766" w:rsidRDefault="00130B1A" w:rsidP="0025103F">
      <w:pPr>
        <w:spacing w:after="0"/>
        <w:jc w:val="both"/>
        <w:rPr>
          <w:rFonts w:cstheme="minorHAnsi"/>
          <w:sz w:val="24"/>
          <w:szCs w:val="24"/>
        </w:rPr>
      </w:pPr>
      <w:r w:rsidRPr="00C90766">
        <w:rPr>
          <w:rFonts w:cstheme="minorHAnsi"/>
          <w:sz w:val="24"/>
          <w:szCs w:val="24"/>
        </w:rPr>
        <w:t xml:space="preserve">Data przeprowadzenia odbioru: </w:t>
      </w:r>
      <w:r w:rsidR="00901826" w:rsidRPr="00C90766">
        <w:rPr>
          <w:rFonts w:cstheme="minorHAnsi"/>
          <w:sz w:val="24"/>
          <w:szCs w:val="24"/>
        </w:rPr>
        <w:tab/>
      </w:r>
      <w:r w:rsidR="00901826" w:rsidRPr="00C90766">
        <w:rPr>
          <w:rFonts w:cstheme="minorHAnsi"/>
          <w:sz w:val="24"/>
          <w:szCs w:val="24"/>
        </w:rPr>
        <w:tab/>
      </w:r>
      <w:r w:rsidRPr="00C90766">
        <w:rPr>
          <w:rFonts w:cstheme="minorHAnsi"/>
          <w:sz w:val="24"/>
          <w:szCs w:val="24"/>
        </w:rPr>
        <w:t>………………………………………………………….</w:t>
      </w:r>
    </w:p>
    <w:p w14:paraId="0E16CA7A" w14:textId="77777777" w:rsidR="00130B1A" w:rsidRPr="00C90766" w:rsidRDefault="00130B1A" w:rsidP="0025103F">
      <w:pPr>
        <w:spacing w:after="0"/>
        <w:jc w:val="both"/>
        <w:rPr>
          <w:rFonts w:cstheme="minorHAnsi"/>
          <w:sz w:val="24"/>
          <w:szCs w:val="24"/>
        </w:rPr>
      </w:pPr>
      <w:r w:rsidRPr="00C90766">
        <w:rPr>
          <w:rFonts w:cstheme="minorHAnsi"/>
          <w:sz w:val="24"/>
          <w:szCs w:val="24"/>
        </w:rPr>
        <w:t>Miejsce przeprowadzenia odbioru:</w:t>
      </w:r>
      <w:r w:rsidR="00901826" w:rsidRPr="00C90766">
        <w:rPr>
          <w:rFonts w:cstheme="minorHAnsi"/>
          <w:sz w:val="24"/>
          <w:szCs w:val="24"/>
        </w:rPr>
        <w:tab/>
      </w:r>
      <w:r w:rsidR="00901826" w:rsidRPr="00C90766">
        <w:rPr>
          <w:rFonts w:cstheme="minorHAnsi"/>
          <w:sz w:val="24"/>
          <w:szCs w:val="24"/>
        </w:rPr>
        <w:tab/>
      </w:r>
      <w:r w:rsidRPr="00C90766">
        <w:rPr>
          <w:rFonts w:cstheme="minorHAnsi"/>
          <w:sz w:val="24"/>
          <w:szCs w:val="24"/>
        </w:rPr>
        <w:t xml:space="preserve"> ………………………………………………………</w:t>
      </w:r>
    </w:p>
    <w:p w14:paraId="1B626AFC" w14:textId="77777777" w:rsidR="00130B1A" w:rsidRPr="00C90766" w:rsidRDefault="00130B1A" w:rsidP="0025103F">
      <w:pPr>
        <w:spacing w:after="0"/>
        <w:jc w:val="both"/>
        <w:rPr>
          <w:rFonts w:cstheme="minorHAnsi"/>
          <w:sz w:val="24"/>
          <w:szCs w:val="24"/>
        </w:rPr>
      </w:pPr>
      <w:r w:rsidRPr="00C90766">
        <w:rPr>
          <w:rFonts w:cstheme="minorHAnsi"/>
          <w:sz w:val="24"/>
          <w:szCs w:val="24"/>
        </w:rPr>
        <w:t>Osoby dokonujące odbioru:</w:t>
      </w:r>
    </w:p>
    <w:p w14:paraId="29AF1606" w14:textId="77777777" w:rsidR="00130B1A" w:rsidRPr="00C90766" w:rsidRDefault="00130B1A" w:rsidP="0025103F">
      <w:pPr>
        <w:spacing w:after="0"/>
        <w:jc w:val="both"/>
        <w:rPr>
          <w:rFonts w:cstheme="minorHAnsi"/>
          <w:sz w:val="24"/>
          <w:szCs w:val="24"/>
        </w:rPr>
      </w:pPr>
    </w:p>
    <w:p w14:paraId="3CEC9ACE" w14:textId="77777777" w:rsidR="00130B1A" w:rsidRPr="00C90766" w:rsidRDefault="00130B1A" w:rsidP="0025103F">
      <w:pPr>
        <w:spacing w:after="0"/>
        <w:jc w:val="both"/>
        <w:rPr>
          <w:rFonts w:cstheme="minorHAnsi"/>
          <w:sz w:val="24"/>
          <w:szCs w:val="24"/>
        </w:rPr>
      </w:pPr>
      <w:r w:rsidRPr="00C90766">
        <w:rPr>
          <w:rFonts w:cstheme="minorHAnsi"/>
          <w:sz w:val="24"/>
          <w:szCs w:val="24"/>
        </w:rPr>
        <w:t xml:space="preserve">Przedstawiciele Zamawiającego:  </w:t>
      </w:r>
      <w:r w:rsidRPr="00C90766">
        <w:rPr>
          <w:rFonts w:cstheme="minorHAnsi"/>
          <w:sz w:val="24"/>
          <w:szCs w:val="24"/>
        </w:rPr>
        <w:tab/>
      </w:r>
      <w:r w:rsidR="00901826" w:rsidRPr="00C90766">
        <w:rPr>
          <w:rFonts w:cstheme="minorHAnsi"/>
          <w:sz w:val="24"/>
          <w:szCs w:val="24"/>
        </w:rPr>
        <w:tab/>
      </w:r>
      <w:r w:rsidRPr="00C90766">
        <w:rPr>
          <w:rFonts w:cstheme="minorHAnsi"/>
          <w:sz w:val="24"/>
          <w:szCs w:val="24"/>
        </w:rPr>
        <w:t>…………………………………………………….</w:t>
      </w:r>
    </w:p>
    <w:p w14:paraId="5BFB9445" w14:textId="77777777" w:rsidR="00130B1A" w:rsidRPr="00C90766" w:rsidRDefault="00130B1A" w:rsidP="0025103F">
      <w:pPr>
        <w:spacing w:after="0"/>
        <w:jc w:val="both"/>
        <w:rPr>
          <w:rFonts w:cstheme="minorHAnsi"/>
          <w:sz w:val="24"/>
          <w:szCs w:val="24"/>
        </w:rPr>
      </w:pPr>
      <w:r w:rsidRPr="00C90766">
        <w:rPr>
          <w:rFonts w:cstheme="minorHAnsi"/>
          <w:sz w:val="24"/>
          <w:szCs w:val="24"/>
        </w:rPr>
        <w:tab/>
      </w:r>
      <w:r w:rsidRPr="00C90766">
        <w:rPr>
          <w:rFonts w:cstheme="minorHAnsi"/>
          <w:sz w:val="24"/>
          <w:szCs w:val="24"/>
        </w:rPr>
        <w:tab/>
      </w:r>
      <w:r w:rsidRPr="00C90766">
        <w:rPr>
          <w:rFonts w:cstheme="minorHAnsi"/>
          <w:sz w:val="24"/>
          <w:szCs w:val="24"/>
        </w:rPr>
        <w:tab/>
      </w:r>
      <w:r w:rsidR="00901826" w:rsidRPr="00C90766">
        <w:rPr>
          <w:rFonts w:cstheme="minorHAnsi"/>
          <w:sz w:val="24"/>
          <w:szCs w:val="24"/>
        </w:rPr>
        <w:tab/>
      </w:r>
      <w:r w:rsidR="00901826" w:rsidRPr="00C90766">
        <w:rPr>
          <w:rFonts w:cstheme="minorHAnsi"/>
          <w:sz w:val="24"/>
          <w:szCs w:val="24"/>
        </w:rPr>
        <w:tab/>
      </w:r>
      <w:r w:rsidR="00901826" w:rsidRPr="00C90766">
        <w:rPr>
          <w:rFonts w:cstheme="minorHAnsi"/>
          <w:sz w:val="24"/>
          <w:szCs w:val="24"/>
        </w:rPr>
        <w:tab/>
      </w:r>
      <w:r w:rsidRPr="00C90766">
        <w:rPr>
          <w:rFonts w:cstheme="minorHAnsi"/>
          <w:sz w:val="24"/>
          <w:szCs w:val="24"/>
        </w:rPr>
        <w:t>…………………………………………………….</w:t>
      </w:r>
    </w:p>
    <w:p w14:paraId="5D740730" w14:textId="77777777" w:rsidR="00130B1A" w:rsidRPr="00C90766" w:rsidRDefault="00130B1A" w:rsidP="0025103F">
      <w:pPr>
        <w:spacing w:after="0"/>
        <w:jc w:val="both"/>
        <w:rPr>
          <w:rFonts w:cstheme="minorHAnsi"/>
          <w:sz w:val="24"/>
          <w:szCs w:val="24"/>
        </w:rPr>
      </w:pPr>
      <w:r w:rsidRPr="00C90766">
        <w:rPr>
          <w:rFonts w:cstheme="minorHAnsi"/>
          <w:sz w:val="24"/>
          <w:szCs w:val="24"/>
        </w:rPr>
        <w:tab/>
      </w:r>
      <w:r w:rsidRPr="00C90766">
        <w:rPr>
          <w:rFonts w:cstheme="minorHAnsi"/>
          <w:sz w:val="24"/>
          <w:szCs w:val="24"/>
        </w:rPr>
        <w:tab/>
      </w:r>
      <w:r w:rsidRPr="00C90766">
        <w:rPr>
          <w:rFonts w:cstheme="minorHAnsi"/>
          <w:sz w:val="24"/>
          <w:szCs w:val="24"/>
        </w:rPr>
        <w:tab/>
      </w:r>
      <w:r w:rsidR="00901826" w:rsidRPr="00C90766">
        <w:rPr>
          <w:rFonts w:cstheme="minorHAnsi"/>
          <w:sz w:val="24"/>
          <w:szCs w:val="24"/>
        </w:rPr>
        <w:tab/>
      </w:r>
      <w:r w:rsidR="00901826" w:rsidRPr="00C90766">
        <w:rPr>
          <w:rFonts w:cstheme="minorHAnsi"/>
          <w:sz w:val="24"/>
          <w:szCs w:val="24"/>
        </w:rPr>
        <w:tab/>
      </w:r>
      <w:r w:rsidR="00901826" w:rsidRPr="00C90766">
        <w:rPr>
          <w:rFonts w:cstheme="minorHAnsi"/>
          <w:sz w:val="24"/>
          <w:szCs w:val="24"/>
        </w:rPr>
        <w:tab/>
      </w:r>
      <w:r w:rsidRPr="00C90766">
        <w:rPr>
          <w:rFonts w:cstheme="minorHAnsi"/>
          <w:sz w:val="24"/>
          <w:szCs w:val="24"/>
        </w:rPr>
        <w:t>…………………………………………………….</w:t>
      </w:r>
    </w:p>
    <w:p w14:paraId="47449A66" w14:textId="77777777" w:rsidR="00130B1A" w:rsidRPr="00C90766" w:rsidRDefault="00130B1A" w:rsidP="0025103F">
      <w:pPr>
        <w:spacing w:after="0"/>
        <w:jc w:val="both"/>
        <w:rPr>
          <w:rFonts w:cstheme="minorHAnsi"/>
          <w:sz w:val="24"/>
          <w:szCs w:val="24"/>
        </w:rPr>
      </w:pPr>
      <w:r w:rsidRPr="00C90766">
        <w:rPr>
          <w:rFonts w:cstheme="minorHAnsi"/>
          <w:sz w:val="24"/>
          <w:szCs w:val="24"/>
        </w:rPr>
        <w:t xml:space="preserve">Przedstawiciele Wykonawcy:  </w:t>
      </w:r>
      <w:r w:rsidRPr="00C90766">
        <w:rPr>
          <w:rFonts w:cstheme="minorHAnsi"/>
          <w:sz w:val="24"/>
          <w:szCs w:val="24"/>
        </w:rPr>
        <w:tab/>
        <w:t xml:space="preserve">             …………………………………………………….</w:t>
      </w:r>
    </w:p>
    <w:p w14:paraId="2DE40C5A" w14:textId="77777777" w:rsidR="00130B1A" w:rsidRPr="00C90766" w:rsidRDefault="00130B1A" w:rsidP="0025103F">
      <w:pPr>
        <w:spacing w:after="0"/>
        <w:jc w:val="both"/>
        <w:rPr>
          <w:rFonts w:cstheme="minorHAnsi"/>
          <w:sz w:val="24"/>
          <w:szCs w:val="24"/>
        </w:rPr>
      </w:pPr>
      <w:r w:rsidRPr="00C90766">
        <w:rPr>
          <w:rFonts w:cstheme="minorHAnsi"/>
          <w:sz w:val="24"/>
          <w:szCs w:val="24"/>
        </w:rPr>
        <w:tab/>
      </w:r>
      <w:r w:rsidRPr="00C90766">
        <w:rPr>
          <w:rFonts w:cstheme="minorHAnsi"/>
          <w:sz w:val="24"/>
          <w:szCs w:val="24"/>
        </w:rPr>
        <w:tab/>
      </w:r>
      <w:r w:rsidRPr="00C90766">
        <w:rPr>
          <w:rFonts w:cstheme="minorHAnsi"/>
          <w:sz w:val="24"/>
          <w:szCs w:val="24"/>
        </w:rPr>
        <w:tab/>
      </w:r>
      <w:r w:rsidR="00901826" w:rsidRPr="00C90766">
        <w:rPr>
          <w:rFonts w:cstheme="minorHAnsi"/>
          <w:sz w:val="24"/>
          <w:szCs w:val="24"/>
        </w:rPr>
        <w:tab/>
      </w:r>
      <w:r w:rsidR="00901826" w:rsidRPr="00C90766">
        <w:rPr>
          <w:rFonts w:cstheme="minorHAnsi"/>
          <w:sz w:val="24"/>
          <w:szCs w:val="24"/>
        </w:rPr>
        <w:tab/>
      </w:r>
      <w:r w:rsidR="00901826" w:rsidRPr="00C90766">
        <w:rPr>
          <w:rFonts w:cstheme="minorHAnsi"/>
          <w:sz w:val="24"/>
          <w:szCs w:val="24"/>
        </w:rPr>
        <w:tab/>
      </w:r>
      <w:r w:rsidRPr="00C90766">
        <w:rPr>
          <w:rFonts w:cstheme="minorHAnsi"/>
          <w:sz w:val="24"/>
          <w:szCs w:val="24"/>
        </w:rPr>
        <w:t>…………………………………………………….</w:t>
      </w:r>
    </w:p>
    <w:p w14:paraId="20BAB59C" w14:textId="77777777" w:rsidR="00130B1A" w:rsidRPr="00C90766" w:rsidRDefault="00130B1A" w:rsidP="0025103F">
      <w:pPr>
        <w:spacing w:after="0"/>
        <w:jc w:val="both"/>
        <w:rPr>
          <w:rFonts w:cstheme="minorHAnsi"/>
          <w:sz w:val="24"/>
          <w:szCs w:val="24"/>
        </w:rPr>
      </w:pPr>
      <w:r w:rsidRPr="00C90766">
        <w:rPr>
          <w:rFonts w:cstheme="minorHAnsi"/>
          <w:sz w:val="24"/>
          <w:szCs w:val="24"/>
        </w:rPr>
        <w:tab/>
      </w:r>
      <w:r w:rsidRPr="00C90766">
        <w:rPr>
          <w:rFonts w:cstheme="minorHAnsi"/>
          <w:sz w:val="24"/>
          <w:szCs w:val="24"/>
        </w:rPr>
        <w:tab/>
      </w:r>
      <w:r w:rsidRPr="00C90766">
        <w:rPr>
          <w:rFonts w:cstheme="minorHAnsi"/>
          <w:sz w:val="24"/>
          <w:szCs w:val="24"/>
        </w:rPr>
        <w:tab/>
      </w:r>
      <w:r w:rsidR="00901826" w:rsidRPr="00C90766">
        <w:rPr>
          <w:rFonts w:cstheme="minorHAnsi"/>
          <w:sz w:val="24"/>
          <w:szCs w:val="24"/>
        </w:rPr>
        <w:tab/>
      </w:r>
      <w:r w:rsidR="00901826" w:rsidRPr="00C90766">
        <w:rPr>
          <w:rFonts w:cstheme="minorHAnsi"/>
          <w:sz w:val="24"/>
          <w:szCs w:val="24"/>
        </w:rPr>
        <w:tab/>
      </w:r>
      <w:r w:rsidR="00901826" w:rsidRPr="00C90766">
        <w:rPr>
          <w:rFonts w:cstheme="minorHAnsi"/>
          <w:sz w:val="24"/>
          <w:szCs w:val="24"/>
        </w:rPr>
        <w:tab/>
      </w:r>
      <w:r w:rsidRPr="00C90766">
        <w:rPr>
          <w:rFonts w:cstheme="minorHAnsi"/>
          <w:sz w:val="24"/>
          <w:szCs w:val="24"/>
        </w:rPr>
        <w:t>…………………………………………………….</w:t>
      </w:r>
    </w:p>
    <w:p w14:paraId="35D5DE24" w14:textId="77777777" w:rsidR="00130B1A" w:rsidRPr="00C90766" w:rsidRDefault="00130B1A" w:rsidP="0025103F">
      <w:pPr>
        <w:spacing w:after="0"/>
        <w:jc w:val="both"/>
        <w:rPr>
          <w:rFonts w:cstheme="minorHAnsi"/>
          <w:sz w:val="24"/>
          <w:szCs w:val="24"/>
        </w:rPr>
      </w:pPr>
    </w:p>
    <w:p w14:paraId="68B7D4F5" w14:textId="77777777" w:rsidR="00130B1A" w:rsidRPr="00C90766" w:rsidRDefault="00130B1A" w:rsidP="0025103F">
      <w:pPr>
        <w:spacing w:after="0"/>
        <w:jc w:val="both"/>
        <w:rPr>
          <w:rFonts w:cstheme="minorHAnsi"/>
          <w:sz w:val="24"/>
          <w:szCs w:val="24"/>
        </w:rPr>
      </w:pPr>
      <w:r w:rsidRPr="00C90766">
        <w:rPr>
          <w:rFonts w:cstheme="minorHAnsi"/>
          <w:sz w:val="24"/>
          <w:szCs w:val="24"/>
        </w:rPr>
        <w:t>Zgodność wykonania usługi z Umową:</w:t>
      </w:r>
    </w:p>
    <w:p w14:paraId="6F719896" w14:textId="77777777" w:rsidR="00130B1A" w:rsidRPr="00C90766" w:rsidRDefault="00130B1A" w:rsidP="0025103F">
      <w:pPr>
        <w:spacing w:after="0"/>
        <w:jc w:val="both"/>
        <w:rPr>
          <w:rFonts w:cstheme="minorHAnsi"/>
          <w:sz w:val="24"/>
          <w:szCs w:val="24"/>
        </w:rPr>
      </w:pPr>
    </w:p>
    <w:p w14:paraId="73F7ADAC" w14:textId="77777777" w:rsidR="00130B1A" w:rsidRPr="00C90766" w:rsidRDefault="00130B1A" w:rsidP="0025103F">
      <w:pPr>
        <w:spacing w:after="0"/>
        <w:jc w:val="both"/>
        <w:rPr>
          <w:rFonts w:cstheme="minorHAnsi"/>
          <w:sz w:val="24"/>
          <w:szCs w:val="24"/>
        </w:rPr>
      </w:pPr>
      <w:r w:rsidRPr="00C90766">
        <w:rPr>
          <w:rFonts w:cstheme="minorHAnsi"/>
          <w:sz w:val="24"/>
          <w:szCs w:val="24"/>
        </w:rPr>
        <w:t xml:space="preserve">Przekazanie  </w:t>
      </w:r>
      <w:r w:rsidR="0025103F" w:rsidRPr="00C90766">
        <w:rPr>
          <w:rFonts w:cstheme="minorHAnsi"/>
          <w:sz w:val="24"/>
          <w:szCs w:val="24"/>
        </w:rPr>
        <w:t>dokumentów</w:t>
      </w:r>
      <w:r w:rsidRPr="00C90766">
        <w:rPr>
          <w:rFonts w:cstheme="minorHAnsi"/>
          <w:sz w:val="24"/>
          <w:szCs w:val="24"/>
        </w:rPr>
        <w:t xml:space="preserve"> licencyjnych:………………………………………………………………..</w:t>
      </w:r>
    </w:p>
    <w:p w14:paraId="7FCE90FF" w14:textId="77777777" w:rsidR="00130B1A" w:rsidRPr="00C90766" w:rsidRDefault="00130B1A" w:rsidP="0025103F">
      <w:pPr>
        <w:spacing w:after="0"/>
        <w:jc w:val="both"/>
        <w:rPr>
          <w:rFonts w:cstheme="minorHAnsi"/>
          <w:sz w:val="24"/>
          <w:szCs w:val="24"/>
        </w:rPr>
      </w:pPr>
    </w:p>
    <w:p w14:paraId="329D8E09" w14:textId="77777777" w:rsidR="00E813B8" w:rsidRPr="00C90766" w:rsidRDefault="00E813B8" w:rsidP="0025103F">
      <w:pPr>
        <w:spacing w:after="0"/>
        <w:jc w:val="both"/>
        <w:rPr>
          <w:rFonts w:cstheme="minorHAnsi"/>
          <w:sz w:val="24"/>
          <w:szCs w:val="24"/>
        </w:rPr>
      </w:pPr>
      <w:r w:rsidRPr="00C90766">
        <w:rPr>
          <w:rFonts w:cstheme="minorHAnsi"/>
          <w:sz w:val="24"/>
          <w:szCs w:val="24"/>
        </w:rPr>
        <w:t>Wartość brutto oprogramowania/udzielanych licencji</w:t>
      </w:r>
      <w:r w:rsidR="001E3BC7" w:rsidRPr="00C90766">
        <w:rPr>
          <w:rFonts w:cstheme="minorHAnsi"/>
          <w:sz w:val="24"/>
          <w:szCs w:val="24"/>
        </w:rPr>
        <w:t>:</w:t>
      </w:r>
      <w:r w:rsidRPr="00C90766">
        <w:rPr>
          <w:rFonts w:cstheme="minorHAnsi"/>
          <w:sz w:val="24"/>
          <w:szCs w:val="24"/>
        </w:rPr>
        <w:t xml:space="preserve"> ………………………………….zł (słownie………………………………………………………………………………………………………. zł)</w:t>
      </w:r>
    </w:p>
    <w:p w14:paraId="615EAB6F" w14:textId="77777777" w:rsidR="00E813B8" w:rsidRPr="00C90766" w:rsidRDefault="00E813B8" w:rsidP="0025103F">
      <w:pPr>
        <w:spacing w:after="0"/>
        <w:jc w:val="both"/>
        <w:rPr>
          <w:rFonts w:cstheme="minorHAnsi"/>
          <w:sz w:val="24"/>
          <w:szCs w:val="24"/>
        </w:rPr>
      </w:pPr>
    </w:p>
    <w:p w14:paraId="07E3BC0F" w14:textId="77777777" w:rsidR="00130B1A" w:rsidRPr="00C90766" w:rsidRDefault="00130B1A" w:rsidP="0025103F">
      <w:pPr>
        <w:spacing w:after="0"/>
        <w:jc w:val="both"/>
        <w:rPr>
          <w:rFonts w:cstheme="minorHAnsi"/>
          <w:sz w:val="24"/>
          <w:szCs w:val="24"/>
        </w:rPr>
      </w:pPr>
      <w:r w:rsidRPr="00C90766">
        <w:rPr>
          <w:rFonts w:cstheme="minorHAnsi"/>
          <w:b/>
          <w:sz w:val="24"/>
          <w:szCs w:val="24"/>
        </w:rPr>
        <w:t>Upoważniony przedstawiciel Wykonawcy</w:t>
      </w:r>
      <w:r w:rsidRPr="00C90766">
        <w:rPr>
          <w:rFonts w:cstheme="minorHAnsi"/>
          <w:sz w:val="24"/>
          <w:szCs w:val="24"/>
        </w:rPr>
        <w:t xml:space="preserve">:         </w:t>
      </w:r>
      <w:r w:rsidRPr="00C90766">
        <w:rPr>
          <w:rFonts w:cstheme="minorHAnsi"/>
          <w:b/>
          <w:sz w:val="24"/>
          <w:szCs w:val="24"/>
        </w:rPr>
        <w:t>Upoważniony przedstawiciel Zamawiającego</w:t>
      </w:r>
      <w:r w:rsidR="00901826" w:rsidRPr="00C90766">
        <w:rPr>
          <w:rFonts w:cstheme="minorHAnsi"/>
          <w:b/>
          <w:sz w:val="24"/>
          <w:szCs w:val="24"/>
        </w:rPr>
        <w:t>:</w:t>
      </w:r>
      <w:r w:rsidRPr="00C90766">
        <w:rPr>
          <w:rFonts w:cstheme="minorHAnsi"/>
          <w:b/>
          <w:sz w:val="24"/>
          <w:szCs w:val="24"/>
        </w:rPr>
        <w:t xml:space="preserve">   </w:t>
      </w:r>
      <w:r w:rsidRPr="00C90766">
        <w:rPr>
          <w:rFonts w:cstheme="minorHAnsi"/>
          <w:sz w:val="24"/>
          <w:szCs w:val="24"/>
        </w:rPr>
        <w:t xml:space="preserve">                                                                  </w:t>
      </w:r>
    </w:p>
    <w:p w14:paraId="46B25328" w14:textId="77777777" w:rsidR="00130B1A" w:rsidRPr="00C90766" w:rsidRDefault="00130B1A" w:rsidP="0025103F">
      <w:pPr>
        <w:spacing w:after="0"/>
        <w:jc w:val="both"/>
        <w:rPr>
          <w:rFonts w:cstheme="minorHAnsi"/>
          <w:sz w:val="24"/>
          <w:szCs w:val="24"/>
        </w:rPr>
      </w:pPr>
    </w:p>
    <w:p w14:paraId="422CF8DA" w14:textId="77777777" w:rsidR="00130B1A" w:rsidRPr="00C90766" w:rsidRDefault="00130B1A" w:rsidP="0025103F">
      <w:pPr>
        <w:spacing w:after="0"/>
        <w:jc w:val="both"/>
        <w:rPr>
          <w:rFonts w:cstheme="minorHAnsi"/>
          <w:sz w:val="24"/>
          <w:szCs w:val="24"/>
        </w:rPr>
      </w:pPr>
      <w:r w:rsidRPr="00C90766">
        <w:rPr>
          <w:rFonts w:cstheme="minorHAnsi"/>
          <w:sz w:val="24"/>
          <w:szCs w:val="24"/>
        </w:rPr>
        <w:t xml:space="preserve">         ……………………………                                                  ………………………..</w:t>
      </w:r>
    </w:p>
    <w:p w14:paraId="52539C6F" w14:textId="77777777" w:rsidR="00130B1A" w:rsidRPr="00C90766" w:rsidRDefault="00130B1A" w:rsidP="0025103F">
      <w:pPr>
        <w:spacing w:after="0"/>
        <w:jc w:val="both"/>
        <w:rPr>
          <w:rFonts w:cstheme="minorHAnsi"/>
          <w:sz w:val="24"/>
          <w:szCs w:val="24"/>
        </w:rPr>
      </w:pPr>
      <w:r w:rsidRPr="00C90766">
        <w:rPr>
          <w:rFonts w:cstheme="minorHAnsi"/>
          <w:sz w:val="24"/>
          <w:szCs w:val="24"/>
        </w:rPr>
        <w:t xml:space="preserve">         </w:t>
      </w:r>
    </w:p>
    <w:p w14:paraId="6CA534F9" w14:textId="77777777" w:rsidR="00BA574A" w:rsidRPr="00C90766" w:rsidRDefault="00BA574A" w:rsidP="0025103F">
      <w:pPr>
        <w:spacing w:after="0"/>
        <w:rPr>
          <w:rFonts w:cstheme="minorHAnsi"/>
          <w:sz w:val="24"/>
          <w:szCs w:val="24"/>
        </w:rPr>
      </w:pPr>
      <w:r w:rsidRPr="00C90766">
        <w:rPr>
          <w:rFonts w:cstheme="minorHAnsi"/>
          <w:sz w:val="24"/>
          <w:szCs w:val="24"/>
        </w:rPr>
        <w:br w:type="page"/>
      </w:r>
    </w:p>
    <w:p w14:paraId="18EE2ED1" w14:textId="77777777" w:rsidR="00B96B3C" w:rsidRPr="00C90766" w:rsidRDefault="00B96B3C" w:rsidP="0025103F">
      <w:pPr>
        <w:tabs>
          <w:tab w:val="left" w:leader="dot" w:pos="2880"/>
          <w:tab w:val="left" w:leader="dot" w:pos="3571"/>
        </w:tabs>
        <w:autoSpaceDE w:val="0"/>
        <w:autoSpaceDN w:val="0"/>
        <w:adjustRightInd w:val="0"/>
        <w:spacing w:after="0"/>
        <w:ind w:right="29"/>
        <w:jc w:val="both"/>
        <w:rPr>
          <w:rFonts w:eastAsia="Times New Roman" w:cstheme="minorHAnsi"/>
          <w:b/>
          <w:bCs/>
          <w:i/>
          <w:iCs/>
          <w:sz w:val="24"/>
          <w:szCs w:val="24"/>
          <w:lang w:eastAsia="pl-PL"/>
        </w:rPr>
      </w:pPr>
      <w:r w:rsidRPr="00C90766">
        <w:rPr>
          <w:rFonts w:eastAsia="Times New Roman" w:cstheme="minorHAnsi"/>
          <w:b/>
          <w:bCs/>
          <w:i/>
          <w:iCs/>
          <w:sz w:val="24"/>
          <w:szCs w:val="24"/>
          <w:lang w:eastAsia="pl-PL"/>
        </w:rPr>
        <w:lastRenderedPageBreak/>
        <w:t>Załącznik nr 2b do Umowy nr</w:t>
      </w:r>
      <w:r w:rsidRPr="00C90766">
        <w:rPr>
          <w:rFonts w:eastAsia="Times New Roman" w:cstheme="minorHAnsi"/>
          <w:b/>
          <w:bCs/>
          <w:i/>
          <w:iCs/>
          <w:sz w:val="24"/>
          <w:szCs w:val="24"/>
          <w:lang w:eastAsia="pl-PL"/>
        </w:rPr>
        <w:tab/>
        <w:t>z dnia…..</w:t>
      </w:r>
    </w:p>
    <w:p w14:paraId="0486D33C" w14:textId="77777777" w:rsidR="00B96B3C" w:rsidRPr="00C90766" w:rsidRDefault="00B96B3C" w:rsidP="0025103F">
      <w:pPr>
        <w:autoSpaceDE w:val="0"/>
        <w:autoSpaceDN w:val="0"/>
        <w:adjustRightInd w:val="0"/>
        <w:spacing w:after="0"/>
        <w:jc w:val="both"/>
        <w:rPr>
          <w:rFonts w:eastAsia="Calibri" w:cstheme="minorHAnsi"/>
          <w:sz w:val="24"/>
          <w:szCs w:val="24"/>
          <w:lang w:eastAsia="pl-PL"/>
        </w:rPr>
      </w:pPr>
    </w:p>
    <w:p w14:paraId="436246F7" w14:textId="77777777" w:rsidR="00B96B3C" w:rsidRPr="00C90766" w:rsidRDefault="00B96B3C" w:rsidP="0025103F">
      <w:pPr>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Protokół odbioru (wzór)</w:t>
      </w:r>
    </w:p>
    <w:p w14:paraId="2C4944FA" w14:textId="77777777" w:rsidR="00B96B3C" w:rsidRPr="00C90766" w:rsidRDefault="00B96B3C" w:rsidP="0025103F">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PROTOKÓŁ ODBIORU WDROŻENIA</w:t>
      </w:r>
    </w:p>
    <w:p w14:paraId="11E7FD18" w14:textId="77777777" w:rsidR="00B96B3C" w:rsidRPr="00C90766" w:rsidRDefault="00B96B3C" w:rsidP="0025103F">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UMOWA NR ……………………………………</w:t>
      </w:r>
    </w:p>
    <w:p w14:paraId="0BE54622" w14:textId="77777777" w:rsidR="00B96B3C" w:rsidRPr="00C90766" w:rsidRDefault="00B96B3C" w:rsidP="0025103F">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Z DNIA ………………………………</w:t>
      </w:r>
    </w:p>
    <w:p w14:paraId="75C0339B" w14:textId="77777777" w:rsidR="00B96B3C" w:rsidRPr="00C90766" w:rsidRDefault="00B96B3C" w:rsidP="0025103F">
      <w:pPr>
        <w:tabs>
          <w:tab w:val="left" w:pos="2445"/>
        </w:tabs>
        <w:spacing w:after="0"/>
        <w:jc w:val="both"/>
        <w:rPr>
          <w:rFonts w:eastAsia="Times New Roman" w:cstheme="minorHAnsi"/>
          <w:bCs/>
          <w:sz w:val="24"/>
          <w:szCs w:val="24"/>
          <w:lang w:eastAsia="pl-PL"/>
        </w:rPr>
      </w:pPr>
    </w:p>
    <w:p w14:paraId="6988B66B" w14:textId="77777777" w:rsidR="00B96B3C" w:rsidRPr="00C90766" w:rsidRDefault="00B96B3C" w:rsidP="0025103F">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 xml:space="preserve">Data wykonania : </w:t>
      </w:r>
      <w:r w:rsidRPr="00C90766">
        <w:rPr>
          <w:rFonts w:eastAsia="Times New Roman" w:cstheme="minorHAnsi"/>
          <w:bCs/>
          <w:sz w:val="24"/>
          <w:szCs w:val="24"/>
          <w:lang w:eastAsia="pl-PL"/>
        </w:rPr>
        <w:tab/>
      </w:r>
      <w:r w:rsidRPr="00C90766">
        <w:rPr>
          <w:rFonts w:eastAsia="Times New Roman" w:cstheme="minorHAnsi"/>
          <w:bCs/>
          <w:sz w:val="24"/>
          <w:szCs w:val="24"/>
          <w:lang w:eastAsia="pl-PL"/>
        </w:rPr>
        <w:tab/>
      </w:r>
      <w:r w:rsidRPr="00C90766">
        <w:rPr>
          <w:rFonts w:eastAsia="Times New Roman" w:cstheme="minorHAnsi"/>
          <w:bCs/>
          <w:sz w:val="24"/>
          <w:szCs w:val="24"/>
          <w:lang w:eastAsia="pl-PL"/>
        </w:rPr>
        <w:tab/>
        <w:t>………………………………………………………….</w:t>
      </w:r>
    </w:p>
    <w:p w14:paraId="3CCB237A" w14:textId="77777777" w:rsidR="00B96B3C" w:rsidRPr="00C90766" w:rsidRDefault="00B96B3C" w:rsidP="0025103F">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 xml:space="preserve">Data przeprowadzenia odbioru: </w:t>
      </w:r>
      <w:r w:rsidRPr="00C90766">
        <w:rPr>
          <w:rFonts w:eastAsia="Times New Roman" w:cstheme="minorHAnsi"/>
          <w:bCs/>
          <w:sz w:val="24"/>
          <w:szCs w:val="24"/>
          <w:lang w:eastAsia="pl-PL"/>
        </w:rPr>
        <w:tab/>
        <w:t>………………………………………………………….</w:t>
      </w:r>
    </w:p>
    <w:p w14:paraId="581CDBC8" w14:textId="77777777" w:rsidR="00B96B3C" w:rsidRPr="00C90766" w:rsidRDefault="00B96B3C" w:rsidP="0025103F">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Miejsce przeprowadzenia odbioru:</w:t>
      </w:r>
      <w:r w:rsidRPr="00C90766">
        <w:rPr>
          <w:rFonts w:eastAsia="Times New Roman" w:cstheme="minorHAnsi"/>
          <w:bCs/>
          <w:sz w:val="24"/>
          <w:szCs w:val="24"/>
          <w:lang w:eastAsia="pl-PL"/>
        </w:rPr>
        <w:tab/>
        <w:t xml:space="preserve"> ………………………………………………………</w:t>
      </w:r>
    </w:p>
    <w:p w14:paraId="6628670A" w14:textId="77777777" w:rsidR="00B96B3C" w:rsidRPr="00C90766" w:rsidRDefault="00B96B3C" w:rsidP="0025103F">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Osoby dokonujące odbioru:</w:t>
      </w:r>
    </w:p>
    <w:p w14:paraId="3705CD3D" w14:textId="77777777" w:rsidR="00B96B3C" w:rsidRPr="00C90766" w:rsidRDefault="00B96B3C" w:rsidP="0025103F">
      <w:pPr>
        <w:tabs>
          <w:tab w:val="left" w:pos="2445"/>
        </w:tabs>
        <w:spacing w:after="0"/>
        <w:jc w:val="both"/>
        <w:rPr>
          <w:rFonts w:eastAsia="Times New Roman" w:cstheme="minorHAnsi"/>
          <w:bCs/>
          <w:sz w:val="24"/>
          <w:szCs w:val="24"/>
          <w:lang w:eastAsia="pl-PL"/>
        </w:rPr>
      </w:pPr>
    </w:p>
    <w:p w14:paraId="749F787F" w14:textId="77777777" w:rsidR="00B96B3C" w:rsidRPr="00C90766" w:rsidRDefault="00B96B3C" w:rsidP="0025103F">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 xml:space="preserve">Przedstawiciele Zamawiającego:  </w:t>
      </w:r>
      <w:r w:rsidRPr="00C90766">
        <w:rPr>
          <w:rFonts w:eastAsia="Times New Roman" w:cstheme="minorHAnsi"/>
          <w:bCs/>
          <w:sz w:val="24"/>
          <w:szCs w:val="24"/>
          <w:lang w:eastAsia="pl-PL"/>
        </w:rPr>
        <w:tab/>
        <w:t>…………………………………………………….</w:t>
      </w:r>
    </w:p>
    <w:p w14:paraId="24DE8A16" w14:textId="77777777" w:rsidR="00B96B3C" w:rsidRPr="00C90766" w:rsidRDefault="00B96B3C" w:rsidP="0025103F">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ab/>
      </w:r>
      <w:r w:rsidRPr="00C90766">
        <w:rPr>
          <w:rFonts w:eastAsia="Times New Roman" w:cstheme="minorHAnsi"/>
          <w:bCs/>
          <w:sz w:val="24"/>
          <w:szCs w:val="24"/>
          <w:lang w:eastAsia="pl-PL"/>
        </w:rPr>
        <w:tab/>
      </w:r>
      <w:r w:rsidRPr="00C90766">
        <w:rPr>
          <w:rFonts w:eastAsia="Times New Roman" w:cstheme="minorHAnsi"/>
          <w:bCs/>
          <w:sz w:val="24"/>
          <w:szCs w:val="24"/>
          <w:lang w:eastAsia="pl-PL"/>
        </w:rPr>
        <w:tab/>
        <w:t>…………………………………………………….</w:t>
      </w:r>
    </w:p>
    <w:p w14:paraId="086441D7" w14:textId="77777777" w:rsidR="00B96B3C" w:rsidRPr="00C90766" w:rsidRDefault="00B96B3C" w:rsidP="0025103F">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ab/>
      </w:r>
      <w:r w:rsidRPr="00C90766">
        <w:rPr>
          <w:rFonts w:eastAsia="Times New Roman" w:cstheme="minorHAnsi"/>
          <w:bCs/>
          <w:sz w:val="24"/>
          <w:szCs w:val="24"/>
          <w:lang w:eastAsia="pl-PL"/>
        </w:rPr>
        <w:tab/>
      </w:r>
      <w:r w:rsidRPr="00C90766">
        <w:rPr>
          <w:rFonts w:eastAsia="Times New Roman" w:cstheme="minorHAnsi"/>
          <w:bCs/>
          <w:sz w:val="24"/>
          <w:szCs w:val="24"/>
          <w:lang w:eastAsia="pl-PL"/>
        </w:rPr>
        <w:tab/>
        <w:t>…………………………………………………….</w:t>
      </w:r>
    </w:p>
    <w:p w14:paraId="093E9267" w14:textId="77777777" w:rsidR="00B96B3C" w:rsidRPr="00C90766" w:rsidRDefault="00B96B3C" w:rsidP="0025103F">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 xml:space="preserve">Przedstawiciele Wykonawcy:  </w:t>
      </w:r>
      <w:r w:rsidRPr="00C90766">
        <w:rPr>
          <w:rFonts w:eastAsia="Times New Roman" w:cstheme="minorHAnsi"/>
          <w:bCs/>
          <w:sz w:val="24"/>
          <w:szCs w:val="24"/>
          <w:lang w:eastAsia="pl-PL"/>
        </w:rPr>
        <w:tab/>
        <w:t>…………………………………………………….</w:t>
      </w:r>
    </w:p>
    <w:p w14:paraId="40831CDC" w14:textId="77777777" w:rsidR="00B96B3C" w:rsidRPr="00C90766" w:rsidRDefault="00B96B3C" w:rsidP="0025103F">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ab/>
      </w:r>
      <w:r w:rsidRPr="00C90766">
        <w:rPr>
          <w:rFonts w:eastAsia="Times New Roman" w:cstheme="minorHAnsi"/>
          <w:bCs/>
          <w:sz w:val="24"/>
          <w:szCs w:val="24"/>
          <w:lang w:eastAsia="pl-PL"/>
        </w:rPr>
        <w:tab/>
      </w:r>
      <w:r w:rsidRPr="00C90766">
        <w:rPr>
          <w:rFonts w:eastAsia="Times New Roman" w:cstheme="minorHAnsi"/>
          <w:bCs/>
          <w:sz w:val="24"/>
          <w:szCs w:val="24"/>
          <w:lang w:eastAsia="pl-PL"/>
        </w:rPr>
        <w:tab/>
        <w:t>…………………………………………………….</w:t>
      </w:r>
    </w:p>
    <w:p w14:paraId="00F6FA8B" w14:textId="77777777" w:rsidR="00B96B3C" w:rsidRPr="00C90766" w:rsidRDefault="00B96B3C" w:rsidP="0025103F">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ab/>
      </w:r>
      <w:r w:rsidRPr="00C90766">
        <w:rPr>
          <w:rFonts w:eastAsia="Times New Roman" w:cstheme="minorHAnsi"/>
          <w:bCs/>
          <w:sz w:val="24"/>
          <w:szCs w:val="24"/>
          <w:lang w:eastAsia="pl-PL"/>
        </w:rPr>
        <w:tab/>
      </w:r>
      <w:r w:rsidRPr="00C90766">
        <w:rPr>
          <w:rFonts w:eastAsia="Times New Roman" w:cstheme="minorHAnsi"/>
          <w:bCs/>
          <w:sz w:val="24"/>
          <w:szCs w:val="24"/>
          <w:lang w:eastAsia="pl-PL"/>
        </w:rPr>
        <w:tab/>
        <w:t>…………………………………………………….</w:t>
      </w:r>
    </w:p>
    <w:p w14:paraId="1DF65913" w14:textId="77777777" w:rsidR="00B96B3C" w:rsidRPr="00C90766" w:rsidRDefault="00B96B3C" w:rsidP="0025103F">
      <w:pPr>
        <w:tabs>
          <w:tab w:val="left" w:pos="2445"/>
        </w:tabs>
        <w:spacing w:after="0"/>
        <w:jc w:val="both"/>
        <w:rPr>
          <w:rFonts w:eastAsia="Times New Roman" w:cstheme="minorHAnsi"/>
          <w:bCs/>
          <w:sz w:val="24"/>
          <w:szCs w:val="24"/>
          <w:lang w:eastAsia="pl-PL"/>
        </w:rPr>
      </w:pPr>
    </w:p>
    <w:p w14:paraId="0EC3F8AF" w14:textId="77777777" w:rsidR="00B96B3C" w:rsidRPr="00C90766" w:rsidRDefault="00B96B3C" w:rsidP="0025103F">
      <w:pPr>
        <w:tabs>
          <w:tab w:val="right" w:leader="dot" w:pos="9072"/>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Zgodność wykonania usługi z Umową:</w:t>
      </w:r>
    </w:p>
    <w:p w14:paraId="0F281B32" w14:textId="77777777" w:rsidR="00B96B3C" w:rsidRPr="00C90766" w:rsidRDefault="00B96B3C" w:rsidP="0025103F">
      <w:pPr>
        <w:tabs>
          <w:tab w:val="right" w:leader="dot" w:pos="9072"/>
        </w:tabs>
        <w:spacing w:after="0"/>
        <w:jc w:val="both"/>
        <w:rPr>
          <w:rFonts w:eastAsia="Times New Roman" w:cstheme="minorHAnsi"/>
          <w:bCs/>
          <w:sz w:val="24"/>
          <w:szCs w:val="24"/>
          <w:lang w:eastAsia="pl-PL"/>
        </w:rPr>
      </w:pPr>
    </w:p>
    <w:p w14:paraId="10A7FF2F" w14:textId="77777777" w:rsidR="00B96B3C" w:rsidRPr="00C90766" w:rsidRDefault="00B96B3C" w:rsidP="0025103F">
      <w:pPr>
        <w:tabs>
          <w:tab w:val="right" w:leader="dot" w:pos="9072"/>
        </w:tabs>
        <w:spacing w:after="0"/>
        <w:contextualSpacing/>
        <w:jc w:val="both"/>
        <w:rPr>
          <w:rFonts w:eastAsia="Times New Roman" w:cstheme="minorHAnsi"/>
          <w:bCs/>
          <w:sz w:val="24"/>
          <w:szCs w:val="24"/>
          <w:lang w:eastAsia="pl-PL"/>
        </w:rPr>
      </w:pPr>
      <w:r w:rsidRPr="00C90766">
        <w:rPr>
          <w:rFonts w:eastAsia="Times New Roman" w:cstheme="minorHAnsi"/>
          <w:bCs/>
          <w:sz w:val="24"/>
          <w:szCs w:val="24"/>
          <w:lang w:eastAsia="pl-PL"/>
        </w:rPr>
        <w:t>Wykonanie wdrożenia (instalacji, konfiguracja, integracja oprogramowania: …………………………………………………………………………………………………………………………</w:t>
      </w:r>
    </w:p>
    <w:p w14:paraId="17F557C6" w14:textId="77777777" w:rsidR="00B96B3C" w:rsidRPr="00C90766" w:rsidRDefault="00B96B3C" w:rsidP="0025103F">
      <w:pPr>
        <w:tabs>
          <w:tab w:val="right" w:leader="dot" w:pos="9072"/>
        </w:tabs>
        <w:spacing w:after="0"/>
        <w:jc w:val="both"/>
        <w:rPr>
          <w:rFonts w:eastAsia="Times New Roman" w:cstheme="minorHAnsi"/>
          <w:bCs/>
          <w:sz w:val="24"/>
          <w:szCs w:val="24"/>
          <w:lang w:eastAsia="pl-PL"/>
        </w:rPr>
      </w:pPr>
    </w:p>
    <w:p w14:paraId="3A3510C6" w14:textId="77777777" w:rsidR="00B96B3C" w:rsidRPr="00C90766" w:rsidRDefault="00B96B3C" w:rsidP="0025103F">
      <w:pPr>
        <w:tabs>
          <w:tab w:val="right" w:leader="dot" w:pos="9072"/>
        </w:tabs>
        <w:spacing w:after="0"/>
        <w:jc w:val="both"/>
        <w:rPr>
          <w:rFonts w:eastAsia="Times New Roman" w:cstheme="minorHAnsi"/>
          <w:b/>
          <w:bCs/>
          <w:sz w:val="24"/>
          <w:szCs w:val="24"/>
          <w:lang w:eastAsia="pl-PL"/>
        </w:rPr>
      </w:pPr>
      <w:r w:rsidRPr="00C90766">
        <w:rPr>
          <w:rFonts w:eastAsia="Times New Roman" w:cstheme="minorHAnsi"/>
          <w:b/>
          <w:bCs/>
          <w:sz w:val="24"/>
          <w:szCs w:val="24"/>
          <w:lang w:eastAsia="pl-PL"/>
        </w:rPr>
        <w:t xml:space="preserve">Upoważniony przedstawiciel Wykonawcy:         Upoważniony przedstawiciel Zamawiającego                                                                     </w:t>
      </w:r>
    </w:p>
    <w:p w14:paraId="20D142DA" w14:textId="77777777" w:rsidR="00B96B3C" w:rsidRPr="00C90766" w:rsidRDefault="00B96B3C" w:rsidP="0025103F">
      <w:pPr>
        <w:tabs>
          <w:tab w:val="right" w:leader="dot" w:pos="9072"/>
        </w:tabs>
        <w:spacing w:after="0"/>
        <w:jc w:val="both"/>
        <w:rPr>
          <w:rFonts w:eastAsia="Times New Roman" w:cstheme="minorHAnsi"/>
          <w:bCs/>
          <w:sz w:val="24"/>
          <w:szCs w:val="24"/>
          <w:lang w:eastAsia="pl-PL"/>
        </w:rPr>
      </w:pPr>
    </w:p>
    <w:p w14:paraId="16FE68EF" w14:textId="77777777" w:rsidR="00B96B3C" w:rsidRPr="00C90766" w:rsidRDefault="00B96B3C" w:rsidP="0025103F">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 xml:space="preserve">         ……………………………                                                  ………………………..</w:t>
      </w:r>
    </w:p>
    <w:p w14:paraId="390C5418" w14:textId="77777777" w:rsidR="00B96B3C" w:rsidRPr="00C90766" w:rsidRDefault="00B96B3C" w:rsidP="0025103F">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 xml:space="preserve">         </w:t>
      </w:r>
    </w:p>
    <w:p w14:paraId="2902EA32" w14:textId="77777777" w:rsidR="00BA574A" w:rsidRPr="00C90766" w:rsidRDefault="00BA574A" w:rsidP="0025103F">
      <w:pPr>
        <w:spacing w:after="0"/>
        <w:rPr>
          <w:rFonts w:eastAsia="Calibri" w:cstheme="minorHAnsi"/>
          <w:sz w:val="24"/>
          <w:szCs w:val="24"/>
        </w:rPr>
      </w:pPr>
      <w:r w:rsidRPr="00C90766">
        <w:rPr>
          <w:rFonts w:eastAsia="Calibri" w:cstheme="minorHAnsi"/>
          <w:sz w:val="24"/>
          <w:szCs w:val="24"/>
        </w:rPr>
        <w:br w:type="page"/>
      </w:r>
    </w:p>
    <w:p w14:paraId="6FDF52F5" w14:textId="77777777" w:rsidR="00C60427" w:rsidRPr="00C90766" w:rsidRDefault="004A17AA" w:rsidP="0025103F">
      <w:pPr>
        <w:tabs>
          <w:tab w:val="left" w:leader="dot" w:pos="2880"/>
          <w:tab w:val="left" w:leader="dot" w:pos="3571"/>
        </w:tabs>
        <w:autoSpaceDE w:val="0"/>
        <w:autoSpaceDN w:val="0"/>
        <w:adjustRightInd w:val="0"/>
        <w:spacing w:after="0"/>
        <w:ind w:right="29"/>
        <w:jc w:val="both"/>
        <w:rPr>
          <w:rFonts w:eastAsia="Times New Roman" w:cstheme="minorHAnsi"/>
          <w:b/>
          <w:bCs/>
          <w:i/>
          <w:iCs/>
          <w:sz w:val="24"/>
          <w:szCs w:val="24"/>
          <w:lang w:eastAsia="pl-PL"/>
        </w:rPr>
      </w:pPr>
      <w:r w:rsidRPr="00C90766">
        <w:rPr>
          <w:rFonts w:eastAsia="Times New Roman" w:cstheme="minorHAnsi"/>
          <w:b/>
          <w:bCs/>
          <w:i/>
          <w:iCs/>
          <w:sz w:val="24"/>
          <w:szCs w:val="24"/>
          <w:lang w:eastAsia="pl-PL"/>
        </w:rPr>
        <w:lastRenderedPageBreak/>
        <w:t>Załącznik nr 2c</w:t>
      </w:r>
      <w:r w:rsidR="00C60427" w:rsidRPr="00C90766">
        <w:rPr>
          <w:rFonts w:eastAsia="Times New Roman" w:cstheme="minorHAnsi"/>
          <w:b/>
          <w:bCs/>
          <w:i/>
          <w:iCs/>
          <w:sz w:val="24"/>
          <w:szCs w:val="24"/>
          <w:lang w:eastAsia="pl-PL"/>
        </w:rPr>
        <w:t xml:space="preserve"> do Umowy nr</w:t>
      </w:r>
      <w:r w:rsidR="00C60427" w:rsidRPr="00C90766">
        <w:rPr>
          <w:rFonts w:eastAsia="Times New Roman" w:cstheme="minorHAnsi"/>
          <w:b/>
          <w:bCs/>
          <w:i/>
          <w:iCs/>
          <w:sz w:val="24"/>
          <w:szCs w:val="24"/>
          <w:lang w:eastAsia="pl-PL"/>
        </w:rPr>
        <w:tab/>
        <w:t>z dnia…..</w:t>
      </w:r>
    </w:p>
    <w:p w14:paraId="657E7631" w14:textId="77777777" w:rsidR="00C60427" w:rsidRPr="00C90766" w:rsidRDefault="00C60427" w:rsidP="0025103F">
      <w:pPr>
        <w:autoSpaceDE w:val="0"/>
        <w:autoSpaceDN w:val="0"/>
        <w:adjustRightInd w:val="0"/>
        <w:spacing w:after="0"/>
        <w:jc w:val="both"/>
        <w:rPr>
          <w:rFonts w:eastAsia="Calibri" w:cstheme="minorHAnsi"/>
          <w:sz w:val="24"/>
          <w:szCs w:val="24"/>
          <w:lang w:eastAsia="pl-PL"/>
        </w:rPr>
      </w:pPr>
    </w:p>
    <w:p w14:paraId="3F8912F0" w14:textId="77777777" w:rsidR="00C60427" w:rsidRPr="00C90766" w:rsidRDefault="00C60427" w:rsidP="0025103F">
      <w:pPr>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Protokół odbioru (wzór)</w:t>
      </w:r>
    </w:p>
    <w:p w14:paraId="08A85290" w14:textId="77777777" w:rsidR="00C60427" w:rsidRPr="00C90766" w:rsidRDefault="00C60427" w:rsidP="0025103F">
      <w:pPr>
        <w:spacing w:after="0"/>
        <w:jc w:val="both"/>
        <w:rPr>
          <w:rFonts w:cstheme="minorHAnsi"/>
          <w:sz w:val="24"/>
          <w:szCs w:val="24"/>
        </w:rPr>
      </w:pPr>
      <w:r w:rsidRPr="00C90766">
        <w:rPr>
          <w:rFonts w:cstheme="minorHAnsi"/>
          <w:sz w:val="24"/>
          <w:szCs w:val="24"/>
        </w:rPr>
        <w:t xml:space="preserve">PROTOKÓŁ </w:t>
      </w:r>
      <w:r w:rsidR="007A14F6" w:rsidRPr="00C90766">
        <w:rPr>
          <w:rFonts w:cstheme="minorHAnsi"/>
          <w:sz w:val="24"/>
          <w:szCs w:val="24"/>
        </w:rPr>
        <w:t xml:space="preserve">PRZEPROWADZENIA INSTRUKTAŻU STANOWISKOWEGO </w:t>
      </w:r>
    </w:p>
    <w:p w14:paraId="3C741BD4" w14:textId="77777777" w:rsidR="00C60427" w:rsidRPr="00C90766" w:rsidRDefault="00C60427" w:rsidP="0025103F">
      <w:pPr>
        <w:spacing w:after="0"/>
        <w:jc w:val="both"/>
        <w:rPr>
          <w:rFonts w:cstheme="minorHAnsi"/>
          <w:sz w:val="24"/>
          <w:szCs w:val="24"/>
        </w:rPr>
      </w:pPr>
      <w:r w:rsidRPr="00C90766">
        <w:rPr>
          <w:rFonts w:cstheme="minorHAnsi"/>
          <w:sz w:val="24"/>
          <w:szCs w:val="24"/>
        </w:rPr>
        <w:t>UMOWA NR ……………………………………</w:t>
      </w:r>
    </w:p>
    <w:p w14:paraId="4D5C72B9" w14:textId="77777777" w:rsidR="00C60427" w:rsidRPr="00C90766" w:rsidRDefault="00C60427" w:rsidP="0025103F">
      <w:pPr>
        <w:spacing w:after="0"/>
        <w:jc w:val="both"/>
        <w:rPr>
          <w:rFonts w:cstheme="minorHAnsi"/>
          <w:sz w:val="24"/>
          <w:szCs w:val="24"/>
        </w:rPr>
      </w:pPr>
      <w:r w:rsidRPr="00C90766">
        <w:rPr>
          <w:rFonts w:cstheme="minorHAnsi"/>
          <w:sz w:val="24"/>
          <w:szCs w:val="24"/>
        </w:rPr>
        <w:t>Z DNIA ………………………………</w:t>
      </w:r>
    </w:p>
    <w:p w14:paraId="6EAA13D2" w14:textId="77777777" w:rsidR="00C60427" w:rsidRPr="00C90766" w:rsidRDefault="00C60427" w:rsidP="0025103F">
      <w:pPr>
        <w:spacing w:after="0"/>
        <w:jc w:val="both"/>
        <w:rPr>
          <w:rFonts w:cstheme="minorHAnsi"/>
          <w:sz w:val="24"/>
          <w:szCs w:val="24"/>
        </w:rPr>
      </w:pPr>
    </w:p>
    <w:p w14:paraId="0DC75FB8" w14:textId="77777777" w:rsidR="00C60427" w:rsidRPr="00C90766" w:rsidRDefault="00C60427" w:rsidP="0025103F">
      <w:pPr>
        <w:spacing w:after="0"/>
        <w:jc w:val="both"/>
        <w:rPr>
          <w:rFonts w:cstheme="minorHAnsi"/>
          <w:sz w:val="24"/>
          <w:szCs w:val="24"/>
        </w:rPr>
      </w:pPr>
      <w:r w:rsidRPr="00C90766">
        <w:rPr>
          <w:rFonts w:cstheme="minorHAnsi"/>
          <w:sz w:val="24"/>
          <w:szCs w:val="24"/>
        </w:rPr>
        <w:t>Data wykonania :</w:t>
      </w:r>
      <w:r w:rsidRPr="00C90766">
        <w:rPr>
          <w:rFonts w:cstheme="minorHAnsi"/>
          <w:sz w:val="24"/>
          <w:szCs w:val="24"/>
        </w:rPr>
        <w:tab/>
      </w:r>
      <w:r w:rsidRPr="00C90766">
        <w:rPr>
          <w:rFonts w:cstheme="minorHAnsi"/>
          <w:sz w:val="24"/>
          <w:szCs w:val="24"/>
        </w:rPr>
        <w:tab/>
      </w:r>
      <w:r w:rsidRPr="00C90766">
        <w:rPr>
          <w:rFonts w:cstheme="minorHAnsi"/>
          <w:sz w:val="24"/>
          <w:szCs w:val="24"/>
        </w:rPr>
        <w:tab/>
        <w:t xml:space="preserve"> ………………………………………………………….</w:t>
      </w:r>
    </w:p>
    <w:p w14:paraId="34AFD635" w14:textId="77777777" w:rsidR="00C60427" w:rsidRPr="00C90766" w:rsidRDefault="00C60427" w:rsidP="0025103F">
      <w:pPr>
        <w:spacing w:after="0"/>
        <w:jc w:val="both"/>
        <w:rPr>
          <w:rFonts w:cstheme="minorHAnsi"/>
          <w:sz w:val="24"/>
          <w:szCs w:val="24"/>
        </w:rPr>
      </w:pPr>
      <w:r w:rsidRPr="00C90766">
        <w:rPr>
          <w:rFonts w:cstheme="minorHAnsi"/>
          <w:sz w:val="24"/>
          <w:szCs w:val="24"/>
        </w:rPr>
        <w:t>Data przeprowadzenia odbioru:</w:t>
      </w:r>
      <w:r w:rsidRPr="00C90766">
        <w:rPr>
          <w:rFonts w:cstheme="minorHAnsi"/>
          <w:sz w:val="24"/>
          <w:szCs w:val="24"/>
        </w:rPr>
        <w:tab/>
        <w:t xml:space="preserve"> ………………………………………………………….</w:t>
      </w:r>
    </w:p>
    <w:p w14:paraId="58B98A37" w14:textId="77777777" w:rsidR="00C60427" w:rsidRPr="00C90766" w:rsidRDefault="00C60427" w:rsidP="0025103F">
      <w:pPr>
        <w:spacing w:after="0"/>
        <w:jc w:val="both"/>
        <w:rPr>
          <w:rFonts w:cstheme="minorHAnsi"/>
          <w:sz w:val="24"/>
          <w:szCs w:val="24"/>
        </w:rPr>
      </w:pPr>
      <w:r w:rsidRPr="00C90766">
        <w:rPr>
          <w:rFonts w:cstheme="minorHAnsi"/>
          <w:sz w:val="24"/>
          <w:szCs w:val="24"/>
        </w:rPr>
        <w:t xml:space="preserve">Miejsce przeprowadzenia odbioru: </w:t>
      </w:r>
      <w:r w:rsidRPr="00C90766">
        <w:rPr>
          <w:rFonts w:cstheme="minorHAnsi"/>
          <w:sz w:val="24"/>
          <w:szCs w:val="24"/>
        </w:rPr>
        <w:tab/>
        <w:t>………………………………………………………</w:t>
      </w:r>
    </w:p>
    <w:p w14:paraId="60F84D73" w14:textId="77777777" w:rsidR="00C60427" w:rsidRPr="00C90766" w:rsidRDefault="00C60427" w:rsidP="0025103F">
      <w:pPr>
        <w:spacing w:after="0"/>
        <w:jc w:val="both"/>
        <w:rPr>
          <w:rFonts w:cstheme="minorHAnsi"/>
          <w:sz w:val="24"/>
          <w:szCs w:val="24"/>
        </w:rPr>
      </w:pPr>
      <w:r w:rsidRPr="00C90766">
        <w:rPr>
          <w:rFonts w:cstheme="minorHAnsi"/>
          <w:sz w:val="24"/>
          <w:szCs w:val="24"/>
        </w:rPr>
        <w:t>Osoby dokonujące odbioru:</w:t>
      </w:r>
    </w:p>
    <w:p w14:paraId="30C01D14" w14:textId="77777777" w:rsidR="00C60427" w:rsidRPr="00C90766" w:rsidRDefault="00C60427" w:rsidP="0025103F">
      <w:pPr>
        <w:spacing w:after="0"/>
        <w:jc w:val="both"/>
        <w:rPr>
          <w:rFonts w:cstheme="minorHAnsi"/>
          <w:sz w:val="24"/>
          <w:szCs w:val="24"/>
        </w:rPr>
      </w:pPr>
    </w:p>
    <w:p w14:paraId="55285C1C" w14:textId="77777777" w:rsidR="00C60427" w:rsidRPr="00C90766" w:rsidRDefault="00C60427" w:rsidP="0025103F">
      <w:pPr>
        <w:spacing w:after="0"/>
        <w:jc w:val="both"/>
        <w:rPr>
          <w:rFonts w:cstheme="minorHAnsi"/>
          <w:sz w:val="24"/>
          <w:szCs w:val="24"/>
        </w:rPr>
      </w:pPr>
      <w:r w:rsidRPr="00C90766">
        <w:rPr>
          <w:rFonts w:cstheme="minorHAnsi"/>
          <w:sz w:val="24"/>
          <w:szCs w:val="24"/>
        </w:rPr>
        <w:t xml:space="preserve">Przedstawiciele Zamawiającego:  </w:t>
      </w:r>
      <w:r w:rsidRPr="00C90766">
        <w:rPr>
          <w:rFonts w:cstheme="minorHAnsi"/>
          <w:sz w:val="24"/>
          <w:szCs w:val="24"/>
        </w:rPr>
        <w:tab/>
        <w:t>…………………………………………………….</w:t>
      </w:r>
    </w:p>
    <w:p w14:paraId="086281D5" w14:textId="77777777" w:rsidR="00C60427" w:rsidRPr="00C90766" w:rsidRDefault="00C60427" w:rsidP="0025103F">
      <w:pPr>
        <w:spacing w:after="0"/>
        <w:jc w:val="both"/>
        <w:rPr>
          <w:rFonts w:cstheme="minorHAnsi"/>
          <w:sz w:val="24"/>
          <w:szCs w:val="24"/>
        </w:rPr>
      </w:pPr>
      <w:r w:rsidRPr="00C90766">
        <w:rPr>
          <w:rFonts w:cstheme="minorHAnsi"/>
          <w:sz w:val="24"/>
          <w:szCs w:val="24"/>
        </w:rPr>
        <w:tab/>
      </w:r>
      <w:r w:rsidRPr="00C90766">
        <w:rPr>
          <w:rFonts w:cstheme="minorHAnsi"/>
          <w:sz w:val="24"/>
          <w:szCs w:val="24"/>
        </w:rPr>
        <w:tab/>
      </w:r>
      <w:r w:rsidRPr="00C90766">
        <w:rPr>
          <w:rFonts w:cstheme="minorHAnsi"/>
          <w:sz w:val="24"/>
          <w:szCs w:val="24"/>
        </w:rPr>
        <w:tab/>
      </w:r>
      <w:r w:rsidRPr="00C90766">
        <w:rPr>
          <w:rFonts w:cstheme="minorHAnsi"/>
          <w:sz w:val="24"/>
          <w:szCs w:val="24"/>
        </w:rPr>
        <w:tab/>
      </w:r>
      <w:r w:rsidRPr="00C90766">
        <w:rPr>
          <w:rFonts w:cstheme="minorHAnsi"/>
          <w:sz w:val="24"/>
          <w:szCs w:val="24"/>
        </w:rPr>
        <w:tab/>
        <w:t>…………………………………………………….</w:t>
      </w:r>
    </w:p>
    <w:p w14:paraId="461B6BD2" w14:textId="77777777" w:rsidR="00C60427" w:rsidRPr="00C90766" w:rsidRDefault="00C60427" w:rsidP="0025103F">
      <w:pPr>
        <w:spacing w:after="0"/>
        <w:jc w:val="both"/>
        <w:rPr>
          <w:rFonts w:cstheme="minorHAnsi"/>
          <w:sz w:val="24"/>
          <w:szCs w:val="24"/>
        </w:rPr>
      </w:pPr>
      <w:r w:rsidRPr="00C90766">
        <w:rPr>
          <w:rFonts w:cstheme="minorHAnsi"/>
          <w:sz w:val="24"/>
          <w:szCs w:val="24"/>
        </w:rPr>
        <w:tab/>
      </w:r>
      <w:r w:rsidRPr="00C90766">
        <w:rPr>
          <w:rFonts w:cstheme="minorHAnsi"/>
          <w:sz w:val="24"/>
          <w:szCs w:val="24"/>
        </w:rPr>
        <w:tab/>
      </w:r>
      <w:r w:rsidRPr="00C90766">
        <w:rPr>
          <w:rFonts w:cstheme="minorHAnsi"/>
          <w:sz w:val="24"/>
          <w:szCs w:val="24"/>
        </w:rPr>
        <w:tab/>
      </w:r>
      <w:r w:rsidRPr="00C90766">
        <w:rPr>
          <w:rFonts w:cstheme="minorHAnsi"/>
          <w:sz w:val="24"/>
          <w:szCs w:val="24"/>
        </w:rPr>
        <w:tab/>
      </w:r>
      <w:r w:rsidRPr="00C90766">
        <w:rPr>
          <w:rFonts w:cstheme="minorHAnsi"/>
          <w:sz w:val="24"/>
          <w:szCs w:val="24"/>
        </w:rPr>
        <w:tab/>
        <w:t>…………………………………………………….</w:t>
      </w:r>
    </w:p>
    <w:p w14:paraId="25042DE8" w14:textId="77777777" w:rsidR="00C60427" w:rsidRPr="00C90766" w:rsidRDefault="00C60427" w:rsidP="0025103F">
      <w:pPr>
        <w:spacing w:after="0"/>
        <w:jc w:val="both"/>
        <w:rPr>
          <w:rFonts w:cstheme="minorHAnsi"/>
          <w:sz w:val="24"/>
          <w:szCs w:val="24"/>
        </w:rPr>
      </w:pPr>
      <w:r w:rsidRPr="00C90766">
        <w:rPr>
          <w:rFonts w:cstheme="minorHAnsi"/>
          <w:sz w:val="24"/>
          <w:szCs w:val="24"/>
        </w:rPr>
        <w:t xml:space="preserve">Przedstawiciele Wykonawcy:  </w:t>
      </w:r>
      <w:r w:rsidRPr="00C90766">
        <w:rPr>
          <w:rFonts w:cstheme="minorHAnsi"/>
          <w:sz w:val="24"/>
          <w:szCs w:val="24"/>
        </w:rPr>
        <w:tab/>
        <w:t>…………………………………………………….</w:t>
      </w:r>
    </w:p>
    <w:p w14:paraId="2C61F639" w14:textId="77777777" w:rsidR="00C60427" w:rsidRPr="00C90766" w:rsidRDefault="00C60427" w:rsidP="0025103F">
      <w:pPr>
        <w:spacing w:after="0"/>
        <w:jc w:val="both"/>
        <w:rPr>
          <w:rFonts w:cstheme="minorHAnsi"/>
          <w:sz w:val="24"/>
          <w:szCs w:val="24"/>
        </w:rPr>
      </w:pPr>
      <w:r w:rsidRPr="00C90766">
        <w:rPr>
          <w:rFonts w:cstheme="minorHAnsi"/>
          <w:sz w:val="24"/>
          <w:szCs w:val="24"/>
        </w:rPr>
        <w:tab/>
      </w:r>
      <w:r w:rsidRPr="00C90766">
        <w:rPr>
          <w:rFonts w:cstheme="minorHAnsi"/>
          <w:sz w:val="24"/>
          <w:szCs w:val="24"/>
        </w:rPr>
        <w:tab/>
      </w:r>
      <w:r w:rsidRPr="00C90766">
        <w:rPr>
          <w:rFonts w:cstheme="minorHAnsi"/>
          <w:sz w:val="24"/>
          <w:szCs w:val="24"/>
        </w:rPr>
        <w:tab/>
      </w:r>
      <w:r w:rsidRPr="00C90766">
        <w:rPr>
          <w:rFonts w:cstheme="minorHAnsi"/>
          <w:sz w:val="24"/>
          <w:szCs w:val="24"/>
        </w:rPr>
        <w:tab/>
      </w:r>
      <w:r w:rsidRPr="00C90766">
        <w:rPr>
          <w:rFonts w:cstheme="minorHAnsi"/>
          <w:sz w:val="24"/>
          <w:szCs w:val="24"/>
        </w:rPr>
        <w:tab/>
        <w:t>…………………………………………………….</w:t>
      </w:r>
    </w:p>
    <w:p w14:paraId="452FB37C" w14:textId="77777777" w:rsidR="00C60427" w:rsidRPr="00C90766" w:rsidRDefault="00C60427" w:rsidP="0025103F">
      <w:pPr>
        <w:spacing w:after="0"/>
        <w:jc w:val="both"/>
        <w:rPr>
          <w:rFonts w:cstheme="minorHAnsi"/>
          <w:sz w:val="24"/>
          <w:szCs w:val="24"/>
        </w:rPr>
      </w:pPr>
      <w:r w:rsidRPr="00C90766">
        <w:rPr>
          <w:rFonts w:cstheme="minorHAnsi"/>
          <w:sz w:val="24"/>
          <w:szCs w:val="24"/>
        </w:rPr>
        <w:tab/>
      </w:r>
      <w:r w:rsidRPr="00C90766">
        <w:rPr>
          <w:rFonts w:cstheme="minorHAnsi"/>
          <w:sz w:val="24"/>
          <w:szCs w:val="24"/>
        </w:rPr>
        <w:tab/>
      </w:r>
      <w:r w:rsidRPr="00C90766">
        <w:rPr>
          <w:rFonts w:cstheme="minorHAnsi"/>
          <w:sz w:val="24"/>
          <w:szCs w:val="24"/>
        </w:rPr>
        <w:tab/>
      </w:r>
      <w:r w:rsidRPr="00C90766">
        <w:rPr>
          <w:rFonts w:cstheme="minorHAnsi"/>
          <w:sz w:val="24"/>
          <w:szCs w:val="24"/>
        </w:rPr>
        <w:tab/>
      </w:r>
      <w:r w:rsidRPr="00C90766">
        <w:rPr>
          <w:rFonts w:cstheme="minorHAnsi"/>
          <w:sz w:val="24"/>
          <w:szCs w:val="24"/>
        </w:rPr>
        <w:tab/>
        <w:t>…………………………………………………….</w:t>
      </w:r>
    </w:p>
    <w:p w14:paraId="52058086" w14:textId="77777777" w:rsidR="00C60427" w:rsidRPr="00C90766" w:rsidRDefault="00C60427" w:rsidP="0025103F">
      <w:pPr>
        <w:spacing w:after="0"/>
        <w:jc w:val="both"/>
        <w:rPr>
          <w:rFonts w:cstheme="minorHAnsi"/>
          <w:sz w:val="24"/>
          <w:szCs w:val="24"/>
        </w:rPr>
      </w:pPr>
      <w:r w:rsidRPr="00C90766">
        <w:rPr>
          <w:rFonts w:cstheme="minorHAnsi"/>
          <w:sz w:val="24"/>
          <w:szCs w:val="24"/>
        </w:rPr>
        <w:t>Zgodność wykonania usługi z Umową:</w:t>
      </w:r>
    </w:p>
    <w:p w14:paraId="382084C6" w14:textId="77777777" w:rsidR="00C60427" w:rsidRPr="00C90766" w:rsidRDefault="00C60427" w:rsidP="0025103F">
      <w:pPr>
        <w:spacing w:after="0"/>
        <w:jc w:val="both"/>
        <w:rPr>
          <w:rFonts w:cstheme="minorHAnsi"/>
          <w:sz w:val="24"/>
          <w:szCs w:val="24"/>
        </w:rPr>
      </w:pPr>
    </w:p>
    <w:p w14:paraId="52926F94" w14:textId="77777777" w:rsidR="00C60427" w:rsidRPr="00C90766" w:rsidRDefault="001654F8" w:rsidP="0025103F">
      <w:pPr>
        <w:spacing w:after="0"/>
        <w:jc w:val="both"/>
        <w:rPr>
          <w:rFonts w:cstheme="minorHAnsi"/>
          <w:sz w:val="24"/>
          <w:szCs w:val="24"/>
        </w:rPr>
      </w:pPr>
      <w:r w:rsidRPr="00C90766">
        <w:rPr>
          <w:rFonts w:cstheme="minorHAnsi"/>
          <w:sz w:val="24"/>
          <w:szCs w:val="24"/>
        </w:rPr>
        <w:t>Przeprowadzenie i</w:t>
      </w:r>
      <w:r w:rsidR="003B6221" w:rsidRPr="00C90766">
        <w:rPr>
          <w:rFonts w:cstheme="minorHAnsi"/>
          <w:sz w:val="24"/>
          <w:szCs w:val="24"/>
        </w:rPr>
        <w:t>nstruktażu stanowiskowego</w:t>
      </w:r>
      <w:r w:rsidR="00C60427" w:rsidRPr="00C90766">
        <w:rPr>
          <w:rFonts w:cstheme="minorHAnsi"/>
          <w:sz w:val="24"/>
          <w:szCs w:val="24"/>
        </w:rPr>
        <w:t xml:space="preserve"> dla administratorów zgodn</w:t>
      </w:r>
      <w:r w:rsidR="00BA574A" w:rsidRPr="00C90766">
        <w:rPr>
          <w:rFonts w:cstheme="minorHAnsi"/>
          <w:sz w:val="24"/>
          <w:szCs w:val="24"/>
        </w:rPr>
        <w:t>ie z §1 ust.</w:t>
      </w:r>
      <w:r w:rsidRPr="00C90766">
        <w:rPr>
          <w:rFonts w:cstheme="minorHAnsi"/>
          <w:sz w:val="24"/>
          <w:szCs w:val="24"/>
        </w:rPr>
        <w:t xml:space="preserve"> </w:t>
      </w:r>
      <w:r w:rsidR="00BA574A" w:rsidRPr="00C90766">
        <w:rPr>
          <w:rFonts w:cstheme="minorHAnsi"/>
          <w:sz w:val="24"/>
          <w:szCs w:val="24"/>
        </w:rPr>
        <w:t>4</w:t>
      </w:r>
      <w:r w:rsidR="00C60427" w:rsidRPr="00C90766">
        <w:rPr>
          <w:rFonts w:cstheme="minorHAnsi"/>
          <w:sz w:val="24"/>
          <w:szCs w:val="24"/>
        </w:rPr>
        <w:t>: ……………………………………………………………………………………………….………………………………</w:t>
      </w:r>
    </w:p>
    <w:p w14:paraId="56CF5DD3" w14:textId="77777777" w:rsidR="00C60427" w:rsidRPr="00C90766" w:rsidRDefault="00C60427" w:rsidP="0025103F">
      <w:pPr>
        <w:spacing w:after="0"/>
        <w:jc w:val="both"/>
        <w:rPr>
          <w:rFonts w:cstheme="minorHAnsi"/>
          <w:sz w:val="24"/>
          <w:szCs w:val="24"/>
        </w:rPr>
      </w:pPr>
    </w:p>
    <w:p w14:paraId="6C4F586B" w14:textId="77777777" w:rsidR="00C60427" w:rsidRPr="00C90766" w:rsidRDefault="00C60427" w:rsidP="0025103F">
      <w:pPr>
        <w:spacing w:after="0"/>
        <w:jc w:val="both"/>
        <w:rPr>
          <w:rFonts w:cstheme="minorHAnsi"/>
          <w:sz w:val="24"/>
          <w:szCs w:val="24"/>
        </w:rPr>
      </w:pPr>
      <w:r w:rsidRPr="00C90766">
        <w:rPr>
          <w:rFonts w:cstheme="minorHAnsi"/>
          <w:b/>
          <w:sz w:val="24"/>
          <w:szCs w:val="24"/>
        </w:rPr>
        <w:t>Upoważniony przedstawiciel Wykonawcy:</w:t>
      </w:r>
      <w:r w:rsidRPr="00C90766">
        <w:rPr>
          <w:rFonts w:cstheme="minorHAnsi"/>
          <w:sz w:val="24"/>
          <w:szCs w:val="24"/>
        </w:rPr>
        <w:t xml:space="preserve">         </w:t>
      </w:r>
      <w:r w:rsidRPr="00C90766">
        <w:rPr>
          <w:rFonts w:cstheme="minorHAnsi"/>
          <w:b/>
          <w:sz w:val="24"/>
          <w:szCs w:val="24"/>
        </w:rPr>
        <w:t>Upoważniony przedstawiciel Zamawiającego:</w:t>
      </w:r>
      <w:r w:rsidRPr="00C90766">
        <w:rPr>
          <w:rFonts w:cstheme="minorHAnsi"/>
          <w:sz w:val="24"/>
          <w:szCs w:val="24"/>
        </w:rPr>
        <w:t xml:space="preserve">                                                                    </w:t>
      </w:r>
    </w:p>
    <w:p w14:paraId="3AFFE8DF" w14:textId="77777777" w:rsidR="00C60427" w:rsidRPr="00C90766" w:rsidRDefault="00C60427" w:rsidP="0025103F">
      <w:pPr>
        <w:spacing w:after="0"/>
        <w:jc w:val="both"/>
        <w:rPr>
          <w:rFonts w:cstheme="minorHAnsi"/>
          <w:sz w:val="24"/>
          <w:szCs w:val="24"/>
        </w:rPr>
      </w:pPr>
    </w:p>
    <w:p w14:paraId="0695915A" w14:textId="77777777" w:rsidR="00C60427" w:rsidRPr="00C90766" w:rsidRDefault="00C60427" w:rsidP="0025103F">
      <w:pPr>
        <w:spacing w:after="0"/>
        <w:jc w:val="both"/>
        <w:rPr>
          <w:rFonts w:cstheme="minorHAnsi"/>
          <w:sz w:val="24"/>
          <w:szCs w:val="24"/>
        </w:rPr>
      </w:pPr>
      <w:r w:rsidRPr="00C90766">
        <w:rPr>
          <w:rFonts w:cstheme="minorHAnsi"/>
          <w:sz w:val="24"/>
          <w:szCs w:val="24"/>
        </w:rPr>
        <w:t xml:space="preserve">         ……………………………                                                  ………………………..</w:t>
      </w:r>
    </w:p>
    <w:p w14:paraId="32F5D11C" w14:textId="77777777" w:rsidR="00C60427" w:rsidRPr="00C90766" w:rsidRDefault="00C60427" w:rsidP="0025103F">
      <w:pPr>
        <w:spacing w:after="0"/>
        <w:jc w:val="both"/>
        <w:rPr>
          <w:rFonts w:cstheme="minorHAnsi"/>
          <w:sz w:val="24"/>
          <w:szCs w:val="24"/>
        </w:rPr>
      </w:pPr>
      <w:r w:rsidRPr="00C90766">
        <w:rPr>
          <w:rFonts w:cstheme="minorHAnsi"/>
          <w:sz w:val="24"/>
          <w:szCs w:val="24"/>
        </w:rPr>
        <w:t xml:space="preserve">         </w:t>
      </w:r>
    </w:p>
    <w:p w14:paraId="1B63E77B" w14:textId="77777777" w:rsidR="00BA574A" w:rsidRPr="00C90766" w:rsidRDefault="00BA574A" w:rsidP="0025103F">
      <w:pPr>
        <w:spacing w:after="0"/>
        <w:rPr>
          <w:rFonts w:cstheme="minorHAnsi"/>
          <w:sz w:val="24"/>
          <w:szCs w:val="24"/>
        </w:rPr>
      </w:pPr>
      <w:r w:rsidRPr="00C90766">
        <w:rPr>
          <w:rFonts w:cstheme="minorHAnsi"/>
          <w:sz w:val="24"/>
          <w:szCs w:val="24"/>
        </w:rPr>
        <w:br w:type="page"/>
      </w:r>
    </w:p>
    <w:p w14:paraId="62B41806" w14:textId="77777777" w:rsidR="00333F6B" w:rsidRPr="00C90766" w:rsidRDefault="00333F6B" w:rsidP="0025103F">
      <w:pPr>
        <w:tabs>
          <w:tab w:val="left" w:leader="dot" w:pos="2880"/>
          <w:tab w:val="left" w:leader="dot" w:pos="3571"/>
        </w:tabs>
        <w:autoSpaceDE w:val="0"/>
        <w:autoSpaceDN w:val="0"/>
        <w:adjustRightInd w:val="0"/>
        <w:spacing w:after="0"/>
        <w:ind w:right="29"/>
        <w:jc w:val="both"/>
        <w:rPr>
          <w:rFonts w:eastAsia="Times New Roman" w:cstheme="minorHAnsi"/>
          <w:b/>
          <w:bCs/>
          <w:i/>
          <w:iCs/>
          <w:sz w:val="24"/>
          <w:szCs w:val="24"/>
          <w:lang w:eastAsia="pl-PL"/>
        </w:rPr>
      </w:pPr>
      <w:r w:rsidRPr="00C90766">
        <w:rPr>
          <w:rFonts w:eastAsia="Times New Roman" w:cstheme="minorHAnsi"/>
          <w:b/>
          <w:bCs/>
          <w:i/>
          <w:iCs/>
          <w:sz w:val="24"/>
          <w:szCs w:val="24"/>
          <w:lang w:eastAsia="pl-PL"/>
        </w:rPr>
        <w:lastRenderedPageBreak/>
        <w:t>Załącznik nr 2d do Umowy nr</w:t>
      </w:r>
      <w:r w:rsidRPr="00C90766">
        <w:rPr>
          <w:rFonts w:eastAsia="Times New Roman" w:cstheme="minorHAnsi"/>
          <w:b/>
          <w:bCs/>
          <w:i/>
          <w:iCs/>
          <w:sz w:val="24"/>
          <w:szCs w:val="24"/>
          <w:lang w:eastAsia="pl-PL"/>
        </w:rPr>
        <w:tab/>
        <w:t>z dnia…..</w:t>
      </w:r>
    </w:p>
    <w:p w14:paraId="320A7CD1" w14:textId="77777777" w:rsidR="00333F6B" w:rsidRPr="00C90766" w:rsidRDefault="00333F6B" w:rsidP="0025103F">
      <w:pPr>
        <w:autoSpaceDE w:val="0"/>
        <w:autoSpaceDN w:val="0"/>
        <w:adjustRightInd w:val="0"/>
        <w:spacing w:after="0"/>
        <w:jc w:val="both"/>
        <w:rPr>
          <w:rFonts w:eastAsia="Calibri" w:cstheme="minorHAnsi"/>
          <w:sz w:val="24"/>
          <w:szCs w:val="24"/>
          <w:lang w:eastAsia="pl-PL"/>
        </w:rPr>
      </w:pPr>
    </w:p>
    <w:p w14:paraId="57632136" w14:textId="77777777" w:rsidR="003B6221" w:rsidRPr="00C90766" w:rsidRDefault="003B6221" w:rsidP="0025103F">
      <w:pPr>
        <w:spacing w:after="0"/>
        <w:contextualSpacing/>
        <w:jc w:val="center"/>
        <w:rPr>
          <w:rFonts w:eastAsia="Times New Roman" w:cs="Times New Roman"/>
          <w:b/>
          <w:iCs/>
          <w:sz w:val="24"/>
          <w:szCs w:val="24"/>
          <w:lang w:eastAsia="pl-PL"/>
        </w:rPr>
      </w:pPr>
      <w:r w:rsidRPr="00C90766">
        <w:rPr>
          <w:rFonts w:eastAsia="Times New Roman" w:cs="Times New Roman"/>
          <w:b/>
          <w:iCs/>
          <w:sz w:val="24"/>
          <w:szCs w:val="24"/>
          <w:lang w:eastAsia="pl-PL"/>
        </w:rPr>
        <w:t>ZLECENIE z dnia ……………………………………….</w:t>
      </w:r>
    </w:p>
    <w:p w14:paraId="10FDF2CE" w14:textId="77777777" w:rsidR="003B6221" w:rsidRPr="00C90766" w:rsidRDefault="003B6221" w:rsidP="0025103F">
      <w:pPr>
        <w:spacing w:after="0"/>
        <w:contextualSpacing/>
        <w:jc w:val="center"/>
        <w:rPr>
          <w:rFonts w:eastAsia="Times New Roman" w:cs="Times New Roman"/>
          <w:b/>
          <w:iCs/>
          <w:sz w:val="24"/>
          <w:szCs w:val="24"/>
          <w:lang w:eastAsia="pl-PL"/>
        </w:rPr>
      </w:pPr>
    </w:p>
    <w:p w14:paraId="795888AC" w14:textId="77777777" w:rsidR="003B6221" w:rsidRPr="00C90766" w:rsidRDefault="003B6221" w:rsidP="0025103F">
      <w:pPr>
        <w:spacing w:after="0"/>
        <w:contextualSpacing/>
        <w:jc w:val="center"/>
        <w:rPr>
          <w:rFonts w:eastAsia="Times New Roman" w:cs="Times New Roman"/>
          <w:b/>
          <w:iCs/>
          <w:sz w:val="24"/>
          <w:szCs w:val="24"/>
          <w:lang w:eastAsia="pl-PL"/>
        </w:rPr>
      </w:pPr>
      <w:r w:rsidRPr="00C90766">
        <w:rPr>
          <w:rFonts w:eastAsia="Times New Roman" w:cs="Times New Roman"/>
          <w:b/>
          <w:iCs/>
          <w:sz w:val="24"/>
          <w:szCs w:val="24"/>
          <w:lang w:eastAsia="pl-PL"/>
        </w:rPr>
        <w:t>dot. umowy nr …………… z dnia …………………………</w:t>
      </w:r>
    </w:p>
    <w:tbl>
      <w:tblPr>
        <w:tblStyle w:val="Tabela-Siatka"/>
        <w:tblW w:w="0" w:type="auto"/>
        <w:tblLook w:val="04A0" w:firstRow="1" w:lastRow="0" w:firstColumn="1" w:lastColumn="0" w:noHBand="0" w:noVBand="1"/>
      </w:tblPr>
      <w:tblGrid>
        <w:gridCol w:w="9501"/>
      </w:tblGrid>
      <w:tr w:rsidR="00C90766" w:rsidRPr="00C90766" w14:paraId="532777B8" w14:textId="77777777" w:rsidTr="00862A10">
        <w:tc>
          <w:tcPr>
            <w:tcW w:w="9501" w:type="dxa"/>
          </w:tcPr>
          <w:p w14:paraId="54802565" w14:textId="77777777" w:rsidR="003B6221" w:rsidRPr="00C90766" w:rsidRDefault="003B6221" w:rsidP="0025103F">
            <w:pPr>
              <w:spacing w:line="276" w:lineRule="auto"/>
              <w:contextualSpacing/>
              <w:rPr>
                <w:rFonts w:asciiTheme="minorHAnsi" w:hAnsiTheme="minorHAnsi"/>
                <w:i/>
                <w:iCs/>
                <w:sz w:val="24"/>
                <w:szCs w:val="24"/>
              </w:rPr>
            </w:pPr>
            <w:r w:rsidRPr="00C90766">
              <w:rPr>
                <w:rFonts w:asciiTheme="minorHAnsi" w:hAnsiTheme="minorHAnsi"/>
                <w:i/>
                <w:iCs/>
                <w:sz w:val="24"/>
                <w:szCs w:val="24"/>
              </w:rPr>
              <w:t>Wypełnia Zamawiający:</w:t>
            </w:r>
          </w:p>
        </w:tc>
      </w:tr>
      <w:tr w:rsidR="00C90766" w:rsidRPr="00C90766" w14:paraId="434CFF1B" w14:textId="77777777" w:rsidTr="00862A10">
        <w:tc>
          <w:tcPr>
            <w:tcW w:w="9501" w:type="dxa"/>
          </w:tcPr>
          <w:p w14:paraId="2C28BA7E" w14:textId="77777777" w:rsidR="003B6221" w:rsidRPr="00C90766" w:rsidRDefault="003B6221" w:rsidP="0025103F">
            <w:pPr>
              <w:spacing w:line="276" w:lineRule="auto"/>
              <w:contextualSpacing/>
              <w:rPr>
                <w:rFonts w:asciiTheme="minorHAnsi" w:hAnsiTheme="minorHAnsi"/>
                <w:iCs/>
                <w:sz w:val="24"/>
                <w:szCs w:val="24"/>
              </w:rPr>
            </w:pPr>
            <w:r w:rsidRPr="00C90766">
              <w:rPr>
                <w:rFonts w:asciiTheme="minorHAnsi" w:hAnsiTheme="minorHAnsi"/>
                <w:iCs/>
                <w:sz w:val="24"/>
                <w:szCs w:val="24"/>
              </w:rPr>
              <w:t xml:space="preserve">Szczegółowy zakres realizacji zlecenia: </w:t>
            </w:r>
          </w:p>
          <w:p w14:paraId="318735C9" w14:textId="77777777" w:rsidR="003B6221" w:rsidRPr="00C90766" w:rsidRDefault="003B6221" w:rsidP="0025103F">
            <w:pPr>
              <w:spacing w:line="276" w:lineRule="auto"/>
              <w:contextualSpacing/>
              <w:rPr>
                <w:rFonts w:asciiTheme="minorHAnsi" w:hAnsiTheme="minorHAnsi"/>
                <w:iCs/>
                <w:sz w:val="24"/>
                <w:szCs w:val="24"/>
              </w:rPr>
            </w:pPr>
          </w:p>
          <w:p w14:paraId="2B273AD6" w14:textId="77777777" w:rsidR="003B6221" w:rsidRPr="00C90766" w:rsidRDefault="003B6221" w:rsidP="0025103F">
            <w:pPr>
              <w:spacing w:line="276" w:lineRule="auto"/>
              <w:contextualSpacing/>
              <w:rPr>
                <w:rFonts w:asciiTheme="minorHAnsi" w:hAnsiTheme="minorHAnsi"/>
                <w:iCs/>
                <w:sz w:val="24"/>
                <w:szCs w:val="24"/>
              </w:rPr>
            </w:pPr>
          </w:p>
          <w:p w14:paraId="1B08DCEA" w14:textId="77777777" w:rsidR="003B6221" w:rsidRPr="00C90766" w:rsidRDefault="003B6221" w:rsidP="0025103F">
            <w:pPr>
              <w:spacing w:line="276" w:lineRule="auto"/>
              <w:contextualSpacing/>
              <w:rPr>
                <w:rFonts w:asciiTheme="minorHAnsi" w:hAnsiTheme="minorHAnsi"/>
                <w:iCs/>
                <w:sz w:val="24"/>
                <w:szCs w:val="24"/>
              </w:rPr>
            </w:pPr>
          </w:p>
          <w:p w14:paraId="3E0FC730" w14:textId="77777777" w:rsidR="003B6221" w:rsidRPr="00C90766" w:rsidRDefault="003B6221" w:rsidP="0025103F">
            <w:pPr>
              <w:spacing w:line="276" w:lineRule="auto"/>
              <w:contextualSpacing/>
              <w:rPr>
                <w:rFonts w:asciiTheme="minorHAnsi" w:hAnsiTheme="minorHAnsi"/>
                <w:iCs/>
                <w:sz w:val="24"/>
                <w:szCs w:val="24"/>
              </w:rPr>
            </w:pPr>
          </w:p>
          <w:p w14:paraId="7E594F88" w14:textId="77777777" w:rsidR="003B6221" w:rsidRPr="00C90766" w:rsidRDefault="003B6221" w:rsidP="0025103F">
            <w:pPr>
              <w:spacing w:line="276" w:lineRule="auto"/>
              <w:contextualSpacing/>
              <w:rPr>
                <w:rFonts w:asciiTheme="minorHAnsi" w:hAnsiTheme="minorHAnsi"/>
                <w:iCs/>
                <w:sz w:val="24"/>
                <w:szCs w:val="24"/>
              </w:rPr>
            </w:pPr>
          </w:p>
        </w:tc>
      </w:tr>
      <w:tr w:rsidR="00C90766" w:rsidRPr="00C90766" w14:paraId="28C132E6" w14:textId="77777777" w:rsidTr="00862A10">
        <w:tc>
          <w:tcPr>
            <w:tcW w:w="9501" w:type="dxa"/>
          </w:tcPr>
          <w:p w14:paraId="7BE37B75" w14:textId="77777777" w:rsidR="003B6221" w:rsidRPr="00C90766" w:rsidRDefault="003B6221" w:rsidP="0025103F">
            <w:pPr>
              <w:spacing w:line="276" w:lineRule="auto"/>
              <w:contextualSpacing/>
              <w:rPr>
                <w:rFonts w:asciiTheme="minorHAnsi" w:hAnsiTheme="minorHAnsi"/>
                <w:iCs/>
                <w:sz w:val="24"/>
                <w:szCs w:val="24"/>
              </w:rPr>
            </w:pPr>
            <w:r w:rsidRPr="00C90766">
              <w:rPr>
                <w:rFonts w:asciiTheme="minorHAnsi" w:hAnsiTheme="minorHAnsi"/>
                <w:iCs/>
                <w:sz w:val="24"/>
                <w:szCs w:val="24"/>
              </w:rPr>
              <w:t xml:space="preserve">Oczekiwany termin realizacji zlecenia: </w:t>
            </w:r>
          </w:p>
          <w:p w14:paraId="610430BC" w14:textId="77777777" w:rsidR="003B6221" w:rsidRPr="00C90766" w:rsidRDefault="003B6221" w:rsidP="0025103F">
            <w:pPr>
              <w:spacing w:line="276" w:lineRule="auto"/>
              <w:contextualSpacing/>
              <w:rPr>
                <w:rFonts w:asciiTheme="minorHAnsi" w:hAnsiTheme="minorHAnsi"/>
                <w:iCs/>
                <w:sz w:val="24"/>
                <w:szCs w:val="24"/>
              </w:rPr>
            </w:pPr>
          </w:p>
          <w:p w14:paraId="78CE989A" w14:textId="77777777" w:rsidR="003B6221" w:rsidRPr="00C90766" w:rsidRDefault="003B6221" w:rsidP="0025103F">
            <w:pPr>
              <w:spacing w:line="276" w:lineRule="auto"/>
              <w:contextualSpacing/>
              <w:rPr>
                <w:rFonts w:asciiTheme="minorHAnsi" w:hAnsiTheme="minorHAnsi"/>
                <w:iCs/>
                <w:sz w:val="24"/>
                <w:szCs w:val="24"/>
              </w:rPr>
            </w:pPr>
          </w:p>
        </w:tc>
      </w:tr>
    </w:tbl>
    <w:p w14:paraId="16CA6B36" w14:textId="77777777" w:rsidR="003B6221" w:rsidRPr="00C90766" w:rsidRDefault="003B6221" w:rsidP="0025103F">
      <w:pPr>
        <w:tabs>
          <w:tab w:val="left" w:pos="5265"/>
        </w:tabs>
        <w:spacing w:after="0"/>
        <w:contextualSpacing/>
        <w:rPr>
          <w:rFonts w:eastAsia="Times New Roman" w:cs="Times New Roman"/>
          <w:b/>
          <w:i/>
          <w:iCs/>
          <w:sz w:val="24"/>
          <w:szCs w:val="24"/>
          <w:lang w:eastAsia="pl-PL"/>
        </w:rPr>
      </w:pPr>
      <w:r w:rsidRPr="00C90766">
        <w:rPr>
          <w:rFonts w:eastAsia="Times New Roman" w:cs="Times New Roman"/>
          <w:b/>
          <w:i/>
          <w:iCs/>
          <w:sz w:val="24"/>
          <w:szCs w:val="24"/>
          <w:lang w:eastAsia="pl-PL"/>
        </w:rPr>
        <w:tab/>
      </w:r>
    </w:p>
    <w:p w14:paraId="6E7FBF4C" w14:textId="77777777" w:rsidR="003B6221" w:rsidRPr="00C90766" w:rsidRDefault="003B6221" w:rsidP="0025103F">
      <w:pPr>
        <w:tabs>
          <w:tab w:val="left" w:pos="5265"/>
        </w:tabs>
        <w:spacing w:after="0"/>
        <w:contextualSpacing/>
        <w:rPr>
          <w:rFonts w:eastAsia="Times New Roman" w:cs="Times New Roman"/>
          <w:b/>
          <w:i/>
          <w:iCs/>
          <w:sz w:val="24"/>
          <w:szCs w:val="24"/>
          <w:lang w:eastAsia="pl-PL"/>
        </w:rPr>
      </w:pPr>
    </w:p>
    <w:p w14:paraId="35DAA7CB" w14:textId="77777777" w:rsidR="003B6221" w:rsidRPr="00C90766" w:rsidRDefault="003B6221" w:rsidP="0025103F">
      <w:pPr>
        <w:tabs>
          <w:tab w:val="left" w:pos="5265"/>
        </w:tabs>
        <w:spacing w:after="0"/>
        <w:contextualSpacing/>
        <w:rPr>
          <w:rFonts w:eastAsia="Times New Roman" w:cs="Times New Roman"/>
          <w:i/>
          <w:iCs/>
          <w:sz w:val="24"/>
          <w:szCs w:val="24"/>
          <w:lang w:eastAsia="pl-PL"/>
        </w:rPr>
      </w:pPr>
      <w:r w:rsidRPr="00C90766">
        <w:rPr>
          <w:rFonts w:eastAsia="Times New Roman" w:cs="Times New Roman"/>
          <w:b/>
          <w:i/>
          <w:iCs/>
          <w:sz w:val="24"/>
          <w:szCs w:val="24"/>
          <w:lang w:eastAsia="pl-PL"/>
        </w:rPr>
        <w:tab/>
      </w:r>
      <w:r w:rsidRPr="00C90766">
        <w:rPr>
          <w:rFonts w:eastAsia="Times New Roman" w:cs="Times New Roman"/>
          <w:i/>
          <w:iCs/>
          <w:sz w:val="24"/>
          <w:szCs w:val="24"/>
          <w:lang w:eastAsia="pl-PL"/>
        </w:rPr>
        <w:t>………………………..………………………..</w:t>
      </w:r>
    </w:p>
    <w:p w14:paraId="2063E0DA" w14:textId="77777777" w:rsidR="003B6221" w:rsidRPr="00C90766" w:rsidRDefault="003B6221" w:rsidP="002510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1"/>
        </w:tabs>
        <w:spacing w:after="0"/>
        <w:contextualSpacing/>
        <w:rPr>
          <w:rFonts w:eastAsia="Times New Roman" w:cs="Times New Roman"/>
          <w:i/>
          <w:iCs/>
          <w:sz w:val="24"/>
          <w:szCs w:val="24"/>
          <w:lang w:eastAsia="pl-PL"/>
        </w:rPr>
      </w:pPr>
      <w:r w:rsidRPr="00C90766">
        <w:rPr>
          <w:rFonts w:eastAsia="Times New Roman" w:cs="Times New Roman"/>
          <w:i/>
          <w:iCs/>
          <w:sz w:val="24"/>
          <w:szCs w:val="24"/>
          <w:lang w:eastAsia="pl-PL"/>
        </w:rPr>
        <w:tab/>
      </w:r>
      <w:r w:rsidRPr="00C90766">
        <w:rPr>
          <w:rFonts w:eastAsia="Times New Roman" w:cs="Times New Roman"/>
          <w:i/>
          <w:iCs/>
          <w:sz w:val="24"/>
          <w:szCs w:val="24"/>
          <w:lang w:eastAsia="pl-PL"/>
        </w:rPr>
        <w:tab/>
      </w:r>
      <w:r w:rsidRPr="00C90766">
        <w:rPr>
          <w:rFonts w:eastAsia="Times New Roman" w:cs="Times New Roman"/>
          <w:i/>
          <w:iCs/>
          <w:sz w:val="24"/>
          <w:szCs w:val="24"/>
          <w:lang w:eastAsia="pl-PL"/>
        </w:rPr>
        <w:tab/>
      </w:r>
      <w:r w:rsidRPr="00C90766">
        <w:rPr>
          <w:rFonts w:eastAsia="Times New Roman" w:cs="Times New Roman"/>
          <w:i/>
          <w:iCs/>
          <w:sz w:val="24"/>
          <w:szCs w:val="24"/>
          <w:lang w:eastAsia="pl-PL"/>
        </w:rPr>
        <w:tab/>
      </w:r>
      <w:r w:rsidRPr="00C90766">
        <w:rPr>
          <w:rFonts w:eastAsia="Times New Roman" w:cs="Times New Roman"/>
          <w:i/>
          <w:iCs/>
          <w:sz w:val="24"/>
          <w:szCs w:val="24"/>
          <w:lang w:eastAsia="pl-PL"/>
        </w:rPr>
        <w:tab/>
      </w:r>
      <w:r w:rsidRPr="00C90766">
        <w:rPr>
          <w:rFonts w:eastAsia="Times New Roman" w:cs="Times New Roman"/>
          <w:i/>
          <w:iCs/>
          <w:sz w:val="24"/>
          <w:szCs w:val="24"/>
          <w:lang w:eastAsia="pl-PL"/>
        </w:rPr>
        <w:tab/>
      </w:r>
      <w:r w:rsidRPr="00C90766">
        <w:rPr>
          <w:rFonts w:eastAsia="Times New Roman" w:cs="Times New Roman"/>
          <w:i/>
          <w:iCs/>
          <w:sz w:val="24"/>
          <w:szCs w:val="24"/>
          <w:lang w:eastAsia="pl-PL"/>
        </w:rPr>
        <w:tab/>
        <w:t xml:space="preserve">    (podpis przedstawiciela Zamawiającego)</w:t>
      </w:r>
      <w:r w:rsidRPr="00C90766">
        <w:rPr>
          <w:rFonts w:eastAsia="Times New Roman" w:cs="Times New Roman"/>
          <w:i/>
          <w:iCs/>
          <w:sz w:val="24"/>
          <w:szCs w:val="24"/>
          <w:lang w:eastAsia="pl-PL"/>
        </w:rPr>
        <w:tab/>
      </w:r>
    </w:p>
    <w:p w14:paraId="32B5D753" w14:textId="77777777" w:rsidR="003B6221" w:rsidRPr="00C90766" w:rsidRDefault="003B6221" w:rsidP="002510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1"/>
        </w:tabs>
        <w:spacing w:after="0"/>
        <w:contextualSpacing/>
        <w:rPr>
          <w:rFonts w:eastAsia="Times New Roman" w:cs="Times New Roman"/>
          <w:i/>
          <w:iCs/>
          <w:sz w:val="24"/>
          <w:szCs w:val="24"/>
          <w:lang w:eastAsia="pl-PL"/>
        </w:rPr>
      </w:pPr>
    </w:p>
    <w:tbl>
      <w:tblPr>
        <w:tblStyle w:val="Tabela-Siatka"/>
        <w:tblW w:w="0" w:type="auto"/>
        <w:tblLook w:val="04A0" w:firstRow="1" w:lastRow="0" w:firstColumn="1" w:lastColumn="0" w:noHBand="0" w:noVBand="1"/>
      </w:tblPr>
      <w:tblGrid>
        <w:gridCol w:w="9501"/>
      </w:tblGrid>
      <w:tr w:rsidR="00C90766" w:rsidRPr="00C90766" w14:paraId="2B1E53F3" w14:textId="77777777" w:rsidTr="00862A10">
        <w:tc>
          <w:tcPr>
            <w:tcW w:w="9501" w:type="dxa"/>
          </w:tcPr>
          <w:p w14:paraId="0512539D" w14:textId="77777777" w:rsidR="003B6221" w:rsidRPr="00C90766" w:rsidRDefault="003B6221" w:rsidP="0025103F">
            <w:pPr>
              <w:spacing w:line="276" w:lineRule="auto"/>
              <w:contextualSpacing/>
              <w:rPr>
                <w:rFonts w:asciiTheme="minorHAnsi" w:hAnsiTheme="minorHAnsi"/>
                <w:i/>
                <w:iCs/>
                <w:sz w:val="24"/>
                <w:szCs w:val="24"/>
              </w:rPr>
            </w:pPr>
            <w:r w:rsidRPr="00C90766">
              <w:rPr>
                <w:rFonts w:asciiTheme="minorHAnsi" w:hAnsiTheme="minorHAnsi"/>
                <w:i/>
                <w:iCs/>
                <w:sz w:val="24"/>
                <w:szCs w:val="24"/>
              </w:rPr>
              <w:t>Wypełnia Wykonawca:</w:t>
            </w:r>
          </w:p>
        </w:tc>
      </w:tr>
      <w:tr w:rsidR="00C90766" w:rsidRPr="00C90766" w14:paraId="178559F0" w14:textId="77777777" w:rsidTr="00862A10">
        <w:tc>
          <w:tcPr>
            <w:tcW w:w="9501" w:type="dxa"/>
          </w:tcPr>
          <w:p w14:paraId="458767AB" w14:textId="77777777" w:rsidR="003B6221" w:rsidRPr="00C90766" w:rsidRDefault="003B6221" w:rsidP="0025103F">
            <w:pPr>
              <w:spacing w:line="276" w:lineRule="auto"/>
              <w:contextualSpacing/>
              <w:rPr>
                <w:rFonts w:asciiTheme="minorHAnsi" w:hAnsiTheme="minorHAnsi"/>
                <w:iCs/>
                <w:sz w:val="24"/>
                <w:szCs w:val="24"/>
              </w:rPr>
            </w:pPr>
            <w:r w:rsidRPr="00C90766">
              <w:rPr>
                <w:rFonts w:asciiTheme="minorHAnsi" w:hAnsiTheme="minorHAnsi"/>
                <w:iCs/>
                <w:sz w:val="24"/>
                <w:szCs w:val="24"/>
              </w:rPr>
              <w:t>Termin realizacji zamówienia:</w:t>
            </w:r>
          </w:p>
          <w:p w14:paraId="76A0F584" w14:textId="77777777" w:rsidR="003B6221" w:rsidRPr="00C90766" w:rsidRDefault="003B6221" w:rsidP="0025103F">
            <w:pPr>
              <w:spacing w:line="276" w:lineRule="auto"/>
              <w:contextualSpacing/>
              <w:rPr>
                <w:rFonts w:asciiTheme="minorHAnsi" w:hAnsiTheme="minorHAnsi"/>
                <w:iCs/>
                <w:sz w:val="24"/>
                <w:szCs w:val="24"/>
              </w:rPr>
            </w:pPr>
          </w:p>
          <w:p w14:paraId="17F7C676" w14:textId="77777777" w:rsidR="003B6221" w:rsidRPr="00C90766" w:rsidRDefault="003B6221" w:rsidP="0025103F">
            <w:pPr>
              <w:spacing w:line="276" w:lineRule="auto"/>
              <w:contextualSpacing/>
              <w:rPr>
                <w:rFonts w:asciiTheme="minorHAnsi" w:hAnsiTheme="minorHAnsi"/>
                <w:iCs/>
                <w:sz w:val="24"/>
                <w:szCs w:val="24"/>
              </w:rPr>
            </w:pPr>
          </w:p>
        </w:tc>
      </w:tr>
      <w:tr w:rsidR="00C90766" w:rsidRPr="00C90766" w14:paraId="3EECDDA5" w14:textId="77777777" w:rsidTr="00862A10">
        <w:tc>
          <w:tcPr>
            <w:tcW w:w="9501" w:type="dxa"/>
          </w:tcPr>
          <w:p w14:paraId="71D80116" w14:textId="77777777" w:rsidR="003B6221" w:rsidRPr="00C90766" w:rsidRDefault="003B6221" w:rsidP="0025103F">
            <w:pPr>
              <w:spacing w:line="276" w:lineRule="auto"/>
              <w:contextualSpacing/>
              <w:rPr>
                <w:rFonts w:asciiTheme="minorHAnsi" w:hAnsiTheme="minorHAnsi"/>
                <w:iCs/>
                <w:sz w:val="24"/>
                <w:szCs w:val="24"/>
              </w:rPr>
            </w:pPr>
            <w:r w:rsidRPr="00C90766">
              <w:rPr>
                <w:rFonts w:asciiTheme="minorHAnsi" w:hAnsiTheme="minorHAnsi"/>
                <w:iCs/>
                <w:sz w:val="24"/>
                <w:szCs w:val="24"/>
              </w:rPr>
              <w:t>Pracochłonność - ilość roboczogodzin:</w:t>
            </w:r>
          </w:p>
          <w:p w14:paraId="06AE8BFA" w14:textId="77777777" w:rsidR="003B6221" w:rsidRPr="00C90766" w:rsidRDefault="003B6221" w:rsidP="0025103F">
            <w:pPr>
              <w:spacing w:line="276" w:lineRule="auto"/>
              <w:contextualSpacing/>
              <w:rPr>
                <w:rFonts w:asciiTheme="minorHAnsi" w:hAnsiTheme="minorHAnsi"/>
                <w:iCs/>
                <w:sz w:val="24"/>
                <w:szCs w:val="24"/>
              </w:rPr>
            </w:pPr>
          </w:p>
          <w:p w14:paraId="713CA758" w14:textId="77777777" w:rsidR="003B6221" w:rsidRPr="00C90766" w:rsidRDefault="003B6221" w:rsidP="0025103F">
            <w:pPr>
              <w:spacing w:line="276" w:lineRule="auto"/>
              <w:contextualSpacing/>
              <w:rPr>
                <w:rFonts w:asciiTheme="minorHAnsi" w:hAnsiTheme="minorHAnsi"/>
                <w:iCs/>
                <w:sz w:val="24"/>
                <w:szCs w:val="24"/>
              </w:rPr>
            </w:pPr>
          </w:p>
        </w:tc>
      </w:tr>
      <w:tr w:rsidR="003B6221" w:rsidRPr="00C90766" w14:paraId="421DB4CC" w14:textId="77777777" w:rsidTr="00862A10">
        <w:tc>
          <w:tcPr>
            <w:tcW w:w="9501" w:type="dxa"/>
          </w:tcPr>
          <w:p w14:paraId="1FFFD464" w14:textId="77777777" w:rsidR="003B6221" w:rsidRPr="00C90766" w:rsidRDefault="003B6221" w:rsidP="0025103F">
            <w:pPr>
              <w:spacing w:line="276" w:lineRule="auto"/>
              <w:contextualSpacing/>
              <w:rPr>
                <w:rFonts w:asciiTheme="minorHAnsi" w:hAnsiTheme="minorHAnsi"/>
                <w:iCs/>
                <w:sz w:val="24"/>
                <w:szCs w:val="24"/>
              </w:rPr>
            </w:pPr>
            <w:r w:rsidRPr="00C90766">
              <w:rPr>
                <w:rFonts w:asciiTheme="minorHAnsi" w:hAnsiTheme="minorHAnsi"/>
                <w:iCs/>
                <w:sz w:val="24"/>
                <w:szCs w:val="24"/>
              </w:rPr>
              <w:t xml:space="preserve">Całkowity koszt realizacji zlecenia: </w:t>
            </w:r>
          </w:p>
          <w:p w14:paraId="3483C4D0" w14:textId="77777777" w:rsidR="003B6221" w:rsidRPr="00C90766" w:rsidRDefault="003B6221" w:rsidP="0025103F">
            <w:pPr>
              <w:spacing w:line="276" w:lineRule="auto"/>
              <w:contextualSpacing/>
              <w:rPr>
                <w:rFonts w:asciiTheme="minorHAnsi" w:hAnsiTheme="minorHAnsi"/>
                <w:iCs/>
                <w:sz w:val="24"/>
                <w:szCs w:val="24"/>
              </w:rPr>
            </w:pPr>
          </w:p>
          <w:p w14:paraId="3E223A27" w14:textId="77777777" w:rsidR="003B6221" w:rsidRPr="00C90766" w:rsidRDefault="003B6221" w:rsidP="0025103F">
            <w:pPr>
              <w:spacing w:line="276" w:lineRule="auto"/>
              <w:contextualSpacing/>
              <w:rPr>
                <w:rFonts w:asciiTheme="minorHAnsi" w:hAnsiTheme="minorHAnsi"/>
                <w:iCs/>
                <w:sz w:val="24"/>
                <w:szCs w:val="24"/>
              </w:rPr>
            </w:pPr>
          </w:p>
        </w:tc>
      </w:tr>
    </w:tbl>
    <w:p w14:paraId="08ADCCA8" w14:textId="77777777" w:rsidR="003B6221" w:rsidRPr="00C90766" w:rsidRDefault="003B6221" w:rsidP="0025103F">
      <w:pPr>
        <w:spacing w:after="0"/>
        <w:contextualSpacing/>
        <w:rPr>
          <w:rFonts w:eastAsia="Times New Roman" w:cs="Times New Roman"/>
          <w:i/>
          <w:iCs/>
          <w:sz w:val="24"/>
          <w:szCs w:val="24"/>
          <w:lang w:eastAsia="pl-PL"/>
        </w:rPr>
      </w:pPr>
    </w:p>
    <w:p w14:paraId="0E90F4A5" w14:textId="77777777" w:rsidR="003B6221" w:rsidRPr="00C90766" w:rsidRDefault="003B6221" w:rsidP="0025103F">
      <w:pPr>
        <w:spacing w:after="0"/>
        <w:contextualSpacing/>
        <w:rPr>
          <w:rFonts w:eastAsia="Times New Roman" w:cs="Times New Roman"/>
          <w:i/>
          <w:iCs/>
          <w:sz w:val="24"/>
          <w:szCs w:val="24"/>
          <w:lang w:eastAsia="pl-PL"/>
        </w:rPr>
      </w:pPr>
    </w:p>
    <w:p w14:paraId="6A06067A" w14:textId="77777777" w:rsidR="003B6221" w:rsidRPr="00C90766" w:rsidRDefault="003B6221" w:rsidP="0025103F">
      <w:pPr>
        <w:spacing w:after="0"/>
        <w:ind w:left="4320" w:firstLine="720"/>
        <w:contextualSpacing/>
        <w:rPr>
          <w:rFonts w:eastAsia="Times New Roman" w:cs="Times New Roman"/>
          <w:i/>
          <w:iCs/>
          <w:sz w:val="24"/>
          <w:szCs w:val="24"/>
          <w:lang w:eastAsia="pl-PL"/>
        </w:rPr>
      </w:pPr>
      <w:r w:rsidRPr="00C90766">
        <w:rPr>
          <w:rFonts w:eastAsia="Times New Roman" w:cs="Times New Roman"/>
          <w:i/>
          <w:iCs/>
          <w:sz w:val="24"/>
          <w:szCs w:val="24"/>
          <w:lang w:eastAsia="pl-PL"/>
        </w:rPr>
        <w:t>………………………..………………………..</w:t>
      </w:r>
    </w:p>
    <w:p w14:paraId="04335A6E" w14:textId="77777777" w:rsidR="003B6221" w:rsidRPr="00C90766" w:rsidRDefault="003B6221" w:rsidP="0025103F">
      <w:pPr>
        <w:spacing w:after="0"/>
        <w:contextualSpacing/>
        <w:rPr>
          <w:rFonts w:eastAsia="Times New Roman" w:cs="Times New Roman"/>
          <w:i/>
          <w:iCs/>
          <w:sz w:val="24"/>
          <w:szCs w:val="24"/>
          <w:lang w:eastAsia="pl-PL"/>
        </w:rPr>
      </w:pPr>
      <w:r w:rsidRPr="00C90766">
        <w:rPr>
          <w:rFonts w:eastAsia="Times New Roman" w:cs="Times New Roman"/>
          <w:i/>
          <w:iCs/>
          <w:sz w:val="24"/>
          <w:szCs w:val="24"/>
          <w:lang w:eastAsia="pl-PL"/>
        </w:rPr>
        <w:tab/>
      </w:r>
      <w:r w:rsidRPr="00C90766">
        <w:rPr>
          <w:rFonts w:eastAsia="Times New Roman" w:cs="Times New Roman"/>
          <w:i/>
          <w:iCs/>
          <w:sz w:val="24"/>
          <w:szCs w:val="24"/>
          <w:lang w:eastAsia="pl-PL"/>
        </w:rPr>
        <w:tab/>
      </w:r>
      <w:r w:rsidRPr="00C90766">
        <w:rPr>
          <w:rFonts w:eastAsia="Times New Roman" w:cs="Times New Roman"/>
          <w:i/>
          <w:iCs/>
          <w:sz w:val="24"/>
          <w:szCs w:val="24"/>
          <w:lang w:eastAsia="pl-PL"/>
        </w:rPr>
        <w:tab/>
      </w:r>
      <w:r w:rsidRPr="00C90766">
        <w:rPr>
          <w:rFonts w:eastAsia="Times New Roman" w:cs="Times New Roman"/>
          <w:i/>
          <w:iCs/>
          <w:sz w:val="24"/>
          <w:szCs w:val="24"/>
          <w:lang w:eastAsia="pl-PL"/>
        </w:rPr>
        <w:tab/>
      </w:r>
      <w:r w:rsidRPr="00C90766">
        <w:rPr>
          <w:rFonts w:eastAsia="Times New Roman" w:cs="Times New Roman"/>
          <w:i/>
          <w:iCs/>
          <w:sz w:val="24"/>
          <w:szCs w:val="24"/>
          <w:lang w:eastAsia="pl-PL"/>
        </w:rPr>
        <w:tab/>
      </w:r>
      <w:r w:rsidRPr="00C90766">
        <w:rPr>
          <w:rFonts w:eastAsia="Times New Roman" w:cs="Times New Roman"/>
          <w:i/>
          <w:iCs/>
          <w:sz w:val="24"/>
          <w:szCs w:val="24"/>
          <w:lang w:eastAsia="pl-PL"/>
        </w:rPr>
        <w:tab/>
      </w:r>
      <w:r w:rsidRPr="00C90766">
        <w:rPr>
          <w:rFonts w:eastAsia="Times New Roman" w:cs="Times New Roman"/>
          <w:i/>
          <w:iCs/>
          <w:sz w:val="24"/>
          <w:szCs w:val="24"/>
          <w:lang w:eastAsia="pl-PL"/>
        </w:rPr>
        <w:tab/>
        <w:t>(podpis przedstawiciela Wykonawcy)</w:t>
      </w:r>
    </w:p>
    <w:p w14:paraId="4120D4D9" w14:textId="77777777" w:rsidR="003B6221" w:rsidRPr="00C90766" w:rsidRDefault="003B6221" w:rsidP="0025103F">
      <w:pPr>
        <w:spacing w:after="0"/>
        <w:contextualSpacing/>
        <w:rPr>
          <w:rFonts w:eastAsia="Times New Roman" w:cs="Times New Roman"/>
          <w:i/>
          <w:iCs/>
          <w:sz w:val="24"/>
          <w:szCs w:val="24"/>
          <w:lang w:eastAsia="pl-PL"/>
        </w:rPr>
      </w:pPr>
    </w:p>
    <w:p w14:paraId="23926D17" w14:textId="77777777" w:rsidR="003B6221" w:rsidRPr="00C90766" w:rsidRDefault="003B6221" w:rsidP="0025103F">
      <w:pPr>
        <w:spacing w:after="0"/>
        <w:contextualSpacing/>
        <w:rPr>
          <w:rFonts w:eastAsia="Times New Roman" w:cs="Times New Roman"/>
          <w:iCs/>
          <w:sz w:val="24"/>
          <w:szCs w:val="24"/>
          <w:lang w:eastAsia="pl-PL"/>
        </w:rPr>
      </w:pPr>
      <w:r w:rsidRPr="00C90766">
        <w:rPr>
          <w:rFonts w:eastAsia="Times New Roman" w:cs="Times New Roman"/>
          <w:iCs/>
          <w:sz w:val="24"/>
          <w:szCs w:val="24"/>
          <w:lang w:eastAsia="pl-PL"/>
        </w:rPr>
        <w:t>Zamawiający akceptuje wykonanie zlecenia zgodnie z warunkami przedstawionymi przez Wykonawcę / Zamawiający odstępuje od wykonania zlecenia na warunkach przedstawionych przez Wykonawcę*.</w:t>
      </w:r>
    </w:p>
    <w:p w14:paraId="436FC02E" w14:textId="77777777" w:rsidR="003B6221" w:rsidRPr="00C90766" w:rsidRDefault="003B6221" w:rsidP="0025103F">
      <w:pPr>
        <w:spacing w:after="0"/>
        <w:contextualSpacing/>
        <w:rPr>
          <w:rFonts w:eastAsia="Times New Roman" w:cs="Times New Roman"/>
          <w:iCs/>
          <w:sz w:val="24"/>
          <w:szCs w:val="24"/>
          <w:lang w:eastAsia="pl-PL"/>
        </w:rPr>
      </w:pPr>
    </w:p>
    <w:p w14:paraId="312C80B9" w14:textId="77777777" w:rsidR="003B6221" w:rsidRPr="00C90766" w:rsidRDefault="003B6221" w:rsidP="0025103F">
      <w:pPr>
        <w:spacing w:after="0"/>
        <w:contextualSpacing/>
        <w:rPr>
          <w:rFonts w:eastAsia="Times New Roman" w:cs="Times New Roman"/>
          <w:iCs/>
          <w:sz w:val="24"/>
          <w:szCs w:val="24"/>
          <w:lang w:eastAsia="pl-PL"/>
        </w:rPr>
      </w:pPr>
      <w:r w:rsidRPr="00C90766">
        <w:rPr>
          <w:rFonts w:eastAsia="Times New Roman" w:cs="Times New Roman"/>
          <w:iCs/>
          <w:sz w:val="24"/>
          <w:szCs w:val="24"/>
          <w:lang w:eastAsia="pl-PL"/>
        </w:rPr>
        <w:t>Termin przystąpienia do realizacji zamówienia: ………………………………………….</w:t>
      </w:r>
    </w:p>
    <w:p w14:paraId="13531526" w14:textId="77777777" w:rsidR="003B6221" w:rsidRPr="00C90766" w:rsidRDefault="003B6221" w:rsidP="0025103F">
      <w:pPr>
        <w:spacing w:after="0"/>
        <w:contextualSpacing/>
        <w:rPr>
          <w:rFonts w:eastAsia="Times New Roman" w:cs="Times New Roman"/>
          <w:i/>
          <w:iCs/>
          <w:sz w:val="24"/>
          <w:szCs w:val="24"/>
          <w:lang w:eastAsia="pl-PL"/>
        </w:rPr>
      </w:pPr>
    </w:p>
    <w:p w14:paraId="755F0168" w14:textId="77777777" w:rsidR="003B6221" w:rsidRPr="00C90766" w:rsidRDefault="003B6221" w:rsidP="0025103F">
      <w:pPr>
        <w:spacing w:after="0"/>
        <w:contextualSpacing/>
        <w:rPr>
          <w:rFonts w:eastAsia="Times New Roman" w:cs="Times New Roman"/>
          <w:i/>
          <w:iCs/>
          <w:sz w:val="24"/>
          <w:szCs w:val="24"/>
          <w:lang w:eastAsia="pl-PL"/>
        </w:rPr>
      </w:pPr>
    </w:p>
    <w:p w14:paraId="58C5F23C" w14:textId="77777777" w:rsidR="003B6221" w:rsidRPr="00C90766" w:rsidRDefault="003B6221" w:rsidP="0025103F">
      <w:pPr>
        <w:tabs>
          <w:tab w:val="left" w:pos="-8505"/>
        </w:tabs>
        <w:spacing w:after="0"/>
        <w:contextualSpacing/>
        <w:rPr>
          <w:rFonts w:eastAsia="Times New Roman" w:cs="Times New Roman"/>
          <w:i/>
          <w:iCs/>
          <w:sz w:val="24"/>
          <w:szCs w:val="24"/>
          <w:lang w:eastAsia="pl-PL"/>
        </w:rPr>
      </w:pPr>
      <w:r w:rsidRPr="00C90766">
        <w:rPr>
          <w:rFonts w:eastAsia="Times New Roman" w:cs="Times New Roman"/>
          <w:i/>
          <w:iCs/>
          <w:sz w:val="24"/>
          <w:szCs w:val="24"/>
          <w:lang w:eastAsia="pl-PL"/>
        </w:rPr>
        <w:tab/>
      </w:r>
      <w:r w:rsidRPr="00C90766">
        <w:rPr>
          <w:rFonts w:eastAsia="Times New Roman" w:cs="Times New Roman"/>
          <w:i/>
          <w:iCs/>
          <w:sz w:val="24"/>
          <w:szCs w:val="24"/>
          <w:lang w:eastAsia="pl-PL"/>
        </w:rPr>
        <w:tab/>
      </w:r>
      <w:r w:rsidRPr="00C90766">
        <w:rPr>
          <w:rFonts w:eastAsia="Times New Roman" w:cs="Times New Roman"/>
          <w:i/>
          <w:iCs/>
          <w:sz w:val="24"/>
          <w:szCs w:val="24"/>
          <w:lang w:eastAsia="pl-PL"/>
        </w:rPr>
        <w:tab/>
      </w:r>
      <w:r w:rsidRPr="00C90766">
        <w:rPr>
          <w:rFonts w:eastAsia="Times New Roman" w:cs="Times New Roman"/>
          <w:i/>
          <w:iCs/>
          <w:sz w:val="24"/>
          <w:szCs w:val="24"/>
          <w:lang w:eastAsia="pl-PL"/>
        </w:rPr>
        <w:tab/>
      </w:r>
      <w:r w:rsidRPr="00C90766">
        <w:rPr>
          <w:rFonts w:eastAsia="Times New Roman" w:cs="Times New Roman"/>
          <w:i/>
          <w:iCs/>
          <w:sz w:val="24"/>
          <w:szCs w:val="24"/>
          <w:lang w:eastAsia="pl-PL"/>
        </w:rPr>
        <w:tab/>
        <w:t>………………………..…………………..……………..</w:t>
      </w:r>
    </w:p>
    <w:p w14:paraId="3CEAC096" w14:textId="77777777" w:rsidR="003B6221" w:rsidRPr="00C90766" w:rsidRDefault="003B6221" w:rsidP="0025103F">
      <w:pPr>
        <w:spacing w:after="0"/>
        <w:contextualSpacing/>
        <w:rPr>
          <w:rFonts w:eastAsia="Times New Roman" w:cs="Times New Roman"/>
          <w:i/>
          <w:iCs/>
          <w:sz w:val="24"/>
          <w:szCs w:val="24"/>
          <w:lang w:eastAsia="pl-PL"/>
        </w:rPr>
      </w:pPr>
      <w:r w:rsidRPr="00C90766">
        <w:rPr>
          <w:rFonts w:eastAsia="Times New Roman" w:cs="Times New Roman"/>
          <w:i/>
          <w:iCs/>
          <w:sz w:val="24"/>
          <w:szCs w:val="24"/>
          <w:lang w:eastAsia="pl-PL"/>
        </w:rPr>
        <w:lastRenderedPageBreak/>
        <w:tab/>
      </w:r>
      <w:r w:rsidRPr="00C90766">
        <w:rPr>
          <w:rFonts w:eastAsia="Times New Roman" w:cs="Times New Roman"/>
          <w:i/>
          <w:iCs/>
          <w:sz w:val="24"/>
          <w:szCs w:val="24"/>
          <w:lang w:eastAsia="pl-PL"/>
        </w:rPr>
        <w:tab/>
      </w:r>
      <w:r w:rsidRPr="00C90766">
        <w:rPr>
          <w:rFonts w:eastAsia="Times New Roman" w:cs="Times New Roman"/>
          <w:i/>
          <w:iCs/>
          <w:sz w:val="24"/>
          <w:szCs w:val="24"/>
          <w:lang w:eastAsia="pl-PL"/>
        </w:rPr>
        <w:tab/>
      </w:r>
      <w:r w:rsidRPr="00C90766">
        <w:rPr>
          <w:rFonts w:eastAsia="Times New Roman" w:cs="Times New Roman"/>
          <w:i/>
          <w:iCs/>
          <w:sz w:val="24"/>
          <w:szCs w:val="24"/>
          <w:lang w:eastAsia="pl-PL"/>
        </w:rPr>
        <w:tab/>
      </w:r>
      <w:r w:rsidRPr="00C90766">
        <w:rPr>
          <w:rFonts w:eastAsia="Times New Roman" w:cs="Times New Roman"/>
          <w:i/>
          <w:iCs/>
          <w:sz w:val="24"/>
          <w:szCs w:val="24"/>
          <w:lang w:eastAsia="pl-PL"/>
        </w:rPr>
        <w:tab/>
        <w:t xml:space="preserve"> (data i podpis przedstawiciela Zamawiającego)</w:t>
      </w:r>
    </w:p>
    <w:p w14:paraId="14EB1DB3" w14:textId="77777777" w:rsidR="003B6221" w:rsidRPr="00C90766" w:rsidRDefault="003B6221" w:rsidP="0025103F">
      <w:pPr>
        <w:spacing w:after="0"/>
        <w:jc w:val="both"/>
        <w:rPr>
          <w:rFonts w:eastAsia="Times New Roman" w:cs="Times New Roman"/>
          <w:i/>
          <w:iCs/>
          <w:sz w:val="24"/>
          <w:szCs w:val="24"/>
          <w:lang w:eastAsia="pl-PL"/>
        </w:rPr>
      </w:pPr>
      <w:r w:rsidRPr="00C90766">
        <w:rPr>
          <w:rFonts w:eastAsia="Times New Roman" w:cs="Times New Roman"/>
          <w:i/>
          <w:iCs/>
          <w:sz w:val="24"/>
          <w:szCs w:val="24"/>
          <w:lang w:eastAsia="pl-PL"/>
        </w:rPr>
        <w:t>*niepotrzebne skreślić</w:t>
      </w:r>
    </w:p>
    <w:p w14:paraId="1ADF2263" w14:textId="77777777" w:rsidR="003B6221" w:rsidRPr="00C90766" w:rsidRDefault="003B6221" w:rsidP="0025103F">
      <w:pPr>
        <w:spacing w:after="0"/>
        <w:jc w:val="both"/>
        <w:rPr>
          <w:rFonts w:eastAsia="Times New Roman" w:cs="Times New Roman"/>
          <w:i/>
          <w:iCs/>
          <w:sz w:val="24"/>
          <w:szCs w:val="24"/>
          <w:lang w:eastAsia="pl-PL"/>
        </w:rPr>
      </w:pPr>
    </w:p>
    <w:p w14:paraId="7D36F8F1" w14:textId="77777777" w:rsidR="003B6221" w:rsidRPr="00C90766" w:rsidRDefault="003B6221" w:rsidP="0025103F">
      <w:pPr>
        <w:spacing w:after="0"/>
        <w:jc w:val="both"/>
        <w:rPr>
          <w:rFonts w:eastAsia="Times New Roman" w:cs="Times New Roman"/>
          <w:i/>
          <w:iCs/>
          <w:sz w:val="24"/>
          <w:szCs w:val="24"/>
          <w:lang w:eastAsia="pl-PL"/>
        </w:rPr>
      </w:pPr>
    </w:p>
    <w:p w14:paraId="40F9329B" w14:textId="77777777" w:rsidR="003B6221" w:rsidRPr="00C90766" w:rsidRDefault="003B6221" w:rsidP="0025103F">
      <w:pPr>
        <w:spacing w:after="0"/>
        <w:jc w:val="both"/>
        <w:rPr>
          <w:rFonts w:eastAsia="Times New Roman" w:cs="Times New Roman"/>
          <w:i/>
          <w:iCs/>
          <w:sz w:val="24"/>
          <w:szCs w:val="24"/>
          <w:lang w:eastAsia="pl-PL"/>
        </w:rPr>
      </w:pPr>
    </w:p>
    <w:p w14:paraId="3317444B" w14:textId="77777777" w:rsidR="003B6221" w:rsidRPr="00C90766" w:rsidRDefault="003B6221" w:rsidP="0025103F">
      <w:pPr>
        <w:spacing w:after="0"/>
        <w:jc w:val="both"/>
        <w:rPr>
          <w:rFonts w:eastAsia="Times New Roman" w:cstheme="minorHAnsi"/>
          <w:b/>
          <w:bCs/>
          <w:i/>
          <w:iCs/>
          <w:sz w:val="24"/>
          <w:szCs w:val="24"/>
          <w:lang w:eastAsia="pl-PL"/>
        </w:rPr>
      </w:pPr>
      <w:r w:rsidRPr="00C90766">
        <w:rPr>
          <w:rFonts w:eastAsia="Times New Roman" w:cstheme="minorHAnsi"/>
          <w:b/>
          <w:bCs/>
          <w:i/>
          <w:iCs/>
          <w:sz w:val="24"/>
          <w:szCs w:val="24"/>
          <w:lang w:eastAsia="pl-PL"/>
        </w:rPr>
        <w:t>Załącznik nr 2e do Umowy nr</w:t>
      </w:r>
      <w:r w:rsidRPr="00C90766">
        <w:rPr>
          <w:rFonts w:eastAsia="Times New Roman" w:cstheme="minorHAnsi"/>
          <w:b/>
          <w:bCs/>
          <w:i/>
          <w:iCs/>
          <w:sz w:val="24"/>
          <w:szCs w:val="24"/>
          <w:lang w:eastAsia="pl-PL"/>
        </w:rPr>
        <w:tab/>
        <w:t>z dnia…..</w:t>
      </w:r>
    </w:p>
    <w:p w14:paraId="1EA3BEE0" w14:textId="77777777" w:rsidR="00333F6B" w:rsidRPr="00C90766" w:rsidRDefault="00333F6B" w:rsidP="0025103F">
      <w:pPr>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Protokół odbioru (wzór)</w:t>
      </w:r>
    </w:p>
    <w:p w14:paraId="0ADE51BF" w14:textId="77777777" w:rsidR="00333F6B" w:rsidRPr="00C90766" w:rsidRDefault="00333F6B" w:rsidP="0025103F">
      <w:pPr>
        <w:spacing w:after="0"/>
        <w:jc w:val="both"/>
        <w:rPr>
          <w:rFonts w:cstheme="minorHAnsi"/>
          <w:sz w:val="24"/>
          <w:szCs w:val="24"/>
        </w:rPr>
      </w:pPr>
      <w:r w:rsidRPr="00C90766">
        <w:rPr>
          <w:rFonts w:cstheme="minorHAnsi"/>
          <w:sz w:val="24"/>
          <w:szCs w:val="24"/>
        </w:rPr>
        <w:t xml:space="preserve">PROTOKÓŁ ODBIORU REALIZACJI </w:t>
      </w:r>
      <w:r w:rsidR="003B6221" w:rsidRPr="00C90766">
        <w:rPr>
          <w:rFonts w:cstheme="minorHAnsi"/>
          <w:sz w:val="24"/>
          <w:szCs w:val="24"/>
        </w:rPr>
        <w:t>ZLECENIA</w:t>
      </w:r>
    </w:p>
    <w:p w14:paraId="0DF2D2F9" w14:textId="77777777" w:rsidR="00333F6B" w:rsidRPr="00C90766" w:rsidRDefault="00333F6B" w:rsidP="0025103F">
      <w:pPr>
        <w:spacing w:after="0"/>
        <w:jc w:val="both"/>
        <w:rPr>
          <w:rFonts w:cstheme="minorHAnsi"/>
          <w:sz w:val="24"/>
          <w:szCs w:val="24"/>
        </w:rPr>
      </w:pPr>
      <w:r w:rsidRPr="00C90766">
        <w:rPr>
          <w:rFonts w:cstheme="minorHAnsi"/>
          <w:sz w:val="24"/>
          <w:szCs w:val="24"/>
        </w:rPr>
        <w:t>UMOWA NR ……………………………………</w:t>
      </w:r>
    </w:p>
    <w:p w14:paraId="379451FB" w14:textId="77777777" w:rsidR="00333F6B" w:rsidRPr="00C90766" w:rsidRDefault="00333F6B" w:rsidP="0025103F">
      <w:pPr>
        <w:spacing w:after="0"/>
        <w:jc w:val="both"/>
        <w:rPr>
          <w:rFonts w:cstheme="minorHAnsi"/>
          <w:sz w:val="24"/>
          <w:szCs w:val="24"/>
        </w:rPr>
      </w:pPr>
      <w:r w:rsidRPr="00C90766">
        <w:rPr>
          <w:rFonts w:cstheme="minorHAnsi"/>
          <w:sz w:val="24"/>
          <w:szCs w:val="24"/>
        </w:rPr>
        <w:t>Z DNIA ………………………………</w:t>
      </w:r>
    </w:p>
    <w:p w14:paraId="5019D483" w14:textId="77777777" w:rsidR="00333F6B" w:rsidRPr="00C90766" w:rsidRDefault="00333F6B" w:rsidP="0025103F">
      <w:pPr>
        <w:spacing w:after="0"/>
        <w:jc w:val="both"/>
        <w:rPr>
          <w:rFonts w:cstheme="minorHAnsi"/>
          <w:sz w:val="24"/>
          <w:szCs w:val="24"/>
        </w:rPr>
      </w:pPr>
    </w:p>
    <w:p w14:paraId="09FA86A0" w14:textId="77777777" w:rsidR="00333F6B" w:rsidRPr="00C90766" w:rsidRDefault="00333F6B" w:rsidP="0025103F">
      <w:pPr>
        <w:spacing w:after="0"/>
        <w:jc w:val="both"/>
        <w:rPr>
          <w:rFonts w:cstheme="minorHAnsi"/>
          <w:sz w:val="24"/>
          <w:szCs w:val="24"/>
        </w:rPr>
      </w:pPr>
      <w:r w:rsidRPr="00C90766">
        <w:rPr>
          <w:rFonts w:cstheme="minorHAnsi"/>
          <w:sz w:val="24"/>
          <w:szCs w:val="24"/>
        </w:rPr>
        <w:t>Data wykonania :</w:t>
      </w:r>
      <w:r w:rsidRPr="00C90766">
        <w:rPr>
          <w:rFonts w:cstheme="minorHAnsi"/>
          <w:sz w:val="24"/>
          <w:szCs w:val="24"/>
        </w:rPr>
        <w:tab/>
      </w:r>
      <w:r w:rsidRPr="00C90766">
        <w:rPr>
          <w:rFonts w:cstheme="minorHAnsi"/>
          <w:sz w:val="24"/>
          <w:szCs w:val="24"/>
        </w:rPr>
        <w:tab/>
      </w:r>
      <w:r w:rsidRPr="00C90766">
        <w:rPr>
          <w:rFonts w:cstheme="minorHAnsi"/>
          <w:sz w:val="24"/>
          <w:szCs w:val="24"/>
        </w:rPr>
        <w:tab/>
        <w:t xml:space="preserve"> ………………………………………………………….</w:t>
      </w:r>
    </w:p>
    <w:p w14:paraId="6B0B6437" w14:textId="77777777" w:rsidR="00333F6B" w:rsidRPr="00C90766" w:rsidRDefault="00333F6B" w:rsidP="0025103F">
      <w:pPr>
        <w:spacing w:after="0"/>
        <w:jc w:val="both"/>
        <w:rPr>
          <w:rFonts w:cstheme="minorHAnsi"/>
          <w:sz w:val="24"/>
          <w:szCs w:val="24"/>
        </w:rPr>
      </w:pPr>
      <w:r w:rsidRPr="00C90766">
        <w:rPr>
          <w:rFonts w:cstheme="minorHAnsi"/>
          <w:sz w:val="24"/>
          <w:szCs w:val="24"/>
        </w:rPr>
        <w:t>Data przeprowadzenia odbioru:</w:t>
      </w:r>
      <w:r w:rsidRPr="00C90766">
        <w:rPr>
          <w:rFonts w:cstheme="minorHAnsi"/>
          <w:sz w:val="24"/>
          <w:szCs w:val="24"/>
        </w:rPr>
        <w:tab/>
        <w:t xml:space="preserve"> ………………………………………………………….</w:t>
      </w:r>
    </w:p>
    <w:p w14:paraId="2F1085BF" w14:textId="77777777" w:rsidR="00333F6B" w:rsidRPr="00C90766" w:rsidRDefault="00333F6B" w:rsidP="0025103F">
      <w:pPr>
        <w:spacing w:after="0"/>
        <w:jc w:val="both"/>
        <w:rPr>
          <w:rFonts w:cstheme="minorHAnsi"/>
          <w:sz w:val="24"/>
          <w:szCs w:val="24"/>
        </w:rPr>
      </w:pPr>
      <w:r w:rsidRPr="00C90766">
        <w:rPr>
          <w:rFonts w:cstheme="minorHAnsi"/>
          <w:sz w:val="24"/>
          <w:szCs w:val="24"/>
        </w:rPr>
        <w:t xml:space="preserve">Miejsce przeprowadzenia odbioru: </w:t>
      </w:r>
      <w:r w:rsidRPr="00C90766">
        <w:rPr>
          <w:rFonts w:cstheme="minorHAnsi"/>
          <w:sz w:val="24"/>
          <w:szCs w:val="24"/>
        </w:rPr>
        <w:tab/>
        <w:t>………………………………………………………</w:t>
      </w:r>
    </w:p>
    <w:p w14:paraId="27E7BC4A" w14:textId="77777777" w:rsidR="00333F6B" w:rsidRPr="00C90766" w:rsidRDefault="00333F6B" w:rsidP="0025103F">
      <w:pPr>
        <w:spacing w:after="0"/>
        <w:jc w:val="both"/>
        <w:rPr>
          <w:rFonts w:cstheme="minorHAnsi"/>
          <w:sz w:val="24"/>
          <w:szCs w:val="24"/>
        </w:rPr>
      </w:pPr>
      <w:r w:rsidRPr="00C90766">
        <w:rPr>
          <w:rFonts w:cstheme="minorHAnsi"/>
          <w:sz w:val="24"/>
          <w:szCs w:val="24"/>
        </w:rPr>
        <w:t>Osoby dokonujące odbioru:</w:t>
      </w:r>
    </w:p>
    <w:p w14:paraId="002F3CCD" w14:textId="77777777" w:rsidR="00333F6B" w:rsidRPr="00C90766" w:rsidRDefault="00333F6B" w:rsidP="0025103F">
      <w:pPr>
        <w:spacing w:after="0"/>
        <w:jc w:val="both"/>
        <w:rPr>
          <w:rFonts w:cstheme="minorHAnsi"/>
          <w:sz w:val="24"/>
          <w:szCs w:val="24"/>
        </w:rPr>
      </w:pPr>
    </w:p>
    <w:p w14:paraId="2F3C36C0" w14:textId="77777777" w:rsidR="00333F6B" w:rsidRPr="00C90766" w:rsidRDefault="00333F6B" w:rsidP="0025103F">
      <w:pPr>
        <w:spacing w:after="0"/>
        <w:jc w:val="both"/>
        <w:rPr>
          <w:rFonts w:cstheme="minorHAnsi"/>
          <w:sz w:val="24"/>
          <w:szCs w:val="24"/>
        </w:rPr>
      </w:pPr>
      <w:r w:rsidRPr="00C90766">
        <w:rPr>
          <w:rFonts w:cstheme="minorHAnsi"/>
          <w:sz w:val="24"/>
          <w:szCs w:val="24"/>
        </w:rPr>
        <w:t xml:space="preserve">Przedstawiciele Zamawiającego:  </w:t>
      </w:r>
      <w:r w:rsidRPr="00C90766">
        <w:rPr>
          <w:rFonts w:cstheme="minorHAnsi"/>
          <w:sz w:val="24"/>
          <w:szCs w:val="24"/>
        </w:rPr>
        <w:tab/>
        <w:t>…………………………………………………….</w:t>
      </w:r>
    </w:p>
    <w:p w14:paraId="340D3905" w14:textId="77777777" w:rsidR="00333F6B" w:rsidRPr="00C90766" w:rsidRDefault="00333F6B" w:rsidP="0025103F">
      <w:pPr>
        <w:spacing w:after="0"/>
        <w:jc w:val="both"/>
        <w:rPr>
          <w:rFonts w:cstheme="minorHAnsi"/>
          <w:sz w:val="24"/>
          <w:szCs w:val="24"/>
        </w:rPr>
      </w:pPr>
      <w:r w:rsidRPr="00C90766">
        <w:rPr>
          <w:rFonts w:cstheme="minorHAnsi"/>
          <w:sz w:val="24"/>
          <w:szCs w:val="24"/>
        </w:rPr>
        <w:tab/>
      </w:r>
      <w:r w:rsidRPr="00C90766">
        <w:rPr>
          <w:rFonts w:cstheme="minorHAnsi"/>
          <w:sz w:val="24"/>
          <w:szCs w:val="24"/>
        </w:rPr>
        <w:tab/>
      </w:r>
      <w:r w:rsidRPr="00C90766">
        <w:rPr>
          <w:rFonts w:cstheme="minorHAnsi"/>
          <w:sz w:val="24"/>
          <w:szCs w:val="24"/>
        </w:rPr>
        <w:tab/>
      </w:r>
      <w:r w:rsidRPr="00C90766">
        <w:rPr>
          <w:rFonts w:cstheme="minorHAnsi"/>
          <w:sz w:val="24"/>
          <w:szCs w:val="24"/>
        </w:rPr>
        <w:tab/>
      </w:r>
      <w:r w:rsidRPr="00C90766">
        <w:rPr>
          <w:rFonts w:cstheme="minorHAnsi"/>
          <w:sz w:val="24"/>
          <w:szCs w:val="24"/>
        </w:rPr>
        <w:tab/>
        <w:t>…………………………………………………….</w:t>
      </w:r>
    </w:p>
    <w:p w14:paraId="7A5151CD" w14:textId="77777777" w:rsidR="00333F6B" w:rsidRPr="00C90766" w:rsidRDefault="00333F6B" w:rsidP="0025103F">
      <w:pPr>
        <w:spacing w:after="0"/>
        <w:jc w:val="both"/>
        <w:rPr>
          <w:rFonts w:cstheme="minorHAnsi"/>
          <w:sz w:val="24"/>
          <w:szCs w:val="24"/>
        </w:rPr>
      </w:pPr>
      <w:r w:rsidRPr="00C90766">
        <w:rPr>
          <w:rFonts w:cstheme="minorHAnsi"/>
          <w:sz w:val="24"/>
          <w:szCs w:val="24"/>
        </w:rPr>
        <w:tab/>
      </w:r>
      <w:r w:rsidRPr="00C90766">
        <w:rPr>
          <w:rFonts w:cstheme="minorHAnsi"/>
          <w:sz w:val="24"/>
          <w:szCs w:val="24"/>
        </w:rPr>
        <w:tab/>
      </w:r>
      <w:r w:rsidRPr="00C90766">
        <w:rPr>
          <w:rFonts w:cstheme="minorHAnsi"/>
          <w:sz w:val="24"/>
          <w:szCs w:val="24"/>
        </w:rPr>
        <w:tab/>
      </w:r>
      <w:r w:rsidRPr="00C90766">
        <w:rPr>
          <w:rFonts w:cstheme="minorHAnsi"/>
          <w:sz w:val="24"/>
          <w:szCs w:val="24"/>
        </w:rPr>
        <w:tab/>
      </w:r>
      <w:r w:rsidRPr="00C90766">
        <w:rPr>
          <w:rFonts w:cstheme="minorHAnsi"/>
          <w:sz w:val="24"/>
          <w:szCs w:val="24"/>
        </w:rPr>
        <w:tab/>
        <w:t>…………………………………………………….</w:t>
      </w:r>
    </w:p>
    <w:p w14:paraId="1CBC0F46" w14:textId="77777777" w:rsidR="00333F6B" w:rsidRPr="00C90766" w:rsidRDefault="00333F6B" w:rsidP="0025103F">
      <w:pPr>
        <w:spacing w:after="0"/>
        <w:jc w:val="both"/>
        <w:rPr>
          <w:rFonts w:cstheme="minorHAnsi"/>
          <w:sz w:val="24"/>
          <w:szCs w:val="24"/>
        </w:rPr>
      </w:pPr>
      <w:r w:rsidRPr="00C90766">
        <w:rPr>
          <w:rFonts w:cstheme="minorHAnsi"/>
          <w:sz w:val="24"/>
          <w:szCs w:val="24"/>
        </w:rPr>
        <w:t xml:space="preserve">Przedstawiciele Wykonawcy:  </w:t>
      </w:r>
      <w:r w:rsidRPr="00C90766">
        <w:rPr>
          <w:rFonts w:cstheme="minorHAnsi"/>
          <w:sz w:val="24"/>
          <w:szCs w:val="24"/>
        </w:rPr>
        <w:tab/>
        <w:t>…………………………………………………….</w:t>
      </w:r>
    </w:p>
    <w:p w14:paraId="75A2B62F" w14:textId="77777777" w:rsidR="00333F6B" w:rsidRPr="00C90766" w:rsidRDefault="00333F6B" w:rsidP="0025103F">
      <w:pPr>
        <w:spacing w:after="0"/>
        <w:jc w:val="both"/>
        <w:rPr>
          <w:rFonts w:cstheme="minorHAnsi"/>
          <w:sz w:val="24"/>
          <w:szCs w:val="24"/>
        </w:rPr>
      </w:pPr>
      <w:r w:rsidRPr="00C90766">
        <w:rPr>
          <w:rFonts w:cstheme="minorHAnsi"/>
          <w:sz w:val="24"/>
          <w:szCs w:val="24"/>
        </w:rPr>
        <w:tab/>
      </w:r>
      <w:r w:rsidRPr="00C90766">
        <w:rPr>
          <w:rFonts w:cstheme="minorHAnsi"/>
          <w:sz w:val="24"/>
          <w:szCs w:val="24"/>
        </w:rPr>
        <w:tab/>
      </w:r>
      <w:r w:rsidRPr="00C90766">
        <w:rPr>
          <w:rFonts w:cstheme="minorHAnsi"/>
          <w:sz w:val="24"/>
          <w:szCs w:val="24"/>
        </w:rPr>
        <w:tab/>
      </w:r>
      <w:r w:rsidRPr="00C90766">
        <w:rPr>
          <w:rFonts w:cstheme="minorHAnsi"/>
          <w:sz w:val="24"/>
          <w:szCs w:val="24"/>
        </w:rPr>
        <w:tab/>
      </w:r>
      <w:r w:rsidRPr="00C90766">
        <w:rPr>
          <w:rFonts w:cstheme="minorHAnsi"/>
          <w:sz w:val="24"/>
          <w:szCs w:val="24"/>
        </w:rPr>
        <w:tab/>
        <w:t>…………………………………………………….</w:t>
      </w:r>
    </w:p>
    <w:p w14:paraId="7E342D65" w14:textId="77777777" w:rsidR="00333F6B" w:rsidRPr="00C90766" w:rsidRDefault="00333F6B" w:rsidP="0025103F">
      <w:pPr>
        <w:spacing w:after="0"/>
        <w:jc w:val="both"/>
        <w:rPr>
          <w:rFonts w:cstheme="minorHAnsi"/>
          <w:sz w:val="24"/>
          <w:szCs w:val="24"/>
        </w:rPr>
      </w:pPr>
      <w:r w:rsidRPr="00C90766">
        <w:rPr>
          <w:rFonts w:cstheme="minorHAnsi"/>
          <w:sz w:val="24"/>
          <w:szCs w:val="24"/>
        </w:rPr>
        <w:tab/>
      </w:r>
      <w:r w:rsidRPr="00C90766">
        <w:rPr>
          <w:rFonts w:cstheme="minorHAnsi"/>
          <w:sz w:val="24"/>
          <w:szCs w:val="24"/>
        </w:rPr>
        <w:tab/>
      </w:r>
      <w:r w:rsidRPr="00C90766">
        <w:rPr>
          <w:rFonts w:cstheme="minorHAnsi"/>
          <w:sz w:val="24"/>
          <w:szCs w:val="24"/>
        </w:rPr>
        <w:tab/>
      </w:r>
      <w:r w:rsidRPr="00C90766">
        <w:rPr>
          <w:rFonts w:cstheme="minorHAnsi"/>
          <w:sz w:val="24"/>
          <w:szCs w:val="24"/>
        </w:rPr>
        <w:tab/>
      </w:r>
      <w:r w:rsidRPr="00C90766">
        <w:rPr>
          <w:rFonts w:cstheme="minorHAnsi"/>
          <w:sz w:val="24"/>
          <w:szCs w:val="24"/>
        </w:rPr>
        <w:tab/>
        <w:t>…………………………………………………….</w:t>
      </w:r>
    </w:p>
    <w:p w14:paraId="32BE7381" w14:textId="77777777" w:rsidR="00333F6B" w:rsidRPr="00C90766" w:rsidRDefault="00333F6B" w:rsidP="0025103F">
      <w:pPr>
        <w:spacing w:after="0"/>
        <w:jc w:val="both"/>
        <w:rPr>
          <w:rFonts w:cstheme="minorHAnsi"/>
          <w:sz w:val="24"/>
          <w:szCs w:val="24"/>
        </w:rPr>
      </w:pPr>
      <w:r w:rsidRPr="00C90766">
        <w:rPr>
          <w:rFonts w:cstheme="minorHAnsi"/>
          <w:sz w:val="24"/>
          <w:szCs w:val="24"/>
        </w:rPr>
        <w:t xml:space="preserve">Zgodność wykonania usługi </w:t>
      </w:r>
      <w:r w:rsidR="00EB5202" w:rsidRPr="00C90766">
        <w:rPr>
          <w:rFonts w:cstheme="minorHAnsi"/>
          <w:sz w:val="24"/>
          <w:szCs w:val="24"/>
        </w:rPr>
        <w:t xml:space="preserve">wsparcia </w:t>
      </w:r>
      <w:r w:rsidRPr="00C90766">
        <w:rPr>
          <w:rFonts w:cstheme="minorHAnsi"/>
          <w:sz w:val="24"/>
          <w:szCs w:val="24"/>
        </w:rPr>
        <w:t xml:space="preserve">z </w:t>
      </w:r>
      <w:r w:rsidR="00EB5202" w:rsidRPr="00C90766">
        <w:rPr>
          <w:rFonts w:cstheme="minorHAnsi"/>
          <w:sz w:val="24"/>
          <w:szCs w:val="24"/>
        </w:rPr>
        <w:t>zgodnie z §1 ust.6: Umowy</w:t>
      </w:r>
      <w:r w:rsidRPr="00C90766">
        <w:rPr>
          <w:rFonts w:cstheme="minorHAnsi"/>
          <w:sz w:val="24"/>
          <w:szCs w:val="24"/>
        </w:rPr>
        <w:t>:</w:t>
      </w:r>
    </w:p>
    <w:p w14:paraId="4F61E06C" w14:textId="77777777" w:rsidR="00333F6B" w:rsidRPr="00C90766" w:rsidRDefault="00333F6B" w:rsidP="0025103F">
      <w:pPr>
        <w:spacing w:after="0"/>
        <w:rPr>
          <w:rFonts w:cstheme="minorHAnsi"/>
          <w:sz w:val="24"/>
          <w:szCs w:val="24"/>
        </w:rPr>
      </w:pPr>
      <w:r w:rsidRPr="00C90766">
        <w:rPr>
          <w:rFonts w:cstheme="minorHAnsi"/>
          <w:sz w:val="24"/>
          <w:szCs w:val="24"/>
        </w:rPr>
        <w:t>Ilość</w:t>
      </w:r>
      <w:r w:rsidR="00EB5202" w:rsidRPr="00C90766">
        <w:rPr>
          <w:rFonts w:cstheme="minorHAnsi"/>
          <w:sz w:val="24"/>
          <w:szCs w:val="24"/>
        </w:rPr>
        <w:t xml:space="preserve"> zrealizowanych godzin wsparcia dla zleconego zadania </w:t>
      </w:r>
      <w:r w:rsidR="00EB5202" w:rsidRPr="00C90766">
        <w:rPr>
          <w:rFonts w:cstheme="minorHAnsi"/>
          <w:i/>
          <w:sz w:val="24"/>
          <w:szCs w:val="24"/>
        </w:rPr>
        <w:t>…..(opisać przedmiot/ zakres prac)</w:t>
      </w:r>
      <w:r w:rsidRPr="00C90766">
        <w:rPr>
          <w:rFonts w:cstheme="minorHAnsi"/>
          <w:sz w:val="24"/>
          <w:szCs w:val="24"/>
        </w:rPr>
        <w:t>…………………………………….………………………………</w:t>
      </w:r>
    </w:p>
    <w:p w14:paraId="78EB70CA" w14:textId="77777777" w:rsidR="00333F6B" w:rsidRPr="00C90766" w:rsidRDefault="00EB5202" w:rsidP="0025103F">
      <w:pPr>
        <w:spacing w:after="0"/>
        <w:rPr>
          <w:rFonts w:cstheme="minorHAnsi"/>
          <w:sz w:val="24"/>
          <w:szCs w:val="24"/>
        </w:rPr>
      </w:pPr>
      <w:r w:rsidRPr="00C90766">
        <w:rPr>
          <w:rFonts w:cstheme="minorHAnsi"/>
          <w:sz w:val="24"/>
          <w:szCs w:val="24"/>
        </w:rPr>
        <w:t>Ilość pozostałych do wykorzystania godzin wsparcia ……………………………………………..</w:t>
      </w:r>
    </w:p>
    <w:p w14:paraId="7B52E240" w14:textId="77777777" w:rsidR="00333F6B" w:rsidRPr="00C90766" w:rsidRDefault="00333F6B" w:rsidP="0025103F">
      <w:pPr>
        <w:spacing w:after="0"/>
        <w:jc w:val="both"/>
        <w:rPr>
          <w:rFonts w:cstheme="minorHAnsi"/>
          <w:sz w:val="24"/>
          <w:szCs w:val="24"/>
        </w:rPr>
      </w:pPr>
      <w:r w:rsidRPr="00C90766">
        <w:rPr>
          <w:rFonts w:cstheme="minorHAnsi"/>
          <w:b/>
          <w:sz w:val="24"/>
          <w:szCs w:val="24"/>
        </w:rPr>
        <w:t>Upoważniony przedstawiciel Wykonawcy:</w:t>
      </w:r>
      <w:r w:rsidRPr="00C90766">
        <w:rPr>
          <w:rFonts w:cstheme="minorHAnsi"/>
          <w:sz w:val="24"/>
          <w:szCs w:val="24"/>
        </w:rPr>
        <w:t xml:space="preserve">         </w:t>
      </w:r>
      <w:r w:rsidRPr="00C90766">
        <w:rPr>
          <w:rFonts w:cstheme="minorHAnsi"/>
          <w:b/>
          <w:sz w:val="24"/>
          <w:szCs w:val="24"/>
        </w:rPr>
        <w:t>Upoważniony przedstawiciel Zamawiającego:</w:t>
      </w:r>
      <w:r w:rsidRPr="00C90766">
        <w:rPr>
          <w:rFonts w:cstheme="minorHAnsi"/>
          <w:sz w:val="24"/>
          <w:szCs w:val="24"/>
        </w:rPr>
        <w:t xml:space="preserve">                                                                    </w:t>
      </w:r>
    </w:p>
    <w:p w14:paraId="35BEAE9B" w14:textId="77777777" w:rsidR="00333F6B" w:rsidRPr="00C90766" w:rsidRDefault="00333F6B" w:rsidP="0025103F">
      <w:pPr>
        <w:spacing w:after="0"/>
        <w:jc w:val="both"/>
        <w:rPr>
          <w:rFonts w:cstheme="minorHAnsi"/>
          <w:sz w:val="24"/>
          <w:szCs w:val="24"/>
        </w:rPr>
      </w:pPr>
    </w:p>
    <w:p w14:paraId="6F3D45CD" w14:textId="77777777" w:rsidR="00333F6B" w:rsidRPr="00C90766" w:rsidRDefault="00333F6B" w:rsidP="0025103F">
      <w:pPr>
        <w:spacing w:after="0"/>
        <w:jc w:val="both"/>
        <w:rPr>
          <w:rFonts w:cstheme="minorHAnsi"/>
          <w:sz w:val="24"/>
          <w:szCs w:val="24"/>
        </w:rPr>
      </w:pPr>
      <w:r w:rsidRPr="00C90766">
        <w:rPr>
          <w:rFonts w:cstheme="minorHAnsi"/>
          <w:sz w:val="24"/>
          <w:szCs w:val="24"/>
        </w:rPr>
        <w:t xml:space="preserve">         ……………………………                                                  ………………………..</w:t>
      </w:r>
    </w:p>
    <w:p w14:paraId="1CABACFB" w14:textId="77777777" w:rsidR="00333F6B" w:rsidRPr="00C90766" w:rsidRDefault="00333F6B" w:rsidP="0025103F">
      <w:pPr>
        <w:spacing w:after="0"/>
        <w:jc w:val="both"/>
        <w:rPr>
          <w:rFonts w:cstheme="minorHAnsi"/>
          <w:sz w:val="24"/>
          <w:szCs w:val="24"/>
        </w:rPr>
      </w:pPr>
      <w:r w:rsidRPr="00C90766">
        <w:rPr>
          <w:rFonts w:cstheme="minorHAnsi"/>
          <w:sz w:val="24"/>
          <w:szCs w:val="24"/>
        </w:rPr>
        <w:t xml:space="preserve">         </w:t>
      </w:r>
    </w:p>
    <w:p w14:paraId="0117D50E" w14:textId="77777777" w:rsidR="00C60427" w:rsidRPr="00C90766" w:rsidRDefault="00C60427" w:rsidP="0025103F">
      <w:pPr>
        <w:spacing w:after="0"/>
        <w:jc w:val="both"/>
        <w:rPr>
          <w:rFonts w:cstheme="minorHAnsi"/>
          <w:sz w:val="24"/>
          <w:szCs w:val="24"/>
        </w:rPr>
      </w:pPr>
    </w:p>
    <w:p w14:paraId="0A553296" w14:textId="77777777" w:rsidR="00333F6B" w:rsidRPr="00C90766" w:rsidRDefault="00333F6B" w:rsidP="0025103F">
      <w:pPr>
        <w:spacing w:after="0"/>
        <w:rPr>
          <w:rFonts w:cstheme="minorHAnsi"/>
          <w:sz w:val="24"/>
          <w:szCs w:val="24"/>
        </w:rPr>
      </w:pPr>
      <w:r w:rsidRPr="00C90766">
        <w:rPr>
          <w:rFonts w:cstheme="minorHAnsi"/>
          <w:sz w:val="24"/>
          <w:szCs w:val="24"/>
        </w:rPr>
        <w:br w:type="page"/>
      </w:r>
    </w:p>
    <w:p w14:paraId="01825653" w14:textId="77777777" w:rsidR="00333F6B" w:rsidRPr="00C90766" w:rsidRDefault="00333F6B" w:rsidP="0025103F">
      <w:pPr>
        <w:spacing w:after="0"/>
        <w:jc w:val="both"/>
        <w:rPr>
          <w:rFonts w:cstheme="minorHAnsi"/>
          <w:sz w:val="24"/>
          <w:szCs w:val="24"/>
        </w:rPr>
      </w:pPr>
    </w:p>
    <w:p w14:paraId="0036651E" w14:textId="77777777" w:rsidR="006C7971" w:rsidRPr="00C90766" w:rsidRDefault="006C7971" w:rsidP="006C7971">
      <w:pPr>
        <w:tabs>
          <w:tab w:val="left" w:leader="dot" w:pos="2880"/>
          <w:tab w:val="left" w:leader="dot" w:pos="3571"/>
        </w:tabs>
        <w:autoSpaceDE w:val="0"/>
        <w:autoSpaceDN w:val="0"/>
        <w:adjustRightInd w:val="0"/>
        <w:spacing w:after="0"/>
        <w:ind w:right="29"/>
        <w:jc w:val="both"/>
        <w:rPr>
          <w:rFonts w:eastAsia="Times New Roman" w:cstheme="minorHAnsi"/>
          <w:b/>
          <w:bCs/>
          <w:i/>
          <w:iCs/>
          <w:sz w:val="24"/>
          <w:szCs w:val="24"/>
          <w:lang w:eastAsia="pl-PL"/>
        </w:rPr>
      </w:pPr>
      <w:r w:rsidRPr="00C90766">
        <w:rPr>
          <w:rFonts w:eastAsia="Times New Roman" w:cstheme="minorHAnsi"/>
          <w:b/>
          <w:bCs/>
          <w:i/>
          <w:iCs/>
          <w:sz w:val="24"/>
          <w:szCs w:val="24"/>
          <w:lang w:eastAsia="pl-PL"/>
        </w:rPr>
        <w:t>Załącznik nr 2f do Umowy nr</w:t>
      </w:r>
      <w:r w:rsidRPr="00C90766">
        <w:rPr>
          <w:rFonts w:eastAsia="Times New Roman" w:cstheme="minorHAnsi"/>
          <w:b/>
          <w:bCs/>
          <w:i/>
          <w:iCs/>
          <w:sz w:val="24"/>
          <w:szCs w:val="24"/>
          <w:lang w:eastAsia="pl-PL"/>
        </w:rPr>
        <w:tab/>
        <w:t>z dnia…..</w:t>
      </w:r>
    </w:p>
    <w:p w14:paraId="41D1D926" w14:textId="77777777" w:rsidR="006C7971" w:rsidRPr="00C90766" w:rsidRDefault="006C7971" w:rsidP="006C7971">
      <w:pPr>
        <w:autoSpaceDE w:val="0"/>
        <w:autoSpaceDN w:val="0"/>
        <w:adjustRightInd w:val="0"/>
        <w:spacing w:after="0"/>
        <w:jc w:val="both"/>
        <w:rPr>
          <w:rFonts w:eastAsia="Calibri" w:cstheme="minorHAnsi"/>
          <w:sz w:val="24"/>
          <w:szCs w:val="24"/>
          <w:lang w:eastAsia="pl-PL"/>
        </w:rPr>
      </w:pPr>
    </w:p>
    <w:p w14:paraId="2A8458B3" w14:textId="77777777" w:rsidR="006C7971" w:rsidRPr="00C90766" w:rsidRDefault="006C7971" w:rsidP="006C7971">
      <w:pPr>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Protokół odbioru (wzór)</w:t>
      </w:r>
    </w:p>
    <w:p w14:paraId="324BA52B" w14:textId="77777777" w:rsidR="006C7971" w:rsidRPr="00C90766" w:rsidRDefault="006C7971" w:rsidP="006C7971">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PROTOKÓŁ ODBIORU DOKUMENTACJI POWYKONAWCZEJ</w:t>
      </w:r>
    </w:p>
    <w:p w14:paraId="1B0C29CE" w14:textId="77777777" w:rsidR="006C7971" w:rsidRPr="00C90766" w:rsidRDefault="006C7971" w:rsidP="006C7971">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UMOWA NR ……………………………………</w:t>
      </w:r>
    </w:p>
    <w:p w14:paraId="3CAC8CBE" w14:textId="77777777" w:rsidR="006C7971" w:rsidRPr="00C90766" w:rsidRDefault="006C7971" w:rsidP="006C7971">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Z DNIA ………………………………</w:t>
      </w:r>
    </w:p>
    <w:p w14:paraId="42A024BF" w14:textId="77777777" w:rsidR="006C7971" w:rsidRPr="00C90766" w:rsidRDefault="006C7971" w:rsidP="006C7971">
      <w:pPr>
        <w:tabs>
          <w:tab w:val="left" w:pos="2445"/>
        </w:tabs>
        <w:spacing w:after="0"/>
        <w:jc w:val="both"/>
        <w:rPr>
          <w:rFonts w:eastAsia="Times New Roman" w:cstheme="minorHAnsi"/>
          <w:bCs/>
          <w:sz w:val="24"/>
          <w:szCs w:val="24"/>
          <w:lang w:eastAsia="pl-PL"/>
        </w:rPr>
      </w:pPr>
    </w:p>
    <w:p w14:paraId="14AE976B" w14:textId="77777777" w:rsidR="006C7971" w:rsidRPr="00C90766" w:rsidRDefault="006C7971" w:rsidP="006C7971">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 xml:space="preserve">Data wykonania : </w:t>
      </w:r>
      <w:r w:rsidRPr="00C90766">
        <w:rPr>
          <w:rFonts w:eastAsia="Times New Roman" w:cstheme="minorHAnsi"/>
          <w:bCs/>
          <w:sz w:val="24"/>
          <w:szCs w:val="24"/>
          <w:lang w:eastAsia="pl-PL"/>
        </w:rPr>
        <w:tab/>
      </w:r>
      <w:r w:rsidRPr="00C90766">
        <w:rPr>
          <w:rFonts w:eastAsia="Times New Roman" w:cstheme="minorHAnsi"/>
          <w:bCs/>
          <w:sz w:val="24"/>
          <w:szCs w:val="24"/>
          <w:lang w:eastAsia="pl-PL"/>
        </w:rPr>
        <w:tab/>
      </w:r>
      <w:r w:rsidRPr="00C90766">
        <w:rPr>
          <w:rFonts w:eastAsia="Times New Roman" w:cstheme="minorHAnsi"/>
          <w:bCs/>
          <w:sz w:val="24"/>
          <w:szCs w:val="24"/>
          <w:lang w:eastAsia="pl-PL"/>
        </w:rPr>
        <w:tab/>
        <w:t>………………………………………………………….</w:t>
      </w:r>
    </w:p>
    <w:p w14:paraId="08F3AA28" w14:textId="77777777" w:rsidR="006C7971" w:rsidRPr="00C90766" w:rsidRDefault="006C7971" w:rsidP="006C7971">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 xml:space="preserve">Data przeprowadzenia odbioru: </w:t>
      </w:r>
      <w:r w:rsidRPr="00C90766">
        <w:rPr>
          <w:rFonts w:eastAsia="Times New Roman" w:cstheme="minorHAnsi"/>
          <w:bCs/>
          <w:sz w:val="24"/>
          <w:szCs w:val="24"/>
          <w:lang w:eastAsia="pl-PL"/>
        </w:rPr>
        <w:tab/>
        <w:t>………………………………………………………….</w:t>
      </w:r>
    </w:p>
    <w:p w14:paraId="06D3828C" w14:textId="77777777" w:rsidR="006C7971" w:rsidRPr="00C90766" w:rsidRDefault="006C7971" w:rsidP="006C7971">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Miejsce przeprowadzenia odbioru:</w:t>
      </w:r>
      <w:r w:rsidRPr="00C90766">
        <w:rPr>
          <w:rFonts w:eastAsia="Times New Roman" w:cstheme="minorHAnsi"/>
          <w:bCs/>
          <w:sz w:val="24"/>
          <w:szCs w:val="24"/>
          <w:lang w:eastAsia="pl-PL"/>
        </w:rPr>
        <w:tab/>
        <w:t xml:space="preserve"> ………………………………………………………</w:t>
      </w:r>
    </w:p>
    <w:p w14:paraId="7B43E94E" w14:textId="77777777" w:rsidR="006C7971" w:rsidRPr="00C90766" w:rsidRDefault="006C7971" w:rsidP="006C7971">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Osoby dokonujące odbioru:</w:t>
      </w:r>
    </w:p>
    <w:p w14:paraId="775A5B3B" w14:textId="77777777" w:rsidR="006C7971" w:rsidRPr="00C90766" w:rsidRDefault="006C7971" w:rsidP="006C7971">
      <w:pPr>
        <w:tabs>
          <w:tab w:val="left" w:pos="2445"/>
        </w:tabs>
        <w:spacing w:after="0"/>
        <w:jc w:val="both"/>
        <w:rPr>
          <w:rFonts w:eastAsia="Times New Roman" w:cstheme="minorHAnsi"/>
          <w:bCs/>
          <w:sz w:val="24"/>
          <w:szCs w:val="24"/>
          <w:lang w:eastAsia="pl-PL"/>
        </w:rPr>
      </w:pPr>
    </w:p>
    <w:p w14:paraId="606AD70D" w14:textId="77777777" w:rsidR="006C7971" w:rsidRPr="00C90766" w:rsidRDefault="006C7971" w:rsidP="006C7971">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 xml:space="preserve">Przedstawiciele Zamawiającego:  </w:t>
      </w:r>
      <w:r w:rsidRPr="00C90766">
        <w:rPr>
          <w:rFonts w:eastAsia="Times New Roman" w:cstheme="minorHAnsi"/>
          <w:bCs/>
          <w:sz w:val="24"/>
          <w:szCs w:val="24"/>
          <w:lang w:eastAsia="pl-PL"/>
        </w:rPr>
        <w:tab/>
        <w:t>…………………………………………………….</w:t>
      </w:r>
    </w:p>
    <w:p w14:paraId="7DC8E7DC" w14:textId="77777777" w:rsidR="006C7971" w:rsidRPr="00C90766" w:rsidRDefault="006C7971" w:rsidP="006C7971">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ab/>
      </w:r>
      <w:r w:rsidRPr="00C90766">
        <w:rPr>
          <w:rFonts w:eastAsia="Times New Roman" w:cstheme="minorHAnsi"/>
          <w:bCs/>
          <w:sz w:val="24"/>
          <w:szCs w:val="24"/>
          <w:lang w:eastAsia="pl-PL"/>
        </w:rPr>
        <w:tab/>
      </w:r>
      <w:r w:rsidRPr="00C90766">
        <w:rPr>
          <w:rFonts w:eastAsia="Times New Roman" w:cstheme="minorHAnsi"/>
          <w:bCs/>
          <w:sz w:val="24"/>
          <w:szCs w:val="24"/>
          <w:lang w:eastAsia="pl-PL"/>
        </w:rPr>
        <w:tab/>
        <w:t>…………………………………………………….</w:t>
      </w:r>
    </w:p>
    <w:p w14:paraId="1F73D078" w14:textId="77777777" w:rsidR="006C7971" w:rsidRPr="00C90766" w:rsidRDefault="006C7971" w:rsidP="006C7971">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ab/>
      </w:r>
      <w:r w:rsidRPr="00C90766">
        <w:rPr>
          <w:rFonts w:eastAsia="Times New Roman" w:cstheme="minorHAnsi"/>
          <w:bCs/>
          <w:sz w:val="24"/>
          <w:szCs w:val="24"/>
          <w:lang w:eastAsia="pl-PL"/>
        </w:rPr>
        <w:tab/>
      </w:r>
      <w:r w:rsidRPr="00C90766">
        <w:rPr>
          <w:rFonts w:eastAsia="Times New Roman" w:cstheme="minorHAnsi"/>
          <w:bCs/>
          <w:sz w:val="24"/>
          <w:szCs w:val="24"/>
          <w:lang w:eastAsia="pl-PL"/>
        </w:rPr>
        <w:tab/>
        <w:t>…………………………………………………….</w:t>
      </w:r>
    </w:p>
    <w:p w14:paraId="391154A6" w14:textId="77777777" w:rsidR="006C7971" w:rsidRPr="00C90766" w:rsidRDefault="006C7971" w:rsidP="006C7971">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 xml:space="preserve">Przedstawiciele Wykonawcy:  </w:t>
      </w:r>
      <w:r w:rsidRPr="00C90766">
        <w:rPr>
          <w:rFonts w:eastAsia="Times New Roman" w:cstheme="minorHAnsi"/>
          <w:bCs/>
          <w:sz w:val="24"/>
          <w:szCs w:val="24"/>
          <w:lang w:eastAsia="pl-PL"/>
        </w:rPr>
        <w:tab/>
        <w:t>…………………………………………………….</w:t>
      </w:r>
    </w:p>
    <w:p w14:paraId="68E941F6" w14:textId="77777777" w:rsidR="006C7971" w:rsidRPr="00C90766" w:rsidRDefault="006C7971" w:rsidP="006C7971">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ab/>
      </w:r>
      <w:r w:rsidRPr="00C90766">
        <w:rPr>
          <w:rFonts w:eastAsia="Times New Roman" w:cstheme="minorHAnsi"/>
          <w:bCs/>
          <w:sz w:val="24"/>
          <w:szCs w:val="24"/>
          <w:lang w:eastAsia="pl-PL"/>
        </w:rPr>
        <w:tab/>
      </w:r>
      <w:r w:rsidRPr="00C90766">
        <w:rPr>
          <w:rFonts w:eastAsia="Times New Roman" w:cstheme="minorHAnsi"/>
          <w:bCs/>
          <w:sz w:val="24"/>
          <w:szCs w:val="24"/>
          <w:lang w:eastAsia="pl-PL"/>
        </w:rPr>
        <w:tab/>
        <w:t>…………………………………………………….</w:t>
      </w:r>
    </w:p>
    <w:p w14:paraId="57947C84" w14:textId="77777777" w:rsidR="006C7971" w:rsidRPr="00C90766" w:rsidRDefault="006C7971" w:rsidP="006C7971">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ab/>
      </w:r>
      <w:r w:rsidRPr="00C90766">
        <w:rPr>
          <w:rFonts w:eastAsia="Times New Roman" w:cstheme="minorHAnsi"/>
          <w:bCs/>
          <w:sz w:val="24"/>
          <w:szCs w:val="24"/>
          <w:lang w:eastAsia="pl-PL"/>
        </w:rPr>
        <w:tab/>
      </w:r>
      <w:r w:rsidRPr="00C90766">
        <w:rPr>
          <w:rFonts w:eastAsia="Times New Roman" w:cstheme="minorHAnsi"/>
          <w:bCs/>
          <w:sz w:val="24"/>
          <w:szCs w:val="24"/>
          <w:lang w:eastAsia="pl-PL"/>
        </w:rPr>
        <w:tab/>
        <w:t>…………………………………………………….</w:t>
      </w:r>
    </w:p>
    <w:p w14:paraId="7679C158" w14:textId="77777777" w:rsidR="006C7971" w:rsidRPr="00C90766" w:rsidRDefault="006C7971" w:rsidP="006C7971">
      <w:pPr>
        <w:tabs>
          <w:tab w:val="left" w:pos="2445"/>
        </w:tabs>
        <w:spacing w:after="0"/>
        <w:jc w:val="both"/>
        <w:rPr>
          <w:rFonts w:eastAsia="Times New Roman" w:cstheme="minorHAnsi"/>
          <w:bCs/>
          <w:sz w:val="24"/>
          <w:szCs w:val="24"/>
          <w:lang w:eastAsia="pl-PL"/>
        </w:rPr>
      </w:pPr>
    </w:p>
    <w:p w14:paraId="37FB54AA" w14:textId="77777777" w:rsidR="006C7971" w:rsidRPr="00C90766" w:rsidRDefault="006C7971" w:rsidP="006C7971">
      <w:pPr>
        <w:tabs>
          <w:tab w:val="right" w:leader="dot" w:pos="9072"/>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Zgodność wykonania usługi z Umową:</w:t>
      </w:r>
    </w:p>
    <w:p w14:paraId="3FEBD5CD" w14:textId="77777777" w:rsidR="006C7971" w:rsidRPr="00C90766" w:rsidRDefault="006C7971" w:rsidP="006C7971">
      <w:pPr>
        <w:tabs>
          <w:tab w:val="right" w:leader="dot" w:pos="9072"/>
        </w:tabs>
        <w:spacing w:after="0"/>
        <w:jc w:val="both"/>
        <w:rPr>
          <w:rFonts w:eastAsia="Times New Roman" w:cstheme="minorHAnsi"/>
          <w:bCs/>
          <w:sz w:val="24"/>
          <w:szCs w:val="24"/>
          <w:lang w:eastAsia="pl-PL"/>
        </w:rPr>
      </w:pPr>
    </w:p>
    <w:p w14:paraId="5575DD5B" w14:textId="77777777" w:rsidR="006C7971" w:rsidRPr="00C90766" w:rsidRDefault="006C7971" w:rsidP="006C7971">
      <w:pPr>
        <w:tabs>
          <w:tab w:val="right" w:leader="dot" w:pos="9072"/>
        </w:tabs>
        <w:spacing w:after="0"/>
        <w:contextualSpacing/>
        <w:jc w:val="both"/>
        <w:rPr>
          <w:rFonts w:eastAsia="Times New Roman" w:cstheme="minorHAnsi"/>
          <w:bCs/>
          <w:sz w:val="24"/>
          <w:szCs w:val="24"/>
          <w:lang w:eastAsia="pl-PL"/>
        </w:rPr>
      </w:pPr>
      <w:r w:rsidRPr="00C90766">
        <w:rPr>
          <w:rFonts w:eastAsia="Times New Roman" w:cstheme="minorHAnsi"/>
          <w:bCs/>
          <w:sz w:val="24"/>
          <w:szCs w:val="24"/>
          <w:lang w:eastAsia="pl-PL"/>
        </w:rPr>
        <w:t>Wykonanie dokumentacji powykonawczej: …………………………………………………………………………………………………………………………</w:t>
      </w:r>
    </w:p>
    <w:p w14:paraId="25B9DBA1" w14:textId="77777777" w:rsidR="006C7971" w:rsidRPr="00C90766" w:rsidRDefault="006C7971" w:rsidP="006C7971">
      <w:pPr>
        <w:tabs>
          <w:tab w:val="right" w:leader="dot" w:pos="9072"/>
        </w:tabs>
        <w:spacing w:after="0"/>
        <w:jc w:val="both"/>
        <w:rPr>
          <w:rFonts w:eastAsia="Times New Roman" w:cstheme="minorHAnsi"/>
          <w:bCs/>
          <w:sz w:val="24"/>
          <w:szCs w:val="24"/>
          <w:lang w:eastAsia="pl-PL"/>
        </w:rPr>
      </w:pPr>
    </w:p>
    <w:p w14:paraId="662B74B8" w14:textId="77777777" w:rsidR="006C7971" w:rsidRPr="00C90766" w:rsidRDefault="006C7971" w:rsidP="006C7971">
      <w:pPr>
        <w:tabs>
          <w:tab w:val="right" w:leader="dot" w:pos="9072"/>
        </w:tabs>
        <w:spacing w:after="0"/>
        <w:jc w:val="both"/>
        <w:rPr>
          <w:rFonts w:eastAsia="Times New Roman" w:cstheme="minorHAnsi"/>
          <w:b/>
          <w:bCs/>
          <w:sz w:val="24"/>
          <w:szCs w:val="24"/>
          <w:lang w:eastAsia="pl-PL"/>
        </w:rPr>
      </w:pPr>
      <w:r w:rsidRPr="00C90766">
        <w:rPr>
          <w:rFonts w:eastAsia="Times New Roman" w:cstheme="minorHAnsi"/>
          <w:b/>
          <w:bCs/>
          <w:sz w:val="24"/>
          <w:szCs w:val="24"/>
          <w:lang w:eastAsia="pl-PL"/>
        </w:rPr>
        <w:t xml:space="preserve">Upoważniony przedstawiciel Wykonawcy:         Upoważniony przedstawiciel Zamawiającego                                                                     </w:t>
      </w:r>
    </w:p>
    <w:p w14:paraId="2C29B0C1" w14:textId="77777777" w:rsidR="006C7971" w:rsidRPr="00C90766" w:rsidRDefault="006C7971" w:rsidP="006C7971">
      <w:pPr>
        <w:tabs>
          <w:tab w:val="right" w:leader="dot" w:pos="9072"/>
        </w:tabs>
        <w:spacing w:after="0"/>
        <w:jc w:val="both"/>
        <w:rPr>
          <w:rFonts w:eastAsia="Times New Roman" w:cstheme="minorHAnsi"/>
          <w:bCs/>
          <w:sz w:val="24"/>
          <w:szCs w:val="24"/>
          <w:lang w:eastAsia="pl-PL"/>
        </w:rPr>
      </w:pPr>
    </w:p>
    <w:p w14:paraId="566EA3E5" w14:textId="77777777" w:rsidR="006C7971" w:rsidRPr="00C90766" w:rsidRDefault="006C7971" w:rsidP="006C7971">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 xml:space="preserve">         ……………………………                                                  ………………………..</w:t>
      </w:r>
    </w:p>
    <w:p w14:paraId="6D92627A" w14:textId="77777777" w:rsidR="006C7971" w:rsidRPr="00C90766" w:rsidRDefault="006C7971" w:rsidP="006C7971">
      <w:pPr>
        <w:tabs>
          <w:tab w:val="left" w:pos="2445"/>
        </w:tabs>
        <w:spacing w:after="0"/>
        <w:jc w:val="both"/>
        <w:rPr>
          <w:rFonts w:eastAsia="Times New Roman" w:cstheme="minorHAnsi"/>
          <w:bCs/>
          <w:sz w:val="24"/>
          <w:szCs w:val="24"/>
          <w:lang w:eastAsia="pl-PL"/>
        </w:rPr>
      </w:pPr>
      <w:r w:rsidRPr="00C90766">
        <w:rPr>
          <w:rFonts w:eastAsia="Times New Roman" w:cstheme="minorHAnsi"/>
          <w:bCs/>
          <w:sz w:val="24"/>
          <w:szCs w:val="24"/>
          <w:lang w:eastAsia="pl-PL"/>
        </w:rPr>
        <w:t xml:space="preserve">         </w:t>
      </w:r>
    </w:p>
    <w:p w14:paraId="23D8DDCE" w14:textId="77777777" w:rsidR="006C7971" w:rsidRPr="00C90766" w:rsidRDefault="006C7971" w:rsidP="006C7971">
      <w:pPr>
        <w:spacing w:after="0"/>
        <w:rPr>
          <w:rFonts w:eastAsia="Calibri" w:cstheme="minorHAnsi"/>
          <w:sz w:val="24"/>
          <w:szCs w:val="24"/>
        </w:rPr>
      </w:pPr>
      <w:r w:rsidRPr="00C90766">
        <w:rPr>
          <w:rFonts w:eastAsia="Calibri" w:cstheme="minorHAnsi"/>
          <w:sz w:val="24"/>
          <w:szCs w:val="24"/>
        </w:rPr>
        <w:br w:type="page"/>
      </w:r>
    </w:p>
    <w:p w14:paraId="51C1E880" w14:textId="77777777" w:rsidR="00C60427" w:rsidRPr="00C90766" w:rsidRDefault="00C60427" w:rsidP="0025103F">
      <w:pPr>
        <w:tabs>
          <w:tab w:val="left" w:leader="dot" w:pos="2880"/>
          <w:tab w:val="left" w:leader="dot" w:pos="3571"/>
        </w:tabs>
        <w:autoSpaceDE w:val="0"/>
        <w:autoSpaceDN w:val="0"/>
        <w:adjustRightInd w:val="0"/>
        <w:spacing w:after="0"/>
        <w:ind w:right="29"/>
        <w:jc w:val="both"/>
        <w:rPr>
          <w:rFonts w:eastAsia="Times New Roman" w:cstheme="minorHAnsi"/>
          <w:b/>
          <w:bCs/>
          <w:i/>
          <w:iCs/>
          <w:sz w:val="24"/>
          <w:szCs w:val="24"/>
          <w:lang w:eastAsia="pl-PL"/>
        </w:rPr>
      </w:pPr>
      <w:r w:rsidRPr="00C90766">
        <w:rPr>
          <w:rFonts w:eastAsia="Times New Roman" w:cstheme="minorHAnsi"/>
          <w:b/>
          <w:bCs/>
          <w:i/>
          <w:iCs/>
          <w:sz w:val="24"/>
          <w:szCs w:val="24"/>
          <w:lang w:eastAsia="pl-PL"/>
        </w:rPr>
        <w:lastRenderedPageBreak/>
        <w:t>Załącznik nr 3 do Umowy nr</w:t>
      </w:r>
      <w:r w:rsidRPr="00C90766">
        <w:rPr>
          <w:rFonts w:eastAsia="Times New Roman" w:cstheme="minorHAnsi"/>
          <w:b/>
          <w:bCs/>
          <w:i/>
          <w:iCs/>
          <w:sz w:val="24"/>
          <w:szCs w:val="24"/>
          <w:lang w:eastAsia="pl-PL"/>
        </w:rPr>
        <w:tab/>
        <w:t>z dnia…..</w:t>
      </w:r>
    </w:p>
    <w:p w14:paraId="170146FA" w14:textId="77777777" w:rsidR="00C60427" w:rsidRPr="00C90766" w:rsidRDefault="00C60427" w:rsidP="0025103F">
      <w:pPr>
        <w:autoSpaceDE w:val="0"/>
        <w:autoSpaceDN w:val="0"/>
        <w:adjustRightInd w:val="0"/>
        <w:spacing w:after="0"/>
        <w:jc w:val="both"/>
        <w:rPr>
          <w:rFonts w:eastAsia="Calibri" w:cstheme="minorHAnsi"/>
          <w:sz w:val="24"/>
          <w:szCs w:val="24"/>
          <w:lang w:eastAsia="pl-PL"/>
        </w:rPr>
      </w:pPr>
    </w:p>
    <w:p w14:paraId="270C9B72" w14:textId="77777777" w:rsidR="002B6076" w:rsidRPr="00C90766" w:rsidRDefault="002B6076" w:rsidP="0025103F">
      <w:pPr>
        <w:spacing w:after="0"/>
        <w:jc w:val="both"/>
        <w:rPr>
          <w:rFonts w:cstheme="minorHAnsi"/>
          <w:sz w:val="24"/>
          <w:szCs w:val="24"/>
        </w:rPr>
      </w:pPr>
    </w:p>
    <w:p w14:paraId="29B427DA" w14:textId="77777777" w:rsidR="008D1A2F" w:rsidRPr="00C90766" w:rsidRDefault="008D1A2F" w:rsidP="0025103F">
      <w:pPr>
        <w:autoSpaceDE w:val="0"/>
        <w:autoSpaceDN w:val="0"/>
        <w:adjustRightInd w:val="0"/>
        <w:spacing w:after="0"/>
        <w:contextualSpacing/>
        <w:jc w:val="center"/>
        <w:rPr>
          <w:rFonts w:eastAsia="Times New Roman" w:cs="Times New Roman"/>
          <w:sz w:val="24"/>
          <w:szCs w:val="24"/>
          <w:lang w:eastAsia="pl-PL"/>
        </w:rPr>
      </w:pPr>
      <w:r w:rsidRPr="00C90766">
        <w:rPr>
          <w:rFonts w:eastAsia="Times New Roman" w:cs="Times New Roman"/>
          <w:sz w:val="24"/>
          <w:szCs w:val="24"/>
          <w:lang w:eastAsia="pl-PL"/>
        </w:rPr>
        <w:t>Wzór oświadczenia o zachowaniu poufności</w:t>
      </w:r>
    </w:p>
    <w:p w14:paraId="7F699BF3" w14:textId="77777777" w:rsidR="008D1A2F" w:rsidRPr="00C90766" w:rsidRDefault="008D1A2F" w:rsidP="0025103F">
      <w:pPr>
        <w:autoSpaceDE w:val="0"/>
        <w:autoSpaceDN w:val="0"/>
        <w:adjustRightInd w:val="0"/>
        <w:spacing w:after="0"/>
        <w:contextualSpacing/>
        <w:jc w:val="center"/>
        <w:rPr>
          <w:rFonts w:eastAsia="Times New Roman" w:cs="Times New Roman"/>
          <w:iCs/>
          <w:sz w:val="24"/>
          <w:szCs w:val="24"/>
          <w:lang w:eastAsia="pl-PL"/>
        </w:rPr>
      </w:pPr>
    </w:p>
    <w:p w14:paraId="1190BD9B" w14:textId="77777777" w:rsidR="008D1A2F" w:rsidRPr="00C90766" w:rsidRDefault="008D1A2F" w:rsidP="0025103F">
      <w:pPr>
        <w:widowControl w:val="0"/>
        <w:autoSpaceDE w:val="0"/>
        <w:autoSpaceDN w:val="0"/>
        <w:adjustRightInd w:val="0"/>
        <w:spacing w:after="0"/>
        <w:contextualSpacing/>
        <w:rPr>
          <w:rFonts w:eastAsia="Times New Roman" w:cs="Times New Roman"/>
          <w:sz w:val="24"/>
          <w:szCs w:val="24"/>
          <w:lang w:eastAsia="pl-PL"/>
        </w:rPr>
      </w:pPr>
      <w:r w:rsidRPr="00C90766">
        <w:rPr>
          <w:rFonts w:eastAsia="Times New Roman" w:cs="Times New Roman"/>
          <w:sz w:val="24"/>
          <w:szCs w:val="24"/>
          <w:lang w:eastAsia="pl-PL"/>
        </w:rPr>
        <w:t>Ja niżej podpisany/a niniejszym oświadczam, że:</w:t>
      </w:r>
    </w:p>
    <w:p w14:paraId="78C68E64" w14:textId="77777777" w:rsidR="008D1A2F" w:rsidRPr="00C90766" w:rsidRDefault="008D1A2F" w:rsidP="0025103F">
      <w:pPr>
        <w:widowControl w:val="0"/>
        <w:numPr>
          <w:ilvl w:val="0"/>
          <w:numId w:val="27"/>
        </w:numPr>
        <w:suppressAutoHyphens/>
        <w:autoSpaceDE w:val="0"/>
        <w:autoSpaceDN w:val="0"/>
        <w:adjustRightInd w:val="0"/>
        <w:spacing w:after="0"/>
        <w:contextualSpacing/>
        <w:jc w:val="both"/>
        <w:rPr>
          <w:rFonts w:eastAsia="Times New Roman" w:cs="Times New Roman"/>
          <w:sz w:val="24"/>
          <w:szCs w:val="24"/>
          <w:lang w:eastAsia="pl-PL"/>
        </w:rPr>
      </w:pPr>
      <w:r w:rsidRPr="00C90766">
        <w:rPr>
          <w:rFonts w:eastAsia="Times New Roman" w:cs="Times New Roman"/>
          <w:sz w:val="24"/>
          <w:szCs w:val="24"/>
          <w:lang w:eastAsia="pl-PL"/>
        </w:rPr>
        <w:t>nie ujawnię</w:t>
      </w:r>
      <w:r w:rsidRPr="00C90766">
        <w:rPr>
          <w:rFonts w:eastAsia="Times New Roman" w:cs="Times New Roman"/>
          <w:i/>
          <w:sz w:val="24"/>
          <w:szCs w:val="24"/>
          <w:lang w:eastAsia="pl-PL"/>
        </w:rPr>
        <w:t xml:space="preserve"> </w:t>
      </w:r>
      <w:r w:rsidRPr="00C90766">
        <w:rPr>
          <w:rFonts w:eastAsia="Times New Roman" w:cs="Times New Roman"/>
          <w:sz w:val="24"/>
          <w:szCs w:val="24"/>
          <w:lang w:eastAsia="pl-PL"/>
        </w:rPr>
        <w:t>bez</w:t>
      </w:r>
      <w:r w:rsidRPr="00C90766">
        <w:rPr>
          <w:rFonts w:eastAsia="Times New Roman" w:cs="Times New Roman"/>
          <w:i/>
          <w:sz w:val="24"/>
          <w:szCs w:val="24"/>
          <w:lang w:eastAsia="pl-PL"/>
        </w:rPr>
        <w:t xml:space="preserve"> </w:t>
      </w:r>
      <w:r w:rsidRPr="00C90766">
        <w:rPr>
          <w:rFonts w:eastAsia="Times New Roman" w:cs="Times New Roman"/>
          <w:sz w:val="24"/>
          <w:szCs w:val="24"/>
          <w:lang w:eastAsia="pl-PL"/>
        </w:rPr>
        <w:t>stosownego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………………umową ………………… jak i po ich zakończeniu oraz będę przestrzegał/a wszelkich przepisów w tym zakresie;</w:t>
      </w:r>
    </w:p>
    <w:p w14:paraId="74517D2C" w14:textId="77777777" w:rsidR="008D1A2F" w:rsidRPr="00C90766" w:rsidRDefault="008D1A2F" w:rsidP="0025103F">
      <w:pPr>
        <w:widowControl w:val="0"/>
        <w:numPr>
          <w:ilvl w:val="0"/>
          <w:numId w:val="27"/>
        </w:numPr>
        <w:suppressAutoHyphens/>
        <w:autoSpaceDE w:val="0"/>
        <w:autoSpaceDN w:val="0"/>
        <w:adjustRightInd w:val="0"/>
        <w:spacing w:after="0"/>
        <w:contextualSpacing/>
        <w:jc w:val="both"/>
        <w:rPr>
          <w:rFonts w:eastAsia="Times New Roman" w:cs="Times New Roman"/>
          <w:sz w:val="24"/>
          <w:szCs w:val="24"/>
          <w:lang w:eastAsia="pl-PL"/>
        </w:rPr>
      </w:pPr>
      <w:r w:rsidRPr="00C90766">
        <w:rPr>
          <w:rFonts w:eastAsia="Times New Roman" w:cs="Times New Roman"/>
          <w:sz w:val="24"/>
          <w:szCs w:val="24"/>
          <w:lang w:eastAsia="pl-PL"/>
        </w:rPr>
        <w:t xml:space="preserve">zobowiązuję się nie wykraczać poza nadane mi uprawnienia oraz zobowiązuję się wykorzystywać przydzielone mi środki pracy, w tym systemy i urządzenia informatyczne, tylko do celów realizacji ww. umowy; </w:t>
      </w:r>
    </w:p>
    <w:p w14:paraId="753C0215" w14:textId="77777777" w:rsidR="008D1A2F" w:rsidRPr="00C90766" w:rsidRDefault="008D1A2F" w:rsidP="0025103F">
      <w:pPr>
        <w:widowControl w:val="0"/>
        <w:numPr>
          <w:ilvl w:val="0"/>
          <w:numId w:val="27"/>
        </w:numPr>
        <w:suppressAutoHyphens/>
        <w:autoSpaceDE w:val="0"/>
        <w:autoSpaceDN w:val="0"/>
        <w:adjustRightInd w:val="0"/>
        <w:spacing w:after="0"/>
        <w:contextualSpacing/>
        <w:jc w:val="both"/>
        <w:rPr>
          <w:rFonts w:eastAsia="Times New Roman" w:cs="Times New Roman"/>
          <w:sz w:val="24"/>
          <w:szCs w:val="24"/>
          <w:lang w:eastAsia="pl-PL"/>
        </w:rPr>
      </w:pPr>
      <w:r w:rsidRPr="00C90766">
        <w:rPr>
          <w:rFonts w:eastAsia="Times New Roman" w:cs="Times New Roman"/>
          <w:sz w:val="24"/>
          <w:szCs w:val="24"/>
          <w:lang w:eastAsia="pl-PL"/>
        </w:rPr>
        <w:t>zobowiązuję się przestrzegać oraz jestem świadomy/a odpowiedzialności za naruszenie obowiązujących zasad, wynikających w szczególności z:</w:t>
      </w:r>
    </w:p>
    <w:p w14:paraId="1A28DEA3" w14:textId="77777777" w:rsidR="008D1A2F" w:rsidRPr="00C90766" w:rsidRDefault="008D1A2F" w:rsidP="0025103F">
      <w:pPr>
        <w:widowControl w:val="0"/>
        <w:numPr>
          <w:ilvl w:val="0"/>
          <w:numId w:val="28"/>
        </w:numPr>
        <w:tabs>
          <w:tab w:val="num" w:pos="-7513"/>
        </w:tabs>
        <w:suppressAutoHyphens/>
        <w:autoSpaceDE w:val="0"/>
        <w:autoSpaceDN w:val="0"/>
        <w:adjustRightInd w:val="0"/>
        <w:spacing w:after="0"/>
        <w:ind w:left="709" w:hanging="283"/>
        <w:contextualSpacing/>
        <w:jc w:val="both"/>
        <w:rPr>
          <w:rFonts w:eastAsia="Times New Roman" w:cs="Times New Roman"/>
          <w:sz w:val="24"/>
          <w:szCs w:val="24"/>
          <w:lang w:eastAsia="pl-PL"/>
        </w:rPr>
      </w:pPr>
      <w:r w:rsidRPr="00C90766">
        <w:rPr>
          <w:rFonts w:eastAsia="Times New Roman" w:cs="Times New Roman"/>
          <w:sz w:val="24"/>
          <w:szCs w:val="24"/>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CF1C232" w14:textId="77777777" w:rsidR="008D1A2F" w:rsidRPr="00C90766" w:rsidRDefault="008D1A2F" w:rsidP="0025103F">
      <w:pPr>
        <w:widowControl w:val="0"/>
        <w:numPr>
          <w:ilvl w:val="0"/>
          <w:numId w:val="28"/>
        </w:numPr>
        <w:tabs>
          <w:tab w:val="num" w:pos="-7513"/>
        </w:tabs>
        <w:suppressAutoHyphens/>
        <w:autoSpaceDE w:val="0"/>
        <w:autoSpaceDN w:val="0"/>
        <w:adjustRightInd w:val="0"/>
        <w:spacing w:after="0"/>
        <w:ind w:left="709" w:hanging="283"/>
        <w:contextualSpacing/>
        <w:jc w:val="both"/>
        <w:rPr>
          <w:rFonts w:eastAsia="Times New Roman" w:cs="Times New Roman"/>
          <w:sz w:val="24"/>
          <w:szCs w:val="24"/>
          <w:lang w:eastAsia="pl-PL"/>
        </w:rPr>
      </w:pPr>
      <w:r w:rsidRPr="00C90766">
        <w:rPr>
          <w:rFonts w:eastAsia="Times New Roman" w:cs="Times New Roman"/>
          <w:sz w:val="24"/>
          <w:szCs w:val="24"/>
          <w:lang w:eastAsia="pl-PL"/>
        </w:rPr>
        <w:t>ustawy z dnia 5 sierpnia 2010 r. o ochronie informacji niejawnych (</w:t>
      </w:r>
      <w:r w:rsidRPr="00C90766">
        <w:rPr>
          <w:rFonts w:eastAsia="Times New Roman" w:cs="Times New Roman"/>
          <w:iCs/>
          <w:sz w:val="24"/>
          <w:szCs w:val="24"/>
          <w:lang w:eastAsia="pl-PL"/>
        </w:rPr>
        <w:t>Dz. U. z 2018 r. poz. 412</w:t>
      </w:r>
      <w:r w:rsidRPr="00C90766">
        <w:rPr>
          <w:rFonts w:eastAsia="Times New Roman" w:cs="Times New Roman"/>
          <w:sz w:val="24"/>
          <w:szCs w:val="24"/>
          <w:lang w:eastAsia="pl-PL"/>
        </w:rPr>
        <w:t>),</w:t>
      </w:r>
    </w:p>
    <w:p w14:paraId="51B3CDBB" w14:textId="77777777" w:rsidR="008D1A2F" w:rsidRPr="00C90766" w:rsidRDefault="008D1A2F" w:rsidP="0025103F">
      <w:pPr>
        <w:widowControl w:val="0"/>
        <w:numPr>
          <w:ilvl w:val="0"/>
          <w:numId w:val="28"/>
        </w:numPr>
        <w:tabs>
          <w:tab w:val="num" w:pos="-7513"/>
        </w:tabs>
        <w:suppressAutoHyphens/>
        <w:autoSpaceDE w:val="0"/>
        <w:autoSpaceDN w:val="0"/>
        <w:adjustRightInd w:val="0"/>
        <w:spacing w:after="0"/>
        <w:ind w:left="709" w:hanging="283"/>
        <w:contextualSpacing/>
        <w:jc w:val="both"/>
        <w:rPr>
          <w:rFonts w:eastAsia="Times New Roman" w:cs="Times New Roman"/>
          <w:sz w:val="24"/>
          <w:szCs w:val="24"/>
          <w:lang w:eastAsia="pl-PL"/>
        </w:rPr>
      </w:pPr>
      <w:r w:rsidRPr="00C90766">
        <w:rPr>
          <w:rFonts w:eastAsia="Times New Roman" w:cs="Times New Roman"/>
          <w:sz w:val="24"/>
          <w:szCs w:val="24"/>
          <w:lang w:eastAsia="pl-PL"/>
        </w:rPr>
        <w:t xml:space="preserve">rozdziału XXXIII ustawy z dnia 6 czerwca 1997 r. Kodeks karny (Dz. U. z 2017 r., poz. 2204 z </w:t>
      </w:r>
      <w:proofErr w:type="spellStart"/>
      <w:r w:rsidRPr="00C90766">
        <w:rPr>
          <w:rFonts w:eastAsia="Times New Roman" w:cs="Times New Roman"/>
          <w:sz w:val="24"/>
          <w:szCs w:val="24"/>
          <w:lang w:eastAsia="pl-PL"/>
        </w:rPr>
        <w:t>późn</w:t>
      </w:r>
      <w:proofErr w:type="spellEnd"/>
      <w:r w:rsidRPr="00C90766">
        <w:rPr>
          <w:rFonts w:eastAsia="Times New Roman" w:cs="Times New Roman"/>
          <w:sz w:val="24"/>
          <w:szCs w:val="24"/>
          <w:lang w:eastAsia="pl-PL"/>
        </w:rPr>
        <w:t>. zm.).</w:t>
      </w:r>
    </w:p>
    <w:p w14:paraId="79E86967" w14:textId="77777777" w:rsidR="008D1A2F" w:rsidRPr="00C90766" w:rsidRDefault="008D1A2F" w:rsidP="0025103F">
      <w:pPr>
        <w:widowControl w:val="0"/>
        <w:tabs>
          <w:tab w:val="center" w:pos="1701"/>
          <w:tab w:val="center" w:pos="4536"/>
          <w:tab w:val="center" w:pos="7371"/>
        </w:tabs>
        <w:autoSpaceDE w:val="0"/>
        <w:autoSpaceDN w:val="0"/>
        <w:adjustRightInd w:val="0"/>
        <w:spacing w:after="0"/>
        <w:contextualSpacing/>
        <w:rPr>
          <w:rFonts w:eastAsia="Times New Roman" w:cs="Times New Roman"/>
          <w:sz w:val="24"/>
          <w:szCs w:val="24"/>
          <w:lang w:eastAsia="pl-PL"/>
        </w:rPr>
      </w:pPr>
      <w:r w:rsidRPr="00C90766">
        <w:rPr>
          <w:rFonts w:eastAsia="Times New Roman" w:cs="Times New Roman"/>
          <w:sz w:val="24"/>
          <w:szCs w:val="24"/>
          <w:lang w:eastAsia="pl-PL"/>
        </w:rPr>
        <w:tab/>
        <w:t>____________________</w:t>
      </w:r>
      <w:r w:rsidRPr="00C90766">
        <w:rPr>
          <w:rFonts w:eastAsia="Times New Roman" w:cs="Times New Roman"/>
          <w:sz w:val="24"/>
          <w:szCs w:val="24"/>
          <w:lang w:eastAsia="pl-PL"/>
        </w:rPr>
        <w:tab/>
        <w:t>____________________</w:t>
      </w:r>
      <w:r w:rsidRPr="00C90766">
        <w:rPr>
          <w:rFonts w:eastAsia="Times New Roman" w:cs="Times New Roman"/>
          <w:sz w:val="24"/>
          <w:szCs w:val="24"/>
          <w:lang w:eastAsia="pl-PL"/>
        </w:rPr>
        <w:tab/>
        <w:t>____________________</w:t>
      </w:r>
    </w:p>
    <w:p w14:paraId="642098E4" w14:textId="77777777" w:rsidR="008D1A2F" w:rsidRPr="00C90766" w:rsidRDefault="008D1A2F" w:rsidP="0025103F">
      <w:pPr>
        <w:widowControl w:val="0"/>
        <w:tabs>
          <w:tab w:val="center" w:pos="1701"/>
          <w:tab w:val="center" w:pos="4536"/>
          <w:tab w:val="center" w:pos="7371"/>
        </w:tabs>
        <w:autoSpaceDE w:val="0"/>
        <w:autoSpaceDN w:val="0"/>
        <w:adjustRightInd w:val="0"/>
        <w:spacing w:after="0"/>
        <w:contextualSpacing/>
        <w:rPr>
          <w:rFonts w:eastAsia="Times New Roman" w:cs="Times New Roman"/>
          <w:sz w:val="24"/>
          <w:szCs w:val="24"/>
          <w:lang w:eastAsia="pl-PL"/>
        </w:rPr>
      </w:pPr>
      <w:r w:rsidRPr="00C90766">
        <w:rPr>
          <w:rFonts w:eastAsia="Times New Roman" w:cs="Times New Roman"/>
          <w:sz w:val="24"/>
          <w:szCs w:val="24"/>
          <w:lang w:eastAsia="pl-PL"/>
        </w:rPr>
        <w:tab/>
        <w:t>imię i nazwisko</w:t>
      </w:r>
      <w:r w:rsidRPr="00C90766">
        <w:rPr>
          <w:rFonts w:eastAsia="Times New Roman" w:cs="Times New Roman"/>
          <w:sz w:val="24"/>
          <w:szCs w:val="24"/>
          <w:lang w:eastAsia="pl-PL"/>
        </w:rPr>
        <w:tab/>
        <w:t>PESEL</w:t>
      </w:r>
      <w:r w:rsidRPr="00C90766">
        <w:rPr>
          <w:rFonts w:eastAsia="Times New Roman" w:cs="Times New Roman"/>
          <w:sz w:val="24"/>
          <w:szCs w:val="24"/>
          <w:lang w:eastAsia="pl-PL"/>
        </w:rPr>
        <w:tab/>
        <w:t>podpis</w:t>
      </w:r>
    </w:p>
    <w:p w14:paraId="51964210" w14:textId="77777777" w:rsidR="008D1A2F" w:rsidRPr="00C90766" w:rsidRDefault="008D1A2F" w:rsidP="0025103F">
      <w:pPr>
        <w:widowControl w:val="0"/>
        <w:tabs>
          <w:tab w:val="center" w:pos="1701"/>
          <w:tab w:val="center" w:pos="4536"/>
          <w:tab w:val="center" w:pos="7371"/>
        </w:tabs>
        <w:autoSpaceDE w:val="0"/>
        <w:autoSpaceDN w:val="0"/>
        <w:adjustRightInd w:val="0"/>
        <w:spacing w:after="0"/>
        <w:contextualSpacing/>
        <w:rPr>
          <w:rFonts w:eastAsia="Times New Roman" w:cs="Times New Roman"/>
          <w:sz w:val="24"/>
          <w:szCs w:val="24"/>
          <w:lang w:eastAsia="pl-PL"/>
        </w:rPr>
      </w:pPr>
      <w:r w:rsidRPr="00C90766">
        <w:rPr>
          <w:rFonts w:eastAsia="Times New Roman" w:cs="Times New Roman"/>
          <w:sz w:val="24"/>
          <w:szCs w:val="24"/>
          <w:lang w:eastAsia="pl-PL"/>
        </w:rPr>
        <w:tab/>
      </w:r>
    </w:p>
    <w:p w14:paraId="0C71347C" w14:textId="77777777" w:rsidR="008D1A2F" w:rsidRPr="00C90766" w:rsidRDefault="008D1A2F" w:rsidP="0025103F">
      <w:pPr>
        <w:widowControl w:val="0"/>
        <w:tabs>
          <w:tab w:val="center" w:pos="1701"/>
          <w:tab w:val="center" w:pos="4536"/>
          <w:tab w:val="center" w:pos="7371"/>
        </w:tabs>
        <w:autoSpaceDE w:val="0"/>
        <w:autoSpaceDN w:val="0"/>
        <w:adjustRightInd w:val="0"/>
        <w:spacing w:after="0"/>
        <w:contextualSpacing/>
        <w:rPr>
          <w:rFonts w:eastAsia="Times New Roman" w:cs="Times New Roman"/>
          <w:sz w:val="24"/>
          <w:szCs w:val="24"/>
          <w:lang w:eastAsia="pl-PL"/>
        </w:rPr>
      </w:pPr>
      <w:r w:rsidRPr="00C90766">
        <w:rPr>
          <w:rFonts w:eastAsia="Times New Roman" w:cs="Times New Roman"/>
          <w:sz w:val="24"/>
          <w:szCs w:val="24"/>
          <w:lang w:eastAsia="pl-PL"/>
        </w:rPr>
        <w:tab/>
        <w:t>____________________</w:t>
      </w:r>
      <w:r w:rsidRPr="00C90766">
        <w:rPr>
          <w:rFonts w:eastAsia="Times New Roman" w:cs="Times New Roman"/>
          <w:sz w:val="24"/>
          <w:szCs w:val="24"/>
          <w:lang w:eastAsia="pl-PL"/>
        </w:rPr>
        <w:tab/>
        <w:t>____________________</w:t>
      </w:r>
    </w:p>
    <w:p w14:paraId="6DF73643" w14:textId="77777777" w:rsidR="008D1A2F" w:rsidRPr="00C90766" w:rsidRDefault="008D1A2F" w:rsidP="0025103F">
      <w:pPr>
        <w:widowControl w:val="0"/>
        <w:tabs>
          <w:tab w:val="center" w:pos="1701"/>
          <w:tab w:val="center" w:pos="4536"/>
          <w:tab w:val="center" w:pos="7371"/>
        </w:tabs>
        <w:autoSpaceDE w:val="0"/>
        <w:autoSpaceDN w:val="0"/>
        <w:adjustRightInd w:val="0"/>
        <w:spacing w:after="0"/>
        <w:contextualSpacing/>
        <w:rPr>
          <w:rFonts w:eastAsia="Times New Roman" w:cs="Times New Roman"/>
          <w:sz w:val="24"/>
          <w:szCs w:val="24"/>
          <w:lang w:eastAsia="pl-PL"/>
        </w:rPr>
      </w:pPr>
      <w:r w:rsidRPr="00C90766">
        <w:rPr>
          <w:rFonts w:eastAsia="Times New Roman" w:cs="Times New Roman"/>
          <w:sz w:val="24"/>
          <w:szCs w:val="24"/>
          <w:lang w:eastAsia="pl-PL"/>
        </w:rPr>
        <w:tab/>
        <w:t>miejscowość</w:t>
      </w:r>
      <w:r w:rsidRPr="00C90766">
        <w:rPr>
          <w:rFonts w:eastAsia="Times New Roman" w:cs="Times New Roman"/>
          <w:sz w:val="24"/>
          <w:szCs w:val="24"/>
          <w:lang w:eastAsia="pl-PL"/>
        </w:rPr>
        <w:tab/>
        <w:t>data</w:t>
      </w:r>
    </w:p>
    <w:p w14:paraId="3FE9918A" w14:textId="77777777" w:rsidR="008D1A2F" w:rsidRPr="00C90766" w:rsidRDefault="008D1A2F" w:rsidP="0025103F">
      <w:pPr>
        <w:widowControl w:val="0"/>
        <w:tabs>
          <w:tab w:val="left" w:pos="284"/>
        </w:tabs>
        <w:autoSpaceDE w:val="0"/>
        <w:autoSpaceDN w:val="0"/>
        <w:adjustRightInd w:val="0"/>
        <w:spacing w:after="0"/>
        <w:ind w:left="720"/>
        <w:contextualSpacing/>
        <w:rPr>
          <w:rFonts w:eastAsia="Times New Roman" w:cs="Times New Roman"/>
          <w:bCs/>
          <w:sz w:val="24"/>
          <w:szCs w:val="24"/>
          <w:lang w:eastAsia="pl-PL"/>
        </w:rPr>
      </w:pPr>
    </w:p>
    <w:p w14:paraId="7E8135DE" w14:textId="77777777" w:rsidR="008D1A2F" w:rsidRPr="00C90766" w:rsidRDefault="008D1A2F" w:rsidP="0025103F">
      <w:pPr>
        <w:widowControl w:val="0"/>
        <w:tabs>
          <w:tab w:val="left" w:pos="284"/>
        </w:tabs>
        <w:autoSpaceDE w:val="0"/>
        <w:autoSpaceDN w:val="0"/>
        <w:adjustRightInd w:val="0"/>
        <w:spacing w:after="0"/>
        <w:ind w:left="720"/>
        <w:contextualSpacing/>
        <w:rPr>
          <w:rFonts w:eastAsia="Times New Roman" w:cs="Times New Roman"/>
          <w:bCs/>
          <w:sz w:val="24"/>
          <w:szCs w:val="24"/>
          <w:lang w:eastAsia="pl-PL"/>
        </w:rPr>
      </w:pPr>
    </w:p>
    <w:p w14:paraId="3DFC8494" w14:textId="77777777" w:rsidR="008D1A2F" w:rsidRPr="00C90766" w:rsidRDefault="008D1A2F" w:rsidP="0025103F">
      <w:pPr>
        <w:widowControl w:val="0"/>
        <w:numPr>
          <w:ilvl w:val="0"/>
          <w:numId w:val="29"/>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C90766">
        <w:rPr>
          <w:rFonts w:eastAsia="Times New Roman" w:cs="Times New Roman"/>
          <w:bCs/>
          <w:sz w:val="24"/>
          <w:szCs w:val="24"/>
          <w:lang w:eastAsia="pl-PL"/>
        </w:rPr>
        <w:t xml:space="preserve">Dane osobowe zawarte w oświadczeniu są przetwarzane przez Ministra Sprawiedliwości z siedzibą w Warszawie, Al. Ujazdowskie 11 (00-950), który jest administratorem tych danych osobowych. </w:t>
      </w:r>
    </w:p>
    <w:p w14:paraId="1B76F038" w14:textId="77777777" w:rsidR="008D1A2F" w:rsidRPr="00C90766" w:rsidRDefault="008D1A2F" w:rsidP="0025103F">
      <w:pPr>
        <w:widowControl w:val="0"/>
        <w:numPr>
          <w:ilvl w:val="0"/>
          <w:numId w:val="29"/>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C90766">
        <w:rPr>
          <w:rFonts w:eastAsia="Times New Roman" w:cs="Times New Roman"/>
          <w:bCs/>
          <w:sz w:val="24"/>
          <w:szCs w:val="24"/>
          <w:lang w:eastAsia="pl-PL"/>
        </w:rPr>
        <w:t xml:space="preserve">Dane osobowe zawarte w oświadczeniu są przetwarzane na podstawie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 2016, </w:t>
      </w:r>
      <w:r w:rsidRPr="00C90766">
        <w:rPr>
          <w:rFonts w:eastAsia="Times New Roman" w:cs="Times New Roman"/>
          <w:bCs/>
          <w:sz w:val="24"/>
          <w:szCs w:val="24"/>
          <w:lang w:eastAsia="pl-PL"/>
        </w:rPr>
        <w:lastRenderedPageBreak/>
        <w:t xml:space="preserve">str. 1). </w:t>
      </w:r>
    </w:p>
    <w:p w14:paraId="3CEA4EA3" w14:textId="77777777" w:rsidR="008D1A2F" w:rsidRPr="00C90766" w:rsidRDefault="008D1A2F" w:rsidP="0025103F">
      <w:pPr>
        <w:widowControl w:val="0"/>
        <w:numPr>
          <w:ilvl w:val="0"/>
          <w:numId w:val="29"/>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C90766">
        <w:rPr>
          <w:rFonts w:eastAsia="Times New Roman" w:cs="Times New Roman"/>
          <w:bCs/>
          <w:sz w:val="24"/>
          <w:szCs w:val="24"/>
          <w:lang w:eastAsia="pl-PL"/>
        </w:rPr>
        <w:t xml:space="preserve">Dane osobowe zawarte w oświadczeniu są przetwarzane w celu wykonania umowy oraz realizacji obowiązków Wykonawcy wynikających z umowy. </w:t>
      </w:r>
    </w:p>
    <w:p w14:paraId="03D7A932" w14:textId="77777777" w:rsidR="008D1A2F" w:rsidRPr="00C90766" w:rsidRDefault="008D1A2F" w:rsidP="0025103F">
      <w:pPr>
        <w:widowControl w:val="0"/>
        <w:numPr>
          <w:ilvl w:val="0"/>
          <w:numId w:val="29"/>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C90766">
        <w:rPr>
          <w:rFonts w:eastAsia="Times New Roman" w:cs="Times New Roman"/>
          <w:bCs/>
          <w:sz w:val="24"/>
          <w:szCs w:val="24"/>
          <w:lang w:eastAsia="pl-PL"/>
        </w:rPr>
        <w:t xml:space="preserve">Dane osobowe zawarte w oświadczeniu nie będą przetwarzane w innym celu niż określony w pkt 3. </w:t>
      </w:r>
    </w:p>
    <w:p w14:paraId="03829ED0" w14:textId="77777777" w:rsidR="008D1A2F" w:rsidRPr="00C90766" w:rsidRDefault="008D1A2F" w:rsidP="0025103F">
      <w:pPr>
        <w:widowControl w:val="0"/>
        <w:numPr>
          <w:ilvl w:val="0"/>
          <w:numId w:val="29"/>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C90766">
        <w:rPr>
          <w:rFonts w:eastAsia="Times New Roman" w:cs="Times New Roman"/>
          <w:bCs/>
          <w:sz w:val="24"/>
          <w:szCs w:val="24"/>
          <w:lang w:eastAsia="pl-PL"/>
        </w:rPr>
        <w:t xml:space="preserve">Dane osobowe zawarte w oświadczeniu nie będą przekazywane do państwa trzeciego lub organizacji międzynarodowych. </w:t>
      </w:r>
    </w:p>
    <w:p w14:paraId="45133527" w14:textId="77777777" w:rsidR="008D1A2F" w:rsidRPr="00C90766" w:rsidRDefault="008D1A2F" w:rsidP="0025103F">
      <w:pPr>
        <w:widowControl w:val="0"/>
        <w:numPr>
          <w:ilvl w:val="0"/>
          <w:numId w:val="29"/>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C90766">
        <w:rPr>
          <w:rFonts w:eastAsia="Times New Roman" w:cs="Times New Roman"/>
          <w:bCs/>
          <w:sz w:val="24"/>
          <w:szCs w:val="24"/>
          <w:lang w:eastAsia="pl-PL"/>
        </w:rPr>
        <w:t xml:space="preserve">Dane osobowe zawarte w oświadczeniu będą przechowywane przez okres 50 lat od dnia zakończenia realizacji umowy. </w:t>
      </w:r>
    </w:p>
    <w:p w14:paraId="0CEAFDBA" w14:textId="77777777" w:rsidR="008D1A2F" w:rsidRPr="00C90766" w:rsidRDefault="008D1A2F" w:rsidP="0025103F">
      <w:pPr>
        <w:widowControl w:val="0"/>
        <w:numPr>
          <w:ilvl w:val="0"/>
          <w:numId w:val="29"/>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C90766">
        <w:rPr>
          <w:rFonts w:eastAsia="Times New Roman" w:cs="Times New Roman"/>
          <w:bCs/>
          <w:sz w:val="24"/>
          <w:szCs w:val="24"/>
          <w:lang w:eastAsia="pl-PL"/>
        </w:rPr>
        <w:t xml:space="preserve">Ma Pan/Pani ma prawo żądać od administratora danych osobowych dostępu do danych osobowych zawartych w oświadczeniu, ich sprostowania, usunięcia lub ograniczenia ich przetwarzania, wniesienia sprzeciwu wobec przetwarzania i przenoszenia danych. </w:t>
      </w:r>
    </w:p>
    <w:p w14:paraId="2E1472E8" w14:textId="77777777" w:rsidR="008D1A2F" w:rsidRPr="00C90766" w:rsidRDefault="008D1A2F" w:rsidP="0025103F">
      <w:pPr>
        <w:widowControl w:val="0"/>
        <w:numPr>
          <w:ilvl w:val="0"/>
          <w:numId w:val="29"/>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C90766">
        <w:rPr>
          <w:rFonts w:eastAsia="Times New Roman" w:cs="Times New Roman"/>
          <w:bCs/>
          <w:sz w:val="24"/>
          <w:szCs w:val="24"/>
          <w:lang w:eastAsia="pl-PL"/>
        </w:rPr>
        <w:t xml:space="preserve">Odbiorcami danych osobowych będą wyłącznie podmioty uprawnione do uzyskania danych osobowych na podstawie przepisów prawa. </w:t>
      </w:r>
    </w:p>
    <w:p w14:paraId="6188F9CF" w14:textId="77777777" w:rsidR="008D1A2F" w:rsidRPr="00C90766" w:rsidRDefault="008D1A2F" w:rsidP="0025103F">
      <w:pPr>
        <w:widowControl w:val="0"/>
        <w:numPr>
          <w:ilvl w:val="0"/>
          <w:numId w:val="29"/>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C90766">
        <w:rPr>
          <w:rFonts w:eastAsia="Times New Roman" w:cs="Times New Roman"/>
          <w:bCs/>
          <w:sz w:val="24"/>
          <w:szCs w:val="24"/>
          <w:lang w:eastAsia="pl-PL"/>
        </w:rPr>
        <w:t xml:space="preserve">Przysługuje Panu/Pani prawo do wniesienia skargi do Urzędu Ochrony Danych Osobowych z siedzibą przy ul. Stawki 2, 00-193 Warszawa. </w:t>
      </w:r>
    </w:p>
    <w:p w14:paraId="5EE457A2" w14:textId="77777777" w:rsidR="008D1A2F" w:rsidRPr="00C90766" w:rsidRDefault="008D1A2F" w:rsidP="0025103F">
      <w:pPr>
        <w:widowControl w:val="0"/>
        <w:numPr>
          <w:ilvl w:val="0"/>
          <w:numId w:val="29"/>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C90766">
        <w:rPr>
          <w:rFonts w:eastAsia="Times New Roman" w:cs="Times New Roman"/>
          <w:bCs/>
          <w:sz w:val="24"/>
          <w:szCs w:val="24"/>
          <w:lang w:eastAsia="pl-PL"/>
        </w:rPr>
        <w:t>Dane osobowe zawarte w oświadczeniu nie będą podlegały profilowaniu (zautomatyzowanemu przetwarzaniu)</w:t>
      </w:r>
    </w:p>
    <w:p w14:paraId="7902CF18" w14:textId="77777777" w:rsidR="008D1A2F" w:rsidRPr="00C90766" w:rsidRDefault="008D1A2F" w:rsidP="0025103F">
      <w:pPr>
        <w:widowControl w:val="0"/>
        <w:numPr>
          <w:ilvl w:val="0"/>
          <w:numId w:val="29"/>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C90766">
        <w:rPr>
          <w:rFonts w:eastAsia="Times New Roman" w:cs="Times New Roman"/>
          <w:bCs/>
          <w:sz w:val="24"/>
          <w:szCs w:val="24"/>
          <w:lang w:eastAsia="pl-PL"/>
        </w:rPr>
        <w:t xml:space="preserve">Podanie danych osobowych jest dobrowolne, jednakże odmowa ich podania uniemożliwi realizację przez Pana/Panią obowiązków wynikających z zawartej z Wykonawcą umowy. </w:t>
      </w:r>
    </w:p>
    <w:p w14:paraId="7BCFC579" w14:textId="77777777" w:rsidR="008D1A2F" w:rsidRPr="00C90766" w:rsidRDefault="008D1A2F" w:rsidP="0025103F">
      <w:pPr>
        <w:widowControl w:val="0"/>
        <w:numPr>
          <w:ilvl w:val="0"/>
          <w:numId w:val="29"/>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C90766">
        <w:rPr>
          <w:rFonts w:eastAsia="Times New Roman" w:cs="Times New Roman"/>
          <w:bCs/>
          <w:sz w:val="24"/>
          <w:szCs w:val="24"/>
          <w:lang w:eastAsia="pl-PL"/>
        </w:rPr>
        <w:t>W sprawach związanych z ochroną danych osobowych należy kontaktować się z Inspektorem Ochrony Danych (</w:t>
      </w:r>
      <w:hyperlink r:id="rId12" w:history="1">
        <w:r w:rsidRPr="00C90766">
          <w:rPr>
            <w:rFonts w:eastAsia="Times New Roman" w:cs="Times New Roman"/>
            <w:bCs/>
            <w:sz w:val="24"/>
            <w:szCs w:val="24"/>
            <w:u w:val="single"/>
            <w:lang w:eastAsia="pl-PL"/>
          </w:rPr>
          <w:t>iod@ms.gov.pl</w:t>
        </w:r>
      </w:hyperlink>
      <w:r w:rsidRPr="00C90766">
        <w:rPr>
          <w:rFonts w:eastAsia="Times New Roman" w:cs="Times New Roman"/>
          <w:bCs/>
          <w:sz w:val="24"/>
          <w:szCs w:val="24"/>
          <w:lang w:eastAsia="pl-PL"/>
        </w:rPr>
        <w:t xml:space="preserve">). </w:t>
      </w:r>
    </w:p>
    <w:p w14:paraId="6CD7B99A" w14:textId="77777777" w:rsidR="008D1A2F" w:rsidRPr="00C90766" w:rsidRDefault="008D1A2F" w:rsidP="0025103F">
      <w:pPr>
        <w:autoSpaceDE w:val="0"/>
        <w:autoSpaceDN w:val="0"/>
        <w:adjustRightInd w:val="0"/>
        <w:spacing w:after="0"/>
        <w:ind w:firstLine="720"/>
        <w:contextualSpacing/>
        <w:jc w:val="both"/>
        <w:rPr>
          <w:rFonts w:eastAsia="Times New Roman" w:cs="Times New Roman"/>
          <w:iCs/>
          <w:sz w:val="24"/>
          <w:szCs w:val="24"/>
          <w:lang w:eastAsia="pl-PL"/>
        </w:rPr>
      </w:pPr>
    </w:p>
    <w:p w14:paraId="2AF83285" w14:textId="77777777" w:rsidR="008D1A2F" w:rsidRPr="00C90766" w:rsidRDefault="008D1A2F" w:rsidP="0025103F">
      <w:pPr>
        <w:autoSpaceDE w:val="0"/>
        <w:autoSpaceDN w:val="0"/>
        <w:adjustRightInd w:val="0"/>
        <w:spacing w:after="0"/>
        <w:ind w:firstLine="720"/>
        <w:contextualSpacing/>
        <w:jc w:val="both"/>
        <w:rPr>
          <w:rFonts w:eastAsia="Times New Roman" w:cs="Times New Roman"/>
          <w:iCs/>
          <w:sz w:val="24"/>
          <w:szCs w:val="24"/>
          <w:lang w:eastAsia="pl-PL"/>
        </w:rPr>
      </w:pPr>
    </w:p>
    <w:p w14:paraId="0EB6EF9C" w14:textId="77777777" w:rsidR="008D1A2F" w:rsidRPr="00C90766" w:rsidRDefault="008D1A2F" w:rsidP="0025103F">
      <w:pPr>
        <w:autoSpaceDE w:val="0"/>
        <w:autoSpaceDN w:val="0"/>
        <w:adjustRightInd w:val="0"/>
        <w:spacing w:after="0"/>
        <w:ind w:firstLine="720"/>
        <w:contextualSpacing/>
        <w:jc w:val="both"/>
        <w:rPr>
          <w:rFonts w:eastAsia="Times New Roman" w:cs="Times New Roman"/>
          <w:iCs/>
          <w:sz w:val="24"/>
          <w:szCs w:val="24"/>
          <w:lang w:eastAsia="pl-PL"/>
        </w:rPr>
      </w:pPr>
    </w:p>
    <w:p w14:paraId="1B12FE9A" w14:textId="77777777" w:rsidR="008D1A2F" w:rsidRPr="00C90766" w:rsidRDefault="008D1A2F" w:rsidP="0025103F">
      <w:pPr>
        <w:spacing w:after="0"/>
        <w:jc w:val="both"/>
        <w:rPr>
          <w:rFonts w:cstheme="minorHAnsi"/>
          <w:sz w:val="24"/>
          <w:szCs w:val="24"/>
        </w:rPr>
      </w:pPr>
    </w:p>
    <w:p w14:paraId="42BE25FF" w14:textId="77777777" w:rsidR="008D1A2F" w:rsidRPr="00C90766" w:rsidRDefault="008D1A2F" w:rsidP="0025103F">
      <w:pPr>
        <w:spacing w:after="0"/>
        <w:jc w:val="both"/>
        <w:rPr>
          <w:rFonts w:cstheme="minorHAnsi"/>
          <w:sz w:val="24"/>
          <w:szCs w:val="24"/>
        </w:rPr>
      </w:pPr>
    </w:p>
    <w:sectPr w:rsidR="008D1A2F" w:rsidRPr="00C90766" w:rsidSect="00862A10">
      <w:headerReference w:type="default" r:id="rId13"/>
      <w:footerReference w:type="even" r:id="rId14"/>
      <w:footerReference w:type="default" r:id="rId15"/>
      <w:headerReference w:type="first" r:id="rId16"/>
      <w:footerReference w:type="first" r:id="rId17"/>
      <w:pgSz w:w="11906" w:h="16838"/>
      <w:pgMar w:top="1134" w:right="1134" w:bottom="1134" w:left="137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76B61" w14:textId="77777777" w:rsidR="000877E0" w:rsidRDefault="000877E0">
      <w:pPr>
        <w:spacing w:after="0" w:line="240" w:lineRule="auto"/>
      </w:pPr>
      <w:r>
        <w:separator/>
      </w:r>
    </w:p>
  </w:endnote>
  <w:endnote w:type="continuationSeparator" w:id="0">
    <w:p w14:paraId="160793F0" w14:textId="77777777" w:rsidR="000877E0" w:rsidRDefault="0008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F82E" w14:textId="77777777" w:rsidR="00165728" w:rsidRDefault="00165728" w:rsidP="00862A1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C22CB3C" w14:textId="77777777" w:rsidR="00165728" w:rsidRDefault="00165728" w:rsidP="00862A1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A52B" w14:textId="77777777" w:rsidR="00165728" w:rsidRDefault="00165728" w:rsidP="00862A1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E0EA5">
      <w:rPr>
        <w:rStyle w:val="Numerstrony"/>
        <w:noProof/>
      </w:rPr>
      <w:t>20</w:t>
    </w:r>
    <w:r>
      <w:rPr>
        <w:rStyle w:val="Numerstrony"/>
      </w:rPr>
      <w:fldChar w:fldCharType="end"/>
    </w:r>
  </w:p>
  <w:p w14:paraId="2AB0259C" w14:textId="77777777" w:rsidR="00165728" w:rsidRDefault="00165728" w:rsidP="00862A10">
    <w:pPr>
      <w:pStyle w:val="Stopk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8D90" w14:textId="77777777" w:rsidR="00165728" w:rsidRDefault="00165728">
    <w:pPr>
      <w:pStyle w:val="Stopka"/>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48F7E" w14:textId="77777777" w:rsidR="000877E0" w:rsidRDefault="000877E0">
      <w:pPr>
        <w:spacing w:after="0" w:line="240" w:lineRule="auto"/>
      </w:pPr>
      <w:r>
        <w:separator/>
      </w:r>
    </w:p>
  </w:footnote>
  <w:footnote w:type="continuationSeparator" w:id="0">
    <w:p w14:paraId="782AA137" w14:textId="77777777" w:rsidR="000877E0" w:rsidRDefault="00087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D5B7" w14:textId="77777777" w:rsidR="00165728" w:rsidRDefault="00165728" w:rsidP="00862A10">
    <w:pPr>
      <w:pStyle w:val="Nagwek"/>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FADE" w14:textId="77777777" w:rsidR="00165728" w:rsidRPr="000C18A8" w:rsidRDefault="00165728">
    <w:pPr>
      <w:pStyle w:val="Nagwek"/>
      <w:ind w:left="-1701"/>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142F24A"/>
    <w:name w:val="WW8Num2"/>
    <w:lvl w:ilvl="0">
      <w:start w:val="1"/>
      <w:numFmt w:val="decimal"/>
      <w:lvlText w:val="%1."/>
      <w:lvlJc w:val="left"/>
      <w:pPr>
        <w:tabs>
          <w:tab w:val="num" w:pos="1070"/>
        </w:tabs>
        <w:ind w:left="107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upp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 w15:restartNumberingAfterBreak="0">
    <w:nsid w:val="00000004"/>
    <w:multiLevelType w:val="multilevel"/>
    <w:tmpl w:val="00000004"/>
    <w:name w:val="WW8Num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2"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3" w15:restartNumberingAfterBreak="0">
    <w:nsid w:val="00000007"/>
    <w:multiLevelType w:val="multilevel"/>
    <w:tmpl w:val="00000007"/>
    <w:name w:val="WW8Num7"/>
    <w:lvl w:ilvl="0">
      <w:start w:val="1"/>
      <w:numFmt w:val="decimal"/>
      <w:lvlText w:val="%1."/>
      <w:lvlJc w:val="left"/>
      <w:pPr>
        <w:tabs>
          <w:tab w:val="num" w:pos="502"/>
        </w:tabs>
        <w:ind w:left="502" w:hanging="360"/>
      </w:pPr>
      <w:rPr>
        <w:rFonts w:cs="Times New Roman"/>
      </w:rPr>
    </w:lvl>
    <w:lvl w:ilvl="1">
      <w:start w:val="1"/>
      <w:numFmt w:val="lowerLetter"/>
      <w:lvlText w:val="%2)"/>
      <w:lvlJc w:val="left"/>
      <w:pPr>
        <w:tabs>
          <w:tab w:val="num" w:pos="862"/>
        </w:tabs>
        <w:ind w:left="862" w:hanging="360"/>
      </w:pPr>
      <w:rPr>
        <w:rFonts w:cs="Times New Roman"/>
      </w:rPr>
    </w:lvl>
    <w:lvl w:ilvl="2">
      <w:start w:val="1"/>
      <w:numFmt w:val="decimal"/>
      <w:lvlText w:val="%3."/>
      <w:lvlJc w:val="left"/>
      <w:pPr>
        <w:tabs>
          <w:tab w:val="num" w:pos="1222"/>
        </w:tabs>
        <w:ind w:left="1222" w:hanging="360"/>
      </w:pPr>
      <w:rPr>
        <w:rFonts w:cs="Times New Roman"/>
      </w:rPr>
    </w:lvl>
    <w:lvl w:ilvl="3">
      <w:start w:val="1"/>
      <w:numFmt w:val="decimal"/>
      <w:lvlText w:val="%4."/>
      <w:lvlJc w:val="left"/>
      <w:pPr>
        <w:tabs>
          <w:tab w:val="num" w:pos="1582"/>
        </w:tabs>
        <w:ind w:left="1582" w:hanging="360"/>
      </w:pPr>
      <w:rPr>
        <w:rFonts w:cs="Times New Roman"/>
      </w:rPr>
    </w:lvl>
    <w:lvl w:ilvl="4">
      <w:start w:val="1"/>
      <w:numFmt w:val="decimal"/>
      <w:lvlText w:val="%5."/>
      <w:lvlJc w:val="left"/>
      <w:pPr>
        <w:tabs>
          <w:tab w:val="num" w:pos="1942"/>
        </w:tabs>
        <w:ind w:left="1942" w:hanging="360"/>
      </w:pPr>
      <w:rPr>
        <w:rFonts w:cs="Times New Roman"/>
      </w:rPr>
    </w:lvl>
    <w:lvl w:ilvl="5">
      <w:start w:val="1"/>
      <w:numFmt w:val="decimal"/>
      <w:lvlText w:val="%6."/>
      <w:lvlJc w:val="left"/>
      <w:pPr>
        <w:tabs>
          <w:tab w:val="num" w:pos="2302"/>
        </w:tabs>
        <w:ind w:left="2302" w:hanging="360"/>
      </w:pPr>
      <w:rPr>
        <w:rFonts w:cs="Times New Roman"/>
      </w:rPr>
    </w:lvl>
    <w:lvl w:ilvl="6">
      <w:start w:val="1"/>
      <w:numFmt w:val="decimal"/>
      <w:lvlText w:val="%7."/>
      <w:lvlJc w:val="left"/>
      <w:pPr>
        <w:tabs>
          <w:tab w:val="num" w:pos="2662"/>
        </w:tabs>
        <w:ind w:left="2662" w:hanging="360"/>
      </w:pPr>
      <w:rPr>
        <w:rFonts w:cs="Times New Roman"/>
      </w:rPr>
    </w:lvl>
    <w:lvl w:ilvl="7">
      <w:start w:val="1"/>
      <w:numFmt w:val="decimal"/>
      <w:lvlText w:val="%8."/>
      <w:lvlJc w:val="left"/>
      <w:pPr>
        <w:tabs>
          <w:tab w:val="num" w:pos="3022"/>
        </w:tabs>
        <w:ind w:left="3022" w:hanging="360"/>
      </w:pPr>
      <w:rPr>
        <w:rFonts w:cs="Times New Roman"/>
      </w:rPr>
    </w:lvl>
    <w:lvl w:ilvl="8">
      <w:start w:val="1"/>
      <w:numFmt w:val="decimal"/>
      <w:lvlText w:val="%9."/>
      <w:lvlJc w:val="left"/>
      <w:pPr>
        <w:tabs>
          <w:tab w:val="num" w:pos="3382"/>
        </w:tabs>
        <w:ind w:left="3382" w:hanging="360"/>
      </w:pPr>
      <w:rPr>
        <w:rFonts w:cs="Times New Roman"/>
      </w:rPr>
    </w:lvl>
  </w:abstractNum>
  <w:abstractNum w:abstractNumId="4" w15:restartNumberingAfterBreak="0">
    <w:nsid w:val="00000008"/>
    <w:multiLevelType w:val="multilevel"/>
    <w:tmpl w:val="0FEAF2CA"/>
    <w:name w:val="WW8Num8"/>
    <w:lvl w:ilvl="0">
      <w:start w:val="1"/>
      <w:numFmt w:val="decimal"/>
      <w:lvlText w:val="%1)"/>
      <w:lvlJc w:val="left"/>
      <w:pPr>
        <w:tabs>
          <w:tab w:val="num" w:pos="976"/>
        </w:tabs>
        <w:ind w:left="976" w:hanging="360"/>
      </w:pPr>
      <w:rPr>
        <w:color w:val="000000"/>
      </w:rPr>
    </w:lvl>
    <w:lvl w:ilvl="1">
      <w:start w:val="1"/>
      <w:numFmt w:val="decimal"/>
      <w:lvlText w:val="%2)"/>
      <w:lvlJc w:val="left"/>
      <w:pPr>
        <w:tabs>
          <w:tab w:val="num" w:pos="1696"/>
        </w:tabs>
        <w:ind w:left="1696" w:hanging="360"/>
      </w:pPr>
      <w:rPr>
        <w:rFonts w:ascii="Times New Roman" w:hAnsi="Times New Roman" w:hint="default"/>
        <w:b w:val="0"/>
        <w:i w:val="0"/>
        <w:color w:val="000000"/>
        <w:sz w:val="24"/>
      </w:rPr>
    </w:lvl>
    <w:lvl w:ilvl="2">
      <w:start w:val="1"/>
      <w:numFmt w:val="lowerRoman"/>
      <w:lvlText w:val="%3."/>
      <w:lvlJc w:val="right"/>
      <w:pPr>
        <w:tabs>
          <w:tab w:val="num" w:pos="2416"/>
        </w:tabs>
        <w:ind w:left="2416" w:hanging="180"/>
      </w:pPr>
    </w:lvl>
    <w:lvl w:ilvl="3">
      <w:start w:val="1"/>
      <w:numFmt w:val="decimal"/>
      <w:lvlText w:val="%4."/>
      <w:lvlJc w:val="left"/>
      <w:pPr>
        <w:tabs>
          <w:tab w:val="num" w:pos="3136"/>
        </w:tabs>
        <w:ind w:left="3136" w:hanging="360"/>
      </w:pPr>
    </w:lvl>
    <w:lvl w:ilvl="4">
      <w:start w:val="1"/>
      <w:numFmt w:val="lowerLetter"/>
      <w:lvlText w:val="%5."/>
      <w:lvlJc w:val="left"/>
      <w:pPr>
        <w:tabs>
          <w:tab w:val="num" w:pos="3856"/>
        </w:tabs>
        <w:ind w:left="3856" w:hanging="360"/>
      </w:pPr>
    </w:lvl>
    <w:lvl w:ilvl="5">
      <w:start w:val="1"/>
      <w:numFmt w:val="lowerRoman"/>
      <w:lvlText w:val="%6."/>
      <w:lvlJc w:val="right"/>
      <w:pPr>
        <w:tabs>
          <w:tab w:val="num" w:pos="4576"/>
        </w:tabs>
        <w:ind w:left="4576" w:hanging="180"/>
      </w:pPr>
    </w:lvl>
    <w:lvl w:ilvl="6">
      <w:start w:val="1"/>
      <w:numFmt w:val="decimal"/>
      <w:lvlText w:val="%7."/>
      <w:lvlJc w:val="left"/>
      <w:pPr>
        <w:tabs>
          <w:tab w:val="num" w:pos="5296"/>
        </w:tabs>
        <w:ind w:left="5296" w:hanging="360"/>
      </w:pPr>
    </w:lvl>
    <w:lvl w:ilvl="7">
      <w:start w:val="1"/>
      <w:numFmt w:val="lowerLetter"/>
      <w:lvlText w:val="%8."/>
      <w:lvlJc w:val="left"/>
      <w:pPr>
        <w:tabs>
          <w:tab w:val="num" w:pos="6016"/>
        </w:tabs>
        <w:ind w:left="6016" w:hanging="360"/>
      </w:pPr>
    </w:lvl>
    <w:lvl w:ilvl="8">
      <w:start w:val="1"/>
      <w:numFmt w:val="lowerRoman"/>
      <w:lvlText w:val="%9."/>
      <w:lvlJc w:val="right"/>
      <w:pPr>
        <w:tabs>
          <w:tab w:val="num" w:pos="6736"/>
        </w:tabs>
        <w:ind w:left="6736" w:hanging="180"/>
      </w:pPr>
    </w:lvl>
  </w:abstractNum>
  <w:abstractNum w:abstractNumId="5" w15:restartNumberingAfterBreak="0">
    <w:nsid w:val="00000009"/>
    <w:multiLevelType w:val="multilevel"/>
    <w:tmpl w:val="A4782CDA"/>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6" w15:restartNumberingAfterBreak="0">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1FD76BD"/>
    <w:multiLevelType w:val="hybridMultilevel"/>
    <w:tmpl w:val="176AB6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020395"/>
    <w:multiLevelType w:val="hybridMultilevel"/>
    <w:tmpl w:val="3C480A7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31D1C10"/>
    <w:multiLevelType w:val="hybridMultilevel"/>
    <w:tmpl w:val="9D2073B8"/>
    <w:lvl w:ilvl="0" w:tplc="0415000F">
      <w:start w:val="1"/>
      <w:numFmt w:val="decimal"/>
      <w:lvlText w:val="%1."/>
      <w:lvlJc w:val="left"/>
      <w:pPr>
        <w:ind w:left="1430" w:hanging="360"/>
      </w:p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0" w15:restartNumberingAfterBreak="0">
    <w:nsid w:val="06B63741"/>
    <w:multiLevelType w:val="hybridMultilevel"/>
    <w:tmpl w:val="25244FDC"/>
    <w:lvl w:ilvl="0" w:tplc="899239B0">
      <w:start w:val="1"/>
      <w:numFmt w:val="decimal"/>
      <w:lvlText w:val="%1)"/>
      <w:lvlJc w:val="left"/>
      <w:pPr>
        <w:tabs>
          <w:tab w:val="num" w:pos="1069"/>
        </w:tabs>
        <w:ind w:left="1069" w:hanging="360"/>
      </w:pPr>
      <w:rPr>
        <w:rFonts w:ascii="Times New Roman" w:hAnsi="Times New Roman" w:cs="Times New Roman" w:hint="default"/>
        <w:b w:val="0"/>
        <w:i w:val="0"/>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113778"/>
    <w:multiLevelType w:val="hybridMultilevel"/>
    <w:tmpl w:val="570E0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8217EEA"/>
    <w:multiLevelType w:val="hybridMultilevel"/>
    <w:tmpl w:val="C0AC0420"/>
    <w:lvl w:ilvl="0" w:tplc="502402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79125E"/>
    <w:multiLevelType w:val="hybridMultilevel"/>
    <w:tmpl w:val="A1B044A2"/>
    <w:lvl w:ilvl="0" w:tplc="04150011">
      <w:start w:val="1"/>
      <w:numFmt w:val="decimal"/>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0F090866"/>
    <w:multiLevelType w:val="hybridMultilevel"/>
    <w:tmpl w:val="C3066052"/>
    <w:lvl w:ilvl="0" w:tplc="DA0458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1752C1"/>
    <w:multiLevelType w:val="hybridMultilevel"/>
    <w:tmpl w:val="E576863E"/>
    <w:lvl w:ilvl="0" w:tplc="0415000F">
      <w:start w:val="1"/>
      <w:numFmt w:val="decimal"/>
      <w:lvlText w:val="%1."/>
      <w:lvlJc w:val="left"/>
      <w:pPr>
        <w:tabs>
          <w:tab w:val="num" w:pos="720"/>
        </w:tabs>
        <w:ind w:left="720" w:hanging="360"/>
      </w:pPr>
      <w:rPr>
        <w:rFonts w:cs="Times New Roman" w:hint="default"/>
      </w:rPr>
    </w:lvl>
    <w:lvl w:ilvl="1" w:tplc="19367E6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1594198"/>
    <w:multiLevelType w:val="hybridMultilevel"/>
    <w:tmpl w:val="7270996A"/>
    <w:lvl w:ilvl="0" w:tplc="4BE4E548">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65E4354"/>
    <w:multiLevelType w:val="hybridMultilevel"/>
    <w:tmpl w:val="3F52B1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902802"/>
    <w:multiLevelType w:val="hybridMultilevel"/>
    <w:tmpl w:val="0AC81AC6"/>
    <w:lvl w:ilvl="0" w:tplc="0415000F">
      <w:start w:val="1"/>
      <w:numFmt w:val="decimal"/>
      <w:lvlText w:val="%1."/>
      <w:lvlJc w:val="left"/>
      <w:pPr>
        <w:ind w:left="1430" w:hanging="360"/>
      </w:p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9" w15:restartNumberingAfterBreak="0">
    <w:nsid w:val="1F983B9C"/>
    <w:multiLevelType w:val="hybridMultilevel"/>
    <w:tmpl w:val="14CC437C"/>
    <w:lvl w:ilvl="0" w:tplc="9D1A81F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15:restartNumberingAfterBreak="0">
    <w:nsid w:val="208D7672"/>
    <w:multiLevelType w:val="singleLevel"/>
    <w:tmpl w:val="04150011"/>
    <w:lvl w:ilvl="0">
      <w:start w:val="1"/>
      <w:numFmt w:val="decimal"/>
      <w:lvlText w:val="%1)"/>
      <w:lvlJc w:val="left"/>
      <w:pPr>
        <w:tabs>
          <w:tab w:val="num" w:pos="360"/>
        </w:tabs>
        <w:ind w:left="360" w:hanging="360"/>
      </w:pPr>
      <w:rPr>
        <w:rFonts w:hint="default"/>
      </w:rPr>
    </w:lvl>
  </w:abstractNum>
  <w:abstractNum w:abstractNumId="21" w15:restartNumberingAfterBreak="0">
    <w:nsid w:val="2CAC0435"/>
    <w:multiLevelType w:val="hybridMultilevel"/>
    <w:tmpl w:val="1452F9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DB0150"/>
    <w:multiLevelType w:val="multilevel"/>
    <w:tmpl w:val="F5E27A1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F0B0749"/>
    <w:multiLevelType w:val="hybridMultilevel"/>
    <w:tmpl w:val="3C84047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3685AFB"/>
    <w:multiLevelType w:val="hybridMultilevel"/>
    <w:tmpl w:val="190C3FE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82052C8"/>
    <w:multiLevelType w:val="hybridMultilevel"/>
    <w:tmpl w:val="33304416"/>
    <w:lvl w:ilvl="0" w:tplc="04150017">
      <w:start w:val="1"/>
      <w:numFmt w:val="lowerLetter"/>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3AF86D85"/>
    <w:multiLevelType w:val="hybridMultilevel"/>
    <w:tmpl w:val="9258C5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BF12AC"/>
    <w:multiLevelType w:val="multilevel"/>
    <w:tmpl w:val="284AE242"/>
    <w:lvl w:ilvl="0">
      <w:start w:val="1"/>
      <w:numFmt w:val="decimal"/>
      <w:lvlText w:val="%1."/>
      <w:lvlJc w:val="left"/>
      <w:pPr>
        <w:tabs>
          <w:tab w:val="num" w:pos="720"/>
        </w:tabs>
        <w:ind w:left="720" w:hanging="360"/>
      </w:pPr>
      <w:rPr>
        <w:rFonts w:cs="Times New Roman" w:hint="default"/>
        <w:color w:val="auto"/>
      </w:rPr>
    </w:lvl>
    <w:lvl w:ilvl="1">
      <w:start w:val="1"/>
      <w:numFmt w:val="decimal"/>
      <w:lvlText w:val="%2)"/>
      <w:lvlJc w:val="left"/>
      <w:pPr>
        <w:tabs>
          <w:tab w:val="num" w:pos="1080"/>
        </w:tabs>
        <w:ind w:left="1080" w:hanging="360"/>
      </w:pPr>
      <w:rPr>
        <w:rFonts w:cs="Times New Roman" w:hint="default"/>
      </w:rPr>
    </w:lvl>
    <w:lvl w:ilvl="2">
      <w:start w:val="1"/>
      <w:numFmt w:val="upp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8" w15:restartNumberingAfterBreak="0">
    <w:nsid w:val="411463C6"/>
    <w:multiLevelType w:val="hybridMultilevel"/>
    <w:tmpl w:val="980203C8"/>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9" w15:restartNumberingAfterBreak="0">
    <w:nsid w:val="41C32805"/>
    <w:multiLevelType w:val="hybridMultilevel"/>
    <w:tmpl w:val="C242E9B8"/>
    <w:lvl w:ilvl="0" w:tplc="2D5CA12C">
      <w:start w:val="1"/>
      <w:numFmt w:val="decimal"/>
      <w:lvlText w:val="%1)"/>
      <w:lvlJc w:val="left"/>
      <w:pPr>
        <w:tabs>
          <w:tab w:val="num" w:pos="1069"/>
        </w:tabs>
        <w:ind w:left="1069" w:hanging="360"/>
      </w:pPr>
      <w:rPr>
        <w:rFonts w:cs="Times New Roman" w:hint="default"/>
      </w:rPr>
    </w:lvl>
    <w:lvl w:ilvl="1" w:tplc="04150019" w:tentative="1">
      <w:start w:val="1"/>
      <w:numFmt w:val="lowerLetter"/>
      <w:lvlText w:val="%2."/>
      <w:lvlJc w:val="left"/>
      <w:pPr>
        <w:tabs>
          <w:tab w:val="num" w:pos="1789"/>
        </w:tabs>
        <w:ind w:left="1789" w:hanging="360"/>
      </w:pPr>
      <w:rPr>
        <w:rFonts w:cs="Times New Roman"/>
      </w:rPr>
    </w:lvl>
    <w:lvl w:ilvl="2" w:tplc="0415001B" w:tentative="1">
      <w:start w:val="1"/>
      <w:numFmt w:val="lowerRoman"/>
      <w:lvlText w:val="%3."/>
      <w:lvlJc w:val="right"/>
      <w:pPr>
        <w:tabs>
          <w:tab w:val="num" w:pos="2509"/>
        </w:tabs>
        <w:ind w:left="2509" w:hanging="180"/>
      </w:pPr>
      <w:rPr>
        <w:rFonts w:cs="Times New Roman"/>
      </w:rPr>
    </w:lvl>
    <w:lvl w:ilvl="3" w:tplc="0415000F" w:tentative="1">
      <w:start w:val="1"/>
      <w:numFmt w:val="decimal"/>
      <w:lvlText w:val="%4."/>
      <w:lvlJc w:val="left"/>
      <w:pPr>
        <w:tabs>
          <w:tab w:val="num" w:pos="3229"/>
        </w:tabs>
        <w:ind w:left="3229" w:hanging="360"/>
      </w:pPr>
      <w:rPr>
        <w:rFonts w:cs="Times New Roman"/>
      </w:rPr>
    </w:lvl>
    <w:lvl w:ilvl="4" w:tplc="04150019" w:tentative="1">
      <w:start w:val="1"/>
      <w:numFmt w:val="lowerLetter"/>
      <w:lvlText w:val="%5."/>
      <w:lvlJc w:val="left"/>
      <w:pPr>
        <w:tabs>
          <w:tab w:val="num" w:pos="3949"/>
        </w:tabs>
        <w:ind w:left="3949" w:hanging="360"/>
      </w:pPr>
      <w:rPr>
        <w:rFonts w:cs="Times New Roman"/>
      </w:rPr>
    </w:lvl>
    <w:lvl w:ilvl="5" w:tplc="0415001B" w:tentative="1">
      <w:start w:val="1"/>
      <w:numFmt w:val="lowerRoman"/>
      <w:lvlText w:val="%6."/>
      <w:lvlJc w:val="right"/>
      <w:pPr>
        <w:tabs>
          <w:tab w:val="num" w:pos="4669"/>
        </w:tabs>
        <w:ind w:left="4669" w:hanging="180"/>
      </w:pPr>
      <w:rPr>
        <w:rFonts w:cs="Times New Roman"/>
      </w:rPr>
    </w:lvl>
    <w:lvl w:ilvl="6" w:tplc="0415000F" w:tentative="1">
      <w:start w:val="1"/>
      <w:numFmt w:val="decimal"/>
      <w:lvlText w:val="%7."/>
      <w:lvlJc w:val="left"/>
      <w:pPr>
        <w:tabs>
          <w:tab w:val="num" w:pos="5389"/>
        </w:tabs>
        <w:ind w:left="5389" w:hanging="360"/>
      </w:pPr>
      <w:rPr>
        <w:rFonts w:cs="Times New Roman"/>
      </w:rPr>
    </w:lvl>
    <w:lvl w:ilvl="7" w:tplc="04150019" w:tentative="1">
      <w:start w:val="1"/>
      <w:numFmt w:val="lowerLetter"/>
      <w:lvlText w:val="%8."/>
      <w:lvlJc w:val="left"/>
      <w:pPr>
        <w:tabs>
          <w:tab w:val="num" w:pos="6109"/>
        </w:tabs>
        <w:ind w:left="6109" w:hanging="360"/>
      </w:pPr>
      <w:rPr>
        <w:rFonts w:cs="Times New Roman"/>
      </w:rPr>
    </w:lvl>
    <w:lvl w:ilvl="8" w:tplc="0415001B" w:tentative="1">
      <w:start w:val="1"/>
      <w:numFmt w:val="lowerRoman"/>
      <w:lvlText w:val="%9."/>
      <w:lvlJc w:val="right"/>
      <w:pPr>
        <w:tabs>
          <w:tab w:val="num" w:pos="6829"/>
        </w:tabs>
        <w:ind w:left="6829" w:hanging="180"/>
      </w:pPr>
      <w:rPr>
        <w:rFonts w:cs="Times New Roman"/>
      </w:rPr>
    </w:lvl>
  </w:abstractNum>
  <w:abstractNum w:abstractNumId="30" w15:restartNumberingAfterBreak="0">
    <w:nsid w:val="43A97038"/>
    <w:multiLevelType w:val="multilevel"/>
    <w:tmpl w:val="0000000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31" w15:restartNumberingAfterBreak="0">
    <w:nsid w:val="49342174"/>
    <w:multiLevelType w:val="hybridMultilevel"/>
    <w:tmpl w:val="4DBC72F0"/>
    <w:lvl w:ilvl="0" w:tplc="9C026F1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553526A0"/>
    <w:multiLevelType w:val="hybridMultilevel"/>
    <w:tmpl w:val="33304416"/>
    <w:lvl w:ilvl="0" w:tplc="04150017">
      <w:start w:val="1"/>
      <w:numFmt w:val="lowerLetter"/>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3" w15:restartNumberingAfterBreak="0">
    <w:nsid w:val="582A031C"/>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730585"/>
    <w:multiLevelType w:val="hybridMultilevel"/>
    <w:tmpl w:val="E78A389E"/>
    <w:lvl w:ilvl="0" w:tplc="39E45DC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595857D8"/>
    <w:multiLevelType w:val="hybridMultilevel"/>
    <w:tmpl w:val="5B567330"/>
    <w:lvl w:ilvl="0" w:tplc="D7FEE3EE">
      <w:start w:val="1"/>
      <w:numFmt w:val="decimal"/>
      <w:lvlText w:val="%1."/>
      <w:lvlJc w:val="left"/>
      <w:pPr>
        <w:tabs>
          <w:tab w:val="num" w:pos="720"/>
        </w:tabs>
        <w:ind w:left="720" w:hanging="360"/>
      </w:pPr>
      <w:rPr>
        <w:rFonts w:ascii="Times New Roman" w:hAnsi="Times New Roman" w:hint="default"/>
        <w:b w:val="0"/>
        <w:i w:val="0"/>
        <w:sz w:val="24"/>
      </w:rPr>
    </w:lvl>
    <w:lvl w:ilvl="1" w:tplc="2A9ABDF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DCB24E86">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B40622D"/>
    <w:multiLevelType w:val="multilevel"/>
    <w:tmpl w:val="A4782CDA"/>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37" w15:restartNumberingAfterBreak="0">
    <w:nsid w:val="5D6656E1"/>
    <w:multiLevelType w:val="hybridMultilevel"/>
    <w:tmpl w:val="73200AAA"/>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8" w15:restartNumberingAfterBreak="0">
    <w:nsid w:val="5DE030CF"/>
    <w:multiLevelType w:val="hybridMultilevel"/>
    <w:tmpl w:val="52667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BD6B29"/>
    <w:multiLevelType w:val="hybridMultilevel"/>
    <w:tmpl w:val="A3B840E6"/>
    <w:lvl w:ilvl="0" w:tplc="D7FEE3EE">
      <w:start w:val="1"/>
      <w:numFmt w:val="decimal"/>
      <w:lvlText w:val="%1."/>
      <w:lvlJc w:val="left"/>
      <w:pPr>
        <w:tabs>
          <w:tab w:val="num" w:pos="720"/>
        </w:tabs>
        <w:ind w:left="720" w:hanging="360"/>
      </w:pPr>
      <w:rPr>
        <w:rFonts w:ascii="Times New Roman" w:hAnsi="Times New Roman" w:hint="default"/>
        <w:b w:val="0"/>
        <w:i w:val="0"/>
        <w:sz w:val="24"/>
      </w:rPr>
    </w:lvl>
    <w:lvl w:ilvl="1" w:tplc="2A9ABDFE">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141501C"/>
    <w:multiLevelType w:val="hybridMultilevel"/>
    <w:tmpl w:val="33304416"/>
    <w:lvl w:ilvl="0" w:tplc="04150017">
      <w:start w:val="1"/>
      <w:numFmt w:val="lowerLetter"/>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1" w15:restartNumberingAfterBreak="0">
    <w:nsid w:val="65390649"/>
    <w:multiLevelType w:val="hybridMultilevel"/>
    <w:tmpl w:val="AF5CCD60"/>
    <w:lvl w:ilvl="0" w:tplc="6DF4C29E">
      <w:start w:val="1"/>
      <w:numFmt w:val="decimal"/>
      <w:lvlText w:val="%1."/>
      <w:lvlJc w:val="left"/>
      <w:pPr>
        <w:tabs>
          <w:tab w:val="num" w:pos="700"/>
        </w:tabs>
        <w:ind w:left="700" w:hanging="340"/>
      </w:pPr>
      <w:rPr>
        <w:rFonts w:hint="default"/>
        <w:b w:val="0"/>
        <w:bCs w:val="0"/>
        <w:i w:val="0"/>
        <w:color w:val="00000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57508A6"/>
    <w:multiLevelType w:val="hybridMultilevel"/>
    <w:tmpl w:val="1D64C9C4"/>
    <w:lvl w:ilvl="0" w:tplc="5024023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5EA7D5E"/>
    <w:multiLevelType w:val="hybridMultilevel"/>
    <w:tmpl w:val="C0AC0420"/>
    <w:lvl w:ilvl="0" w:tplc="502402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056F1B"/>
    <w:multiLevelType w:val="hybridMultilevel"/>
    <w:tmpl w:val="48EE5A8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0BC30D0"/>
    <w:multiLevelType w:val="hybridMultilevel"/>
    <w:tmpl w:val="90AED5C4"/>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1286B6E"/>
    <w:multiLevelType w:val="hybridMultilevel"/>
    <w:tmpl w:val="6D9095C2"/>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7" w15:restartNumberingAfterBreak="0">
    <w:nsid w:val="73BB2486"/>
    <w:multiLevelType w:val="hybridMultilevel"/>
    <w:tmpl w:val="BA2CAC90"/>
    <w:lvl w:ilvl="0" w:tplc="9C026F1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15:restartNumberingAfterBreak="0">
    <w:nsid w:val="7DD9337E"/>
    <w:multiLevelType w:val="hybridMultilevel"/>
    <w:tmpl w:val="570E0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15"/>
  </w:num>
  <w:num w:numId="8">
    <w:abstractNumId w:val="29"/>
  </w:num>
  <w:num w:numId="9">
    <w:abstractNumId w:val="10"/>
  </w:num>
  <w:num w:numId="10">
    <w:abstractNumId w:val="27"/>
  </w:num>
  <w:num w:numId="11">
    <w:abstractNumId w:val="41"/>
  </w:num>
  <w:num w:numId="12">
    <w:abstractNumId w:val="24"/>
  </w:num>
  <w:num w:numId="13">
    <w:abstractNumId w:val="45"/>
  </w:num>
  <w:num w:numId="14">
    <w:abstractNumId w:val="30"/>
  </w:num>
  <w:num w:numId="15">
    <w:abstractNumId w:val="35"/>
  </w:num>
  <w:num w:numId="16">
    <w:abstractNumId w:val="39"/>
  </w:num>
  <w:num w:numId="17">
    <w:abstractNumId w:val="48"/>
  </w:num>
  <w:num w:numId="18">
    <w:abstractNumId w:val="37"/>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1"/>
  </w:num>
  <w:num w:numId="22">
    <w:abstractNumId w:val="28"/>
  </w:num>
  <w:num w:numId="23">
    <w:abstractNumId w:val="34"/>
  </w:num>
  <w:num w:numId="24">
    <w:abstractNumId w:val="44"/>
  </w:num>
  <w:num w:numId="25">
    <w:abstractNumId w:val="21"/>
  </w:num>
  <w:num w:numId="26">
    <w:abstractNumId w:val="46"/>
  </w:num>
  <w:num w:numId="27">
    <w:abstractNumId w:val="20"/>
  </w:num>
  <w:num w:numId="28">
    <w:abstractNumId w:val="19"/>
  </w:num>
  <w:num w:numId="29">
    <w:abstractNumId w:val="33"/>
  </w:num>
  <w:num w:numId="30">
    <w:abstractNumId w:val="16"/>
  </w:num>
  <w:num w:numId="31">
    <w:abstractNumId w:val="17"/>
  </w:num>
  <w:num w:numId="32">
    <w:abstractNumId w:val="13"/>
  </w:num>
  <w:num w:numId="33">
    <w:abstractNumId w:val="40"/>
  </w:num>
  <w:num w:numId="34">
    <w:abstractNumId w:val="47"/>
  </w:num>
  <w:num w:numId="35">
    <w:abstractNumId w:val="31"/>
  </w:num>
  <w:num w:numId="36">
    <w:abstractNumId w:val="22"/>
  </w:num>
  <w:num w:numId="37">
    <w:abstractNumId w:val="43"/>
  </w:num>
  <w:num w:numId="38">
    <w:abstractNumId w:val="12"/>
  </w:num>
  <w:num w:numId="39">
    <w:abstractNumId w:val="42"/>
  </w:num>
  <w:num w:numId="40">
    <w:abstractNumId w:val="25"/>
  </w:num>
  <w:num w:numId="41">
    <w:abstractNumId w:val="32"/>
  </w:num>
  <w:num w:numId="42">
    <w:abstractNumId w:val="26"/>
  </w:num>
  <w:num w:numId="43">
    <w:abstractNumId w:val="9"/>
  </w:num>
  <w:num w:numId="44">
    <w:abstractNumId w:val="18"/>
  </w:num>
  <w:num w:numId="45">
    <w:abstractNumId w:val="38"/>
  </w:num>
  <w:num w:numId="46">
    <w:abstractNumId w:val="8"/>
  </w:num>
  <w:num w:numId="47">
    <w:abstractNumId w:val="7"/>
  </w:num>
  <w:num w:numId="48">
    <w:abstractNumId w:val="14"/>
  </w:num>
  <w:num w:numId="49">
    <w:abstractNumId w:val="36"/>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45C"/>
    <w:rsid w:val="0001223A"/>
    <w:rsid w:val="000224E6"/>
    <w:rsid w:val="00045592"/>
    <w:rsid w:val="00061A01"/>
    <w:rsid w:val="000830C6"/>
    <w:rsid w:val="000877E0"/>
    <w:rsid w:val="00087CE1"/>
    <w:rsid w:val="000927B0"/>
    <w:rsid w:val="000B60CB"/>
    <w:rsid w:val="000C178F"/>
    <w:rsid w:val="000D2D42"/>
    <w:rsid w:val="000E743D"/>
    <w:rsid w:val="000F14D6"/>
    <w:rsid w:val="000F6210"/>
    <w:rsid w:val="001071AE"/>
    <w:rsid w:val="00111F14"/>
    <w:rsid w:val="00116468"/>
    <w:rsid w:val="00116EF7"/>
    <w:rsid w:val="00117DED"/>
    <w:rsid w:val="00121386"/>
    <w:rsid w:val="00122AC5"/>
    <w:rsid w:val="0012317D"/>
    <w:rsid w:val="001265F5"/>
    <w:rsid w:val="00126ED1"/>
    <w:rsid w:val="00127AB2"/>
    <w:rsid w:val="00130B1A"/>
    <w:rsid w:val="00137CDC"/>
    <w:rsid w:val="001654F8"/>
    <w:rsid w:val="00165728"/>
    <w:rsid w:val="0018268C"/>
    <w:rsid w:val="00186352"/>
    <w:rsid w:val="001B14B5"/>
    <w:rsid w:val="001D7806"/>
    <w:rsid w:val="001E3BC7"/>
    <w:rsid w:val="0020312A"/>
    <w:rsid w:val="002054B5"/>
    <w:rsid w:val="00221C64"/>
    <w:rsid w:val="002447A4"/>
    <w:rsid w:val="00250B87"/>
    <w:rsid w:val="0025103F"/>
    <w:rsid w:val="0025432F"/>
    <w:rsid w:val="0029222C"/>
    <w:rsid w:val="002A099F"/>
    <w:rsid w:val="002A0F17"/>
    <w:rsid w:val="002A4E6D"/>
    <w:rsid w:val="002A7A3B"/>
    <w:rsid w:val="002B6076"/>
    <w:rsid w:val="002B6E3D"/>
    <w:rsid w:val="002E0AF9"/>
    <w:rsid w:val="002E3C41"/>
    <w:rsid w:val="00300AB2"/>
    <w:rsid w:val="00313CD1"/>
    <w:rsid w:val="003207B5"/>
    <w:rsid w:val="00333013"/>
    <w:rsid w:val="0033358B"/>
    <w:rsid w:val="00333F6B"/>
    <w:rsid w:val="00346D76"/>
    <w:rsid w:val="003735E4"/>
    <w:rsid w:val="00381BDE"/>
    <w:rsid w:val="00384C53"/>
    <w:rsid w:val="00396F91"/>
    <w:rsid w:val="003A080A"/>
    <w:rsid w:val="003B0B2B"/>
    <w:rsid w:val="003B4B3B"/>
    <w:rsid w:val="003B6221"/>
    <w:rsid w:val="00417863"/>
    <w:rsid w:val="004268C4"/>
    <w:rsid w:val="004272B6"/>
    <w:rsid w:val="00435B9A"/>
    <w:rsid w:val="00435D72"/>
    <w:rsid w:val="0045494F"/>
    <w:rsid w:val="004619D8"/>
    <w:rsid w:val="00476BFC"/>
    <w:rsid w:val="00486FB1"/>
    <w:rsid w:val="00491AA2"/>
    <w:rsid w:val="004A17AA"/>
    <w:rsid w:val="004A635A"/>
    <w:rsid w:val="004D4A91"/>
    <w:rsid w:val="004D5A50"/>
    <w:rsid w:val="004E0F4D"/>
    <w:rsid w:val="00513EBD"/>
    <w:rsid w:val="005200DC"/>
    <w:rsid w:val="005335C3"/>
    <w:rsid w:val="005442B2"/>
    <w:rsid w:val="00544F14"/>
    <w:rsid w:val="00557C70"/>
    <w:rsid w:val="00571B06"/>
    <w:rsid w:val="00590A8D"/>
    <w:rsid w:val="005C1814"/>
    <w:rsid w:val="005D1336"/>
    <w:rsid w:val="005F051B"/>
    <w:rsid w:val="005F69F5"/>
    <w:rsid w:val="005F7E61"/>
    <w:rsid w:val="00600AC6"/>
    <w:rsid w:val="00601D31"/>
    <w:rsid w:val="0060691D"/>
    <w:rsid w:val="00622A11"/>
    <w:rsid w:val="0062619D"/>
    <w:rsid w:val="00644729"/>
    <w:rsid w:val="0065019D"/>
    <w:rsid w:val="006546F1"/>
    <w:rsid w:val="006649B6"/>
    <w:rsid w:val="00675458"/>
    <w:rsid w:val="00677865"/>
    <w:rsid w:val="00685497"/>
    <w:rsid w:val="00687E46"/>
    <w:rsid w:val="006B1633"/>
    <w:rsid w:val="006C5973"/>
    <w:rsid w:val="006C61DB"/>
    <w:rsid w:val="006C7971"/>
    <w:rsid w:val="006E4DF3"/>
    <w:rsid w:val="006E740F"/>
    <w:rsid w:val="006F4E0D"/>
    <w:rsid w:val="007059B8"/>
    <w:rsid w:val="00707C3C"/>
    <w:rsid w:val="00712A1C"/>
    <w:rsid w:val="007262E7"/>
    <w:rsid w:val="00730296"/>
    <w:rsid w:val="00730306"/>
    <w:rsid w:val="00730F7C"/>
    <w:rsid w:val="00745F5B"/>
    <w:rsid w:val="007516FE"/>
    <w:rsid w:val="007543A1"/>
    <w:rsid w:val="00754FB5"/>
    <w:rsid w:val="00766C77"/>
    <w:rsid w:val="007A14F6"/>
    <w:rsid w:val="007A745C"/>
    <w:rsid w:val="007E31D1"/>
    <w:rsid w:val="007E5CE7"/>
    <w:rsid w:val="007F2657"/>
    <w:rsid w:val="00801CD4"/>
    <w:rsid w:val="00804EE1"/>
    <w:rsid w:val="0080621C"/>
    <w:rsid w:val="00817E2A"/>
    <w:rsid w:val="00822D6B"/>
    <w:rsid w:val="00827F67"/>
    <w:rsid w:val="008305E2"/>
    <w:rsid w:val="00833F6E"/>
    <w:rsid w:val="00842643"/>
    <w:rsid w:val="00862A10"/>
    <w:rsid w:val="00870752"/>
    <w:rsid w:val="00870A8D"/>
    <w:rsid w:val="0087203A"/>
    <w:rsid w:val="00884165"/>
    <w:rsid w:val="008922D8"/>
    <w:rsid w:val="00895451"/>
    <w:rsid w:val="008A09F1"/>
    <w:rsid w:val="008B004F"/>
    <w:rsid w:val="008B3612"/>
    <w:rsid w:val="008B7B2C"/>
    <w:rsid w:val="008D0078"/>
    <w:rsid w:val="008D1A2F"/>
    <w:rsid w:val="008F00DF"/>
    <w:rsid w:val="008F7EA8"/>
    <w:rsid w:val="00901826"/>
    <w:rsid w:val="0091736F"/>
    <w:rsid w:val="00917921"/>
    <w:rsid w:val="00926BFE"/>
    <w:rsid w:val="00927A03"/>
    <w:rsid w:val="009339E6"/>
    <w:rsid w:val="009410D1"/>
    <w:rsid w:val="00942D8B"/>
    <w:rsid w:val="009643FE"/>
    <w:rsid w:val="0097027F"/>
    <w:rsid w:val="00976FD8"/>
    <w:rsid w:val="00995282"/>
    <w:rsid w:val="009A6C37"/>
    <w:rsid w:val="009B121D"/>
    <w:rsid w:val="009B505E"/>
    <w:rsid w:val="009C3AB2"/>
    <w:rsid w:val="009C4DD2"/>
    <w:rsid w:val="009C70B7"/>
    <w:rsid w:val="009F3487"/>
    <w:rsid w:val="009F35FB"/>
    <w:rsid w:val="00A17228"/>
    <w:rsid w:val="00A213AC"/>
    <w:rsid w:val="00A22387"/>
    <w:rsid w:val="00A33EA9"/>
    <w:rsid w:val="00A466E0"/>
    <w:rsid w:val="00A5509C"/>
    <w:rsid w:val="00A64947"/>
    <w:rsid w:val="00A70442"/>
    <w:rsid w:val="00A751E2"/>
    <w:rsid w:val="00A914D1"/>
    <w:rsid w:val="00A915F6"/>
    <w:rsid w:val="00AA4EFD"/>
    <w:rsid w:val="00AA61CB"/>
    <w:rsid w:val="00AE3330"/>
    <w:rsid w:val="00AE4672"/>
    <w:rsid w:val="00AF092B"/>
    <w:rsid w:val="00AF343F"/>
    <w:rsid w:val="00B11B39"/>
    <w:rsid w:val="00B128DC"/>
    <w:rsid w:val="00B206A6"/>
    <w:rsid w:val="00B21785"/>
    <w:rsid w:val="00B36D88"/>
    <w:rsid w:val="00B56F9A"/>
    <w:rsid w:val="00B619D1"/>
    <w:rsid w:val="00B72123"/>
    <w:rsid w:val="00B76436"/>
    <w:rsid w:val="00B85B1F"/>
    <w:rsid w:val="00B96B3C"/>
    <w:rsid w:val="00BA2863"/>
    <w:rsid w:val="00BA5305"/>
    <w:rsid w:val="00BA574A"/>
    <w:rsid w:val="00BB0567"/>
    <w:rsid w:val="00BC0730"/>
    <w:rsid w:val="00BD0221"/>
    <w:rsid w:val="00BD7856"/>
    <w:rsid w:val="00BF067C"/>
    <w:rsid w:val="00BF0B98"/>
    <w:rsid w:val="00C063CD"/>
    <w:rsid w:val="00C36592"/>
    <w:rsid w:val="00C45479"/>
    <w:rsid w:val="00C60427"/>
    <w:rsid w:val="00C7102C"/>
    <w:rsid w:val="00C822E5"/>
    <w:rsid w:val="00C85220"/>
    <w:rsid w:val="00C90766"/>
    <w:rsid w:val="00C91C7A"/>
    <w:rsid w:val="00C9622D"/>
    <w:rsid w:val="00CA12D6"/>
    <w:rsid w:val="00CA3842"/>
    <w:rsid w:val="00CA39C3"/>
    <w:rsid w:val="00CB4C45"/>
    <w:rsid w:val="00CC208A"/>
    <w:rsid w:val="00CE5E41"/>
    <w:rsid w:val="00CF29BC"/>
    <w:rsid w:val="00D02C9E"/>
    <w:rsid w:val="00D11F70"/>
    <w:rsid w:val="00D26930"/>
    <w:rsid w:val="00D36D86"/>
    <w:rsid w:val="00D51572"/>
    <w:rsid w:val="00D55694"/>
    <w:rsid w:val="00D623F6"/>
    <w:rsid w:val="00D6294F"/>
    <w:rsid w:val="00D64A70"/>
    <w:rsid w:val="00D70B92"/>
    <w:rsid w:val="00D70C06"/>
    <w:rsid w:val="00D938BF"/>
    <w:rsid w:val="00D974D8"/>
    <w:rsid w:val="00DA1676"/>
    <w:rsid w:val="00DA576F"/>
    <w:rsid w:val="00DA5977"/>
    <w:rsid w:val="00DC5167"/>
    <w:rsid w:val="00DC70D6"/>
    <w:rsid w:val="00DD0B73"/>
    <w:rsid w:val="00DD2162"/>
    <w:rsid w:val="00DD4AF4"/>
    <w:rsid w:val="00DF2A69"/>
    <w:rsid w:val="00E11D40"/>
    <w:rsid w:val="00E13703"/>
    <w:rsid w:val="00E15460"/>
    <w:rsid w:val="00E16E5B"/>
    <w:rsid w:val="00E20D72"/>
    <w:rsid w:val="00E321D0"/>
    <w:rsid w:val="00E34911"/>
    <w:rsid w:val="00E35D5F"/>
    <w:rsid w:val="00E55258"/>
    <w:rsid w:val="00E602D8"/>
    <w:rsid w:val="00E67586"/>
    <w:rsid w:val="00E77933"/>
    <w:rsid w:val="00E813B8"/>
    <w:rsid w:val="00EB193C"/>
    <w:rsid w:val="00EB2B99"/>
    <w:rsid w:val="00EB5202"/>
    <w:rsid w:val="00EC02F3"/>
    <w:rsid w:val="00EF1999"/>
    <w:rsid w:val="00EF1B07"/>
    <w:rsid w:val="00F03645"/>
    <w:rsid w:val="00F06452"/>
    <w:rsid w:val="00F11024"/>
    <w:rsid w:val="00F371F2"/>
    <w:rsid w:val="00F4010D"/>
    <w:rsid w:val="00F4438F"/>
    <w:rsid w:val="00F463B9"/>
    <w:rsid w:val="00F4778B"/>
    <w:rsid w:val="00F57B77"/>
    <w:rsid w:val="00F700BB"/>
    <w:rsid w:val="00F729E4"/>
    <w:rsid w:val="00F732FF"/>
    <w:rsid w:val="00F74FF1"/>
    <w:rsid w:val="00F87C9D"/>
    <w:rsid w:val="00FA5C84"/>
    <w:rsid w:val="00FA6CBE"/>
    <w:rsid w:val="00FD076C"/>
    <w:rsid w:val="00FD1297"/>
    <w:rsid w:val="00FD2655"/>
    <w:rsid w:val="00FE0E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69AB"/>
  <w15:docId w15:val="{4E4FB9BA-CE7A-4117-A226-81A486CB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3F6B"/>
  </w:style>
  <w:style w:type="paragraph" w:styleId="Nagwek1">
    <w:name w:val="heading 1"/>
    <w:basedOn w:val="Normalny"/>
    <w:next w:val="Normalny"/>
    <w:link w:val="Nagwek1Znak"/>
    <w:uiPriority w:val="9"/>
    <w:qFormat/>
    <w:rsid w:val="00EC02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7A745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A745C"/>
  </w:style>
  <w:style w:type="paragraph" w:styleId="Nagwek">
    <w:name w:val="header"/>
    <w:basedOn w:val="Normalny"/>
    <w:link w:val="NagwekZnak"/>
    <w:uiPriority w:val="99"/>
    <w:semiHidden/>
    <w:unhideWhenUsed/>
    <w:rsid w:val="007A745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A745C"/>
  </w:style>
  <w:style w:type="character" w:styleId="Numerstrony">
    <w:name w:val="page number"/>
    <w:rsid w:val="007A745C"/>
    <w:rPr>
      <w:rFonts w:cs="Times New Roman"/>
    </w:rPr>
  </w:style>
  <w:style w:type="paragraph" w:styleId="Tekstkomentarza">
    <w:name w:val="annotation text"/>
    <w:basedOn w:val="Normalny"/>
    <w:link w:val="TekstkomentarzaZnak"/>
    <w:semiHidden/>
    <w:rsid w:val="007A745C"/>
    <w:pPr>
      <w:widowControl w:val="0"/>
      <w:suppressAutoHyphens/>
      <w:autoSpaceDE w:val="0"/>
      <w:spacing w:before="120" w:after="0" w:line="240" w:lineRule="auto"/>
      <w:jc w:val="both"/>
    </w:pPr>
    <w:rPr>
      <w:rFonts w:ascii="Times New Roman" w:eastAsia="Times New Roman" w:hAnsi="Times New Roman" w:cs="Calibri"/>
      <w:sz w:val="20"/>
      <w:szCs w:val="20"/>
      <w:lang w:eastAsia="ar-SA"/>
    </w:rPr>
  </w:style>
  <w:style w:type="character" w:customStyle="1" w:styleId="TekstkomentarzaZnak">
    <w:name w:val="Tekst komentarza Znak"/>
    <w:basedOn w:val="Domylnaczcionkaakapitu"/>
    <w:link w:val="Tekstkomentarza"/>
    <w:semiHidden/>
    <w:rsid w:val="007A745C"/>
    <w:rPr>
      <w:rFonts w:ascii="Times New Roman" w:eastAsia="Times New Roman" w:hAnsi="Times New Roman" w:cs="Calibri"/>
      <w:sz w:val="20"/>
      <w:szCs w:val="20"/>
      <w:lang w:eastAsia="ar-SA"/>
    </w:rPr>
  </w:style>
  <w:style w:type="character" w:styleId="Odwoaniedokomentarza">
    <w:name w:val="annotation reference"/>
    <w:semiHidden/>
    <w:rsid w:val="007A745C"/>
    <w:rPr>
      <w:rFonts w:cs="Times New Roman"/>
      <w:sz w:val="16"/>
      <w:szCs w:val="16"/>
    </w:rPr>
  </w:style>
  <w:style w:type="paragraph" w:styleId="Tekstdymka">
    <w:name w:val="Balloon Text"/>
    <w:basedOn w:val="Normalny"/>
    <w:link w:val="TekstdymkaZnak"/>
    <w:uiPriority w:val="99"/>
    <w:semiHidden/>
    <w:unhideWhenUsed/>
    <w:rsid w:val="007A74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745C"/>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AF343F"/>
    <w:pPr>
      <w:widowControl/>
      <w:suppressAutoHyphens w:val="0"/>
      <w:autoSpaceDE/>
      <w:spacing w:before="0" w:after="200"/>
      <w:jc w:val="left"/>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AF343F"/>
    <w:rPr>
      <w:rFonts w:ascii="Times New Roman" w:eastAsia="Times New Roman" w:hAnsi="Times New Roman" w:cs="Calibri"/>
      <w:b/>
      <w:bCs/>
      <w:sz w:val="20"/>
      <w:szCs w:val="20"/>
      <w:lang w:eastAsia="ar-SA"/>
    </w:rPr>
  </w:style>
  <w:style w:type="paragraph" w:styleId="Akapitzlist">
    <w:name w:val="List Paragraph"/>
    <w:basedOn w:val="Normalny"/>
    <w:uiPriority w:val="34"/>
    <w:qFormat/>
    <w:rsid w:val="00FD1297"/>
    <w:pPr>
      <w:spacing w:after="160" w:line="259" w:lineRule="auto"/>
      <w:ind w:left="720"/>
      <w:contextualSpacing/>
    </w:pPr>
  </w:style>
  <w:style w:type="paragraph" w:customStyle="1" w:styleId="Tekstpodstawowywcity31">
    <w:name w:val="Tekst podstawowy wcięty 31"/>
    <w:basedOn w:val="Normalny"/>
    <w:rsid w:val="00300AB2"/>
    <w:pPr>
      <w:suppressAutoHyphens/>
      <w:spacing w:after="120" w:line="240" w:lineRule="auto"/>
      <w:ind w:left="283"/>
    </w:pPr>
    <w:rPr>
      <w:rFonts w:ascii="Times New Roman" w:eastAsia="Times New Roman" w:hAnsi="Times New Roman" w:cs="Times New Roman"/>
      <w:sz w:val="16"/>
      <w:szCs w:val="16"/>
      <w:lang w:eastAsia="zh-CN"/>
    </w:rPr>
  </w:style>
  <w:style w:type="character" w:styleId="Hipercze">
    <w:name w:val="Hyperlink"/>
    <w:basedOn w:val="Domylnaczcionkaakapitu"/>
    <w:uiPriority w:val="99"/>
    <w:unhideWhenUsed/>
    <w:rsid w:val="00DC70D6"/>
    <w:rPr>
      <w:color w:val="0000FF" w:themeColor="hyperlink"/>
      <w:u w:val="single"/>
    </w:rPr>
  </w:style>
  <w:style w:type="table" w:styleId="Tabela-Siatka">
    <w:name w:val="Table Grid"/>
    <w:basedOn w:val="Standardowy"/>
    <w:rsid w:val="003B6221"/>
    <w:pPr>
      <w:spacing w:after="0" w:line="240" w:lineRule="auto"/>
    </w:pPr>
    <w:rPr>
      <w:rFonts w:ascii="Times New Roman"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D4AF4"/>
    <w:pPr>
      <w:spacing w:after="0" w:line="240" w:lineRule="auto"/>
    </w:pPr>
  </w:style>
  <w:style w:type="character" w:customStyle="1" w:styleId="Nagwek1Znak">
    <w:name w:val="Nagłówek 1 Znak"/>
    <w:basedOn w:val="Domylnaczcionkaakapitu"/>
    <w:link w:val="Nagwek1"/>
    <w:uiPriority w:val="9"/>
    <w:rsid w:val="00EC02F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91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ek.wojsym@mg.gov.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s.gov.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ek.wojsym@mg.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acek.wojsym@mg.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cek.wojsym@mg.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F09B2-85E8-479A-AB80-339B9A79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30</Pages>
  <Words>9801</Words>
  <Characters>58807</Characters>
  <DocSecurity>0</DocSecurity>
  <Lines>490</Lines>
  <Paragraphs>136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2018-10-08T09:10:00Z</cp:lastPrinted>
  <dcterms:created xsi:type="dcterms:W3CDTF">2021-09-28T14:21:00Z</dcterms:created>
  <dcterms:modified xsi:type="dcterms:W3CDTF">2021-09-28T15:12:00Z</dcterms:modified>
</cp:coreProperties>
</file>